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3AE" w:rsidRDefault="00DD3DC4" w:rsidP="009563AE">
      <w:pPr>
        <w:spacing w:after="0" w:line="240" w:lineRule="auto"/>
        <w:ind w:left="-737"/>
        <w:jc w:val="center"/>
        <w:rPr>
          <w:rFonts w:ascii="Times New Roman" w:hAnsi="Times New Roman" w:cs="Times New Roman"/>
          <w:sz w:val="24"/>
          <w:szCs w:val="24"/>
          <w:lang w:val="ru-RU"/>
        </w:rPr>
      </w:pPr>
      <w:r w:rsidRPr="009563AE">
        <w:rPr>
          <w:rFonts w:ascii="Times New Roman" w:hAnsi="Times New Roman" w:cs="Times New Roman"/>
          <w:sz w:val="24"/>
          <w:szCs w:val="24"/>
          <w:lang w:val="ru-RU"/>
        </w:rPr>
        <w:t xml:space="preserve">Муниципальное бюджетное дошкольное образовательное учреждение </w:t>
      </w:r>
    </w:p>
    <w:p w:rsidR="00DD3DC4" w:rsidRDefault="00DD3DC4" w:rsidP="009563AE">
      <w:pPr>
        <w:spacing w:after="0" w:line="240" w:lineRule="auto"/>
        <w:ind w:left="-737"/>
        <w:jc w:val="center"/>
        <w:rPr>
          <w:rFonts w:ascii="Times New Roman" w:hAnsi="Times New Roman" w:cs="Times New Roman"/>
          <w:sz w:val="24"/>
          <w:szCs w:val="24"/>
          <w:lang w:val="ru-RU"/>
        </w:rPr>
      </w:pPr>
      <w:r w:rsidRPr="009563AE">
        <w:rPr>
          <w:rFonts w:ascii="Times New Roman" w:hAnsi="Times New Roman" w:cs="Times New Roman"/>
          <w:sz w:val="24"/>
          <w:szCs w:val="24"/>
          <w:lang w:val="ru-RU"/>
        </w:rPr>
        <w:t>«Детский сад комбинированного вида №4 «Теремок»</w:t>
      </w:r>
      <w:r w:rsidR="00023BCA" w:rsidRPr="009563AE">
        <w:rPr>
          <w:rFonts w:ascii="Times New Roman" w:hAnsi="Times New Roman" w:cs="Times New Roman"/>
          <w:sz w:val="24"/>
          <w:szCs w:val="24"/>
          <w:lang w:val="ru-RU"/>
        </w:rPr>
        <w:t xml:space="preserve"> города Новопавловска</w:t>
      </w:r>
    </w:p>
    <w:p w:rsidR="009563AE" w:rsidRPr="009563AE" w:rsidRDefault="009563AE" w:rsidP="009563AE">
      <w:pPr>
        <w:spacing w:after="0" w:line="240" w:lineRule="auto"/>
        <w:ind w:left="-737"/>
        <w:jc w:val="center"/>
        <w:rPr>
          <w:rFonts w:ascii="Times New Roman" w:hAnsi="Times New Roman" w:cs="Times New Roman"/>
          <w:sz w:val="24"/>
          <w:szCs w:val="24"/>
          <w:lang w:val="ru-RU"/>
        </w:rPr>
      </w:pPr>
    </w:p>
    <w:p w:rsidR="00DD3DC4" w:rsidRPr="001A56AF" w:rsidRDefault="00DD3DC4" w:rsidP="00DD3DC4">
      <w:pPr>
        <w:jc w:val="center"/>
        <w:rPr>
          <w:sz w:val="28"/>
          <w:szCs w:val="28"/>
          <w:lang w:val="ru-RU"/>
        </w:rPr>
      </w:pPr>
    </w:p>
    <w:p w:rsidR="00DD3DC4" w:rsidRPr="000A49E6" w:rsidRDefault="00023BCA" w:rsidP="00DD3DC4">
      <w:pPr>
        <w:widowControl w:val="0"/>
        <w:spacing w:after="0"/>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Согласованно:</w:t>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r w:rsidR="00DD3DC4" w:rsidRPr="000A49E6">
        <w:rPr>
          <w:rFonts w:ascii="Times New Roman" w:hAnsi="Times New Roman" w:cs="Times New Roman"/>
          <w:sz w:val="28"/>
          <w:szCs w:val="28"/>
          <w:lang w:val="ru-RU" w:eastAsia="ar-SA"/>
        </w:rPr>
        <w:t>Утверждаю:</w:t>
      </w:r>
    </w:p>
    <w:p w:rsidR="00DD3DC4" w:rsidRPr="000A49E6" w:rsidRDefault="00023BCA" w:rsidP="00DD3DC4">
      <w:pPr>
        <w:spacing w:after="0"/>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Педагогическим советом</w:t>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r w:rsidR="00DD3DC4" w:rsidRPr="000A49E6">
        <w:rPr>
          <w:rFonts w:ascii="Times New Roman" w:hAnsi="Times New Roman" w:cs="Times New Roman"/>
          <w:sz w:val="28"/>
          <w:szCs w:val="28"/>
          <w:lang w:val="ru-RU" w:eastAsia="ar-SA"/>
        </w:rPr>
        <w:t>Заведующий МБДОУ</w:t>
      </w:r>
    </w:p>
    <w:p w:rsidR="00DD3DC4" w:rsidRPr="000A49E6" w:rsidRDefault="00023BCA" w:rsidP="00DD3DC4">
      <w:pPr>
        <w:spacing w:after="0"/>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 xml:space="preserve">МБДОУ «Детский </w:t>
      </w:r>
      <w:proofErr w:type="gramStart"/>
      <w:r>
        <w:rPr>
          <w:rFonts w:ascii="Times New Roman" w:hAnsi="Times New Roman" w:cs="Times New Roman"/>
          <w:sz w:val="28"/>
          <w:szCs w:val="28"/>
          <w:lang w:val="ru-RU" w:eastAsia="ar-SA"/>
        </w:rPr>
        <w:t>сад»№</w:t>
      </w:r>
      <w:proofErr w:type="gramEnd"/>
      <w:r>
        <w:rPr>
          <w:rFonts w:ascii="Times New Roman" w:hAnsi="Times New Roman" w:cs="Times New Roman"/>
          <w:sz w:val="28"/>
          <w:szCs w:val="28"/>
          <w:lang w:val="ru-RU" w:eastAsia="ar-SA"/>
        </w:rPr>
        <w:t>4</w:t>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r w:rsidR="00DD3DC4" w:rsidRPr="000A49E6">
        <w:rPr>
          <w:rFonts w:ascii="Times New Roman" w:hAnsi="Times New Roman" w:cs="Times New Roman"/>
          <w:sz w:val="28"/>
          <w:szCs w:val="28"/>
          <w:lang w:val="ru-RU" w:eastAsia="ar-SA"/>
        </w:rPr>
        <w:t>«Детский сад №4 «Теремок»</w:t>
      </w:r>
    </w:p>
    <w:p w:rsidR="00DD3DC4" w:rsidRPr="000A49E6" w:rsidRDefault="00023BCA" w:rsidP="00DD3DC4">
      <w:pPr>
        <w:spacing w:after="0"/>
        <w:jc w:val="both"/>
        <w:rPr>
          <w:rFonts w:ascii="Times New Roman" w:hAnsi="Times New Roman" w:cs="Times New Roman"/>
          <w:sz w:val="28"/>
          <w:szCs w:val="28"/>
          <w:lang w:val="ru-RU" w:eastAsia="ar-SA"/>
        </w:rPr>
      </w:pPr>
      <w:r>
        <w:rPr>
          <w:rFonts w:ascii="Times New Roman" w:hAnsi="Times New Roman" w:cs="Times New Roman"/>
          <w:sz w:val="28"/>
          <w:szCs w:val="28"/>
          <w:lang w:val="ru-RU" w:eastAsia="ar-SA"/>
        </w:rPr>
        <w:t>«Теремок» г. Новопавловска</w:t>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sidRPr="000A49E6">
        <w:rPr>
          <w:rFonts w:ascii="Times New Roman" w:hAnsi="Times New Roman" w:cs="Times New Roman"/>
          <w:sz w:val="28"/>
          <w:szCs w:val="28"/>
          <w:lang w:val="ru-RU" w:eastAsia="ar-SA"/>
        </w:rPr>
        <w:tab/>
      </w:r>
      <w:r w:rsidR="00DD3DC4">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r w:rsidR="00DD3DC4" w:rsidRPr="000A49E6">
        <w:rPr>
          <w:rFonts w:ascii="Times New Roman" w:hAnsi="Times New Roman" w:cs="Times New Roman"/>
          <w:sz w:val="28"/>
          <w:szCs w:val="28"/>
          <w:lang w:val="ru-RU" w:eastAsia="ar-SA"/>
        </w:rPr>
        <w:t>г. Новопавловска</w:t>
      </w:r>
    </w:p>
    <w:p w:rsidR="00DD3DC4" w:rsidRPr="000A49E6" w:rsidRDefault="00DD3DC4" w:rsidP="00DD3DC4">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протокол № 1</w:t>
      </w:r>
      <w:r w:rsidR="00023BCA">
        <w:rPr>
          <w:rFonts w:ascii="Times New Roman" w:hAnsi="Times New Roman" w:cs="Times New Roman"/>
          <w:sz w:val="28"/>
          <w:szCs w:val="28"/>
          <w:lang w:val="ru-RU" w:eastAsia="ar-SA"/>
        </w:rPr>
        <w:t xml:space="preserve"> от 25 августа 2022г.</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Pr>
          <w:rFonts w:ascii="Times New Roman" w:hAnsi="Times New Roman" w:cs="Times New Roman"/>
          <w:sz w:val="28"/>
          <w:szCs w:val="28"/>
          <w:lang w:val="ru-RU" w:eastAsia="ar-SA"/>
        </w:rPr>
        <w:t xml:space="preserve">                                                          </w:t>
      </w:r>
      <w:r w:rsidR="00023BCA">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 </w:t>
      </w:r>
      <w:proofErr w:type="spellStart"/>
      <w:r w:rsidRPr="000A49E6">
        <w:rPr>
          <w:rFonts w:ascii="Times New Roman" w:hAnsi="Times New Roman" w:cs="Times New Roman"/>
          <w:sz w:val="28"/>
          <w:szCs w:val="28"/>
          <w:lang w:val="ru-RU" w:eastAsia="ar-SA"/>
        </w:rPr>
        <w:t>Толокольник</w:t>
      </w:r>
      <w:proofErr w:type="spellEnd"/>
      <w:r w:rsidRPr="000A49E6">
        <w:rPr>
          <w:rFonts w:ascii="Times New Roman" w:hAnsi="Times New Roman" w:cs="Times New Roman"/>
          <w:sz w:val="28"/>
          <w:szCs w:val="28"/>
          <w:lang w:val="ru-RU" w:eastAsia="ar-SA"/>
        </w:rPr>
        <w:t xml:space="preserve"> В.М.</w:t>
      </w:r>
    </w:p>
    <w:p w:rsidR="00DD3DC4" w:rsidRPr="006A3D22" w:rsidRDefault="00DD3DC4" w:rsidP="00DD3DC4">
      <w:pPr>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Pr>
          <w:rFonts w:ascii="Times New Roman" w:hAnsi="Times New Roman" w:cs="Times New Roman"/>
          <w:sz w:val="28"/>
          <w:szCs w:val="28"/>
          <w:lang w:val="ru-RU" w:eastAsia="ar-SA"/>
        </w:rPr>
        <w:t xml:space="preserve">                                                            </w:t>
      </w:r>
      <w:r w:rsidR="00023BCA">
        <w:rPr>
          <w:rFonts w:ascii="Times New Roman" w:hAnsi="Times New Roman" w:cs="Times New Roman"/>
          <w:sz w:val="28"/>
          <w:szCs w:val="28"/>
          <w:lang w:val="ru-RU" w:eastAsia="ar-SA"/>
        </w:rPr>
        <w:t xml:space="preserve">                   </w:t>
      </w:r>
      <w:r>
        <w:rPr>
          <w:rFonts w:ascii="Times New Roman" w:hAnsi="Times New Roman" w:cs="Times New Roman"/>
          <w:sz w:val="28"/>
          <w:szCs w:val="28"/>
          <w:lang w:val="ru-RU" w:eastAsia="ar-SA"/>
        </w:rPr>
        <w:t xml:space="preserve">пр. № </w:t>
      </w:r>
      <w:r w:rsidR="00023BCA">
        <w:rPr>
          <w:rFonts w:ascii="Times New Roman" w:hAnsi="Times New Roman" w:cs="Times New Roman"/>
          <w:sz w:val="28"/>
          <w:szCs w:val="28"/>
          <w:lang w:val="ru-RU" w:eastAsia="ar-SA"/>
        </w:rPr>
        <w:t>28   -</w:t>
      </w:r>
      <w:proofErr w:type="spellStart"/>
      <w:r w:rsidR="00023BCA">
        <w:rPr>
          <w:rFonts w:ascii="Times New Roman" w:hAnsi="Times New Roman" w:cs="Times New Roman"/>
          <w:sz w:val="28"/>
          <w:szCs w:val="28"/>
          <w:lang w:val="ru-RU" w:eastAsia="ar-SA"/>
        </w:rPr>
        <w:t>увр</w:t>
      </w:r>
      <w:proofErr w:type="spellEnd"/>
      <w:r>
        <w:rPr>
          <w:rFonts w:ascii="Times New Roman" w:hAnsi="Times New Roman" w:cs="Times New Roman"/>
          <w:sz w:val="28"/>
          <w:szCs w:val="28"/>
          <w:lang w:val="ru-RU" w:eastAsia="ar-SA"/>
        </w:rPr>
        <w:t xml:space="preserve"> 25.08.2022</w:t>
      </w:r>
      <w:r w:rsidRPr="006A3D22">
        <w:rPr>
          <w:rFonts w:ascii="Times New Roman" w:hAnsi="Times New Roman" w:cs="Times New Roman"/>
          <w:sz w:val="28"/>
          <w:szCs w:val="28"/>
          <w:lang w:val="ru-RU" w:eastAsia="ar-SA"/>
        </w:rPr>
        <w:t xml:space="preserve"> г.</w:t>
      </w:r>
    </w:p>
    <w:p w:rsidR="00DD3DC4" w:rsidRPr="001A56AF" w:rsidRDefault="00DD3DC4" w:rsidP="00DD3DC4">
      <w:pPr>
        <w:shd w:val="clear" w:color="auto" w:fill="FFFFFF"/>
        <w:rPr>
          <w:color w:val="000000"/>
          <w:lang w:val="ru-RU"/>
        </w:rPr>
      </w:pPr>
    </w:p>
    <w:p w:rsidR="00DD3DC4" w:rsidRPr="00651E5C" w:rsidRDefault="00713D78" w:rsidP="00DD3DC4">
      <w:pPr>
        <w:pStyle w:val="a7"/>
        <w:spacing w:after="0" w:line="459" w:lineRule="atLeast"/>
        <w:ind w:right="238"/>
        <w:jc w:val="center"/>
        <w:rPr>
          <w:bCs/>
          <w:sz w:val="28"/>
          <w:szCs w:val="28"/>
          <w:lang w:val="ru-RU"/>
        </w:rPr>
      </w:pPr>
      <w:r>
        <w:rPr>
          <w:b/>
          <w:bCs/>
          <w:sz w:val="36"/>
          <w:szCs w:val="36"/>
          <w:lang w:val="ru-RU"/>
        </w:rPr>
        <w:t xml:space="preserve">Рабочая </w:t>
      </w:r>
      <w:r w:rsidR="00DD3DC4" w:rsidRPr="00651E5C">
        <w:rPr>
          <w:b/>
          <w:bCs/>
          <w:sz w:val="36"/>
          <w:szCs w:val="36"/>
          <w:lang w:val="ru-RU"/>
        </w:rPr>
        <w:t>программа</w:t>
      </w:r>
    </w:p>
    <w:p w:rsidR="00DD3DC4" w:rsidRDefault="00DD3DC4" w:rsidP="00DD3DC4">
      <w:pPr>
        <w:pStyle w:val="a7"/>
        <w:spacing w:before="0" w:beforeAutospacing="0" w:after="0" w:afterAutospacing="0"/>
        <w:jc w:val="center"/>
        <w:rPr>
          <w:bCs/>
          <w:sz w:val="28"/>
          <w:szCs w:val="28"/>
          <w:lang w:val="ru-RU"/>
        </w:rPr>
      </w:pPr>
      <w:r>
        <w:rPr>
          <w:bCs/>
          <w:sz w:val="28"/>
          <w:szCs w:val="28"/>
          <w:lang w:val="ru-RU"/>
        </w:rPr>
        <w:t>п</w:t>
      </w:r>
      <w:r w:rsidRPr="00651E5C">
        <w:rPr>
          <w:bCs/>
          <w:sz w:val="28"/>
          <w:szCs w:val="28"/>
          <w:lang w:val="ru-RU"/>
        </w:rPr>
        <w:t>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w:t>
      </w:r>
    </w:p>
    <w:p w:rsidR="00DD3DC4" w:rsidRPr="00651E5C" w:rsidRDefault="00DD3DC4" w:rsidP="00DD3DC4">
      <w:pPr>
        <w:pStyle w:val="a7"/>
        <w:spacing w:before="0" w:beforeAutospacing="0" w:after="0" w:afterAutospacing="0"/>
        <w:jc w:val="center"/>
        <w:rPr>
          <w:bCs/>
          <w:sz w:val="28"/>
          <w:szCs w:val="28"/>
          <w:lang w:val="ru-RU"/>
        </w:rPr>
      </w:pPr>
      <w:r w:rsidRPr="00651E5C">
        <w:rPr>
          <w:bCs/>
          <w:sz w:val="28"/>
          <w:szCs w:val="28"/>
          <w:lang w:val="ru-RU"/>
        </w:rPr>
        <w:t xml:space="preserve">для детей старшей группы </w:t>
      </w:r>
      <w:r w:rsidR="00D96375">
        <w:rPr>
          <w:sz w:val="28"/>
          <w:szCs w:val="28"/>
          <w:lang w:val="ru-RU"/>
        </w:rPr>
        <w:t xml:space="preserve">комбинированной направленности </w:t>
      </w:r>
      <w:r w:rsidR="00F77355">
        <w:rPr>
          <w:bCs/>
          <w:sz w:val="28"/>
          <w:szCs w:val="28"/>
          <w:lang w:val="ru-RU"/>
        </w:rPr>
        <w:t>«Белочка</w:t>
      </w:r>
      <w:r>
        <w:rPr>
          <w:bCs/>
          <w:sz w:val="28"/>
          <w:szCs w:val="28"/>
          <w:lang w:val="ru-RU"/>
        </w:rPr>
        <w:t xml:space="preserve">» </w:t>
      </w:r>
      <w:r w:rsidRPr="00651E5C">
        <w:rPr>
          <w:bCs/>
          <w:sz w:val="28"/>
          <w:szCs w:val="28"/>
          <w:lang w:val="ru-RU"/>
        </w:rPr>
        <w:t>(от 5 до 6 лет)</w:t>
      </w:r>
    </w:p>
    <w:p w:rsidR="00DD3DC4" w:rsidRPr="00651E5C" w:rsidRDefault="00DD3DC4" w:rsidP="00DD3DC4">
      <w:pPr>
        <w:pStyle w:val="a7"/>
        <w:spacing w:before="0" w:beforeAutospacing="0" w:after="0" w:afterAutospacing="0"/>
        <w:jc w:val="center"/>
        <w:rPr>
          <w:bCs/>
          <w:sz w:val="28"/>
          <w:szCs w:val="28"/>
          <w:lang w:val="ru-RU"/>
        </w:rPr>
      </w:pPr>
      <w:r>
        <w:rPr>
          <w:bCs/>
          <w:sz w:val="28"/>
          <w:szCs w:val="28"/>
          <w:lang w:val="ru-RU"/>
        </w:rPr>
        <w:t>на 2022-2023</w:t>
      </w:r>
      <w:r w:rsidRPr="00651E5C">
        <w:rPr>
          <w:bCs/>
          <w:sz w:val="28"/>
          <w:szCs w:val="28"/>
          <w:lang w:val="ru-RU"/>
        </w:rPr>
        <w:t xml:space="preserve"> учебный год.</w:t>
      </w:r>
    </w:p>
    <w:p w:rsidR="00DD3DC4" w:rsidRPr="00651E5C" w:rsidRDefault="00DD3DC4" w:rsidP="00DD3DC4">
      <w:pPr>
        <w:pStyle w:val="a7"/>
        <w:spacing w:after="0" w:line="272" w:lineRule="atLeast"/>
        <w:ind w:left="380"/>
        <w:jc w:val="center"/>
        <w:rPr>
          <w:lang w:val="ru-RU"/>
        </w:rPr>
      </w:pPr>
    </w:p>
    <w:p w:rsidR="00DD3DC4" w:rsidRPr="006938C2" w:rsidRDefault="00D96375" w:rsidP="00DD3DC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Составители: воспитатель Горюнова Олеся Викторовна</w:t>
      </w:r>
      <w:r w:rsidR="00DD3DC4" w:rsidRPr="006938C2">
        <w:rPr>
          <w:rFonts w:ascii="Times New Roman" w:hAnsi="Times New Roman" w:cs="Times New Roman"/>
          <w:sz w:val="28"/>
          <w:szCs w:val="28"/>
          <w:lang w:val="ru-RU"/>
        </w:rPr>
        <w:t>,</w:t>
      </w:r>
    </w:p>
    <w:p w:rsidR="00DD3DC4" w:rsidRPr="006938C2" w:rsidRDefault="00DD3DC4" w:rsidP="00DD3DC4">
      <w:pPr>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6938C2">
        <w:rPr>
          <w:rFonts w:ascii="Times New Roman" w:hAnsi="Times New Roman" w:cs="Times New Roman"/>
          <w:sz w:val="28"/>
          <w:szCs w:val="28"/>
          <w:lang w:val="ru-RU"/>
        </w:rPr>
        <w:t xml:space="preserve">воспитатель </w:t>
      </w:r>
      <w:proofErr w:type="spellStart"/>
      <w:r>
        <w:rPr>
          <w:rFonts w:ascii="Times New Roman" w:hAnsi="Times New Roman" w:cs="Times New Roman"/>
          <w:sz w:val="28"/>
          <w:szCs w:val="28"/>
          <w:lang w:val="ru-RU"/>
        </w:rPr>
        <w:t>Заруднева</w:t>
      </w:r>
      <w:proofErr w:type="spellEnd"/>
      <w:r>
        <w:rPr>
          <w:rFonts w:ascii="Times New Roman" w:hAnsi="Times New Roman" w:cs="Times New Roman"/>
          <w:sz w:val="28"/>
          <w:szCs w:val="28"/>
          <w:lang w:val="ru-RU"/>
        </w:rPr>
        <w:t xml:space="preserve"> Елена </w:t>
      </w:r>
      <w:proofErr w:type="spellStart"/>
      <w:r>
        <w:rPr>
          <w:rFonts w:ascii="Times New Roman" w:hAnsi="Times New Roman" w:cs="Times New Roman"/>
          <w:sz w:val="28"/>
          <w:szCs w:val="28"/>
          <w:lang w:val="ru-RU"/>
        </w:rPr>
        <w:t>Зелимовна</w:t>
      </w:r>
      <w:proofErr w:type="spellEnd"/>
    </w:p>
    <w:p w:rsidR="00DD3DC4" w:rsidRPr="001A56AF" w:rsidRDefault="00DD3DC4" w:rsidP="00DD3DC4">
      <w:pPr>
        <w:ind w:firstLine="709"/>
        <w:jc w:val="center"/>
        <w:rPr>
          <w:lang w:val="ru-RU"/>
        </w:rPr>
      </w:pPr>
    </w:p>
    <w:p w:rsidR="00DD3DC4" w:rsidRDefault="00DD3DC4" w:rsidP="00DD3DC4">
      <w:pPr>
        <w:spacing w:after="0" w:line="240" w:lineRule="auto"/>
        <w:ind w:firstLine="709"/>
        <w:jc w:val="center"/>
        <w:rPr>
          <w:rFonts w:ascii="Times New Roman" w:hAnsi="Times New Roman" w:cs="Times New Roman"/>
          <w:sz w:val="24"/>
          <w:szCs w:val="24"/>
          <w:lang w:val="ru-RU"/>
        </w:rPr>
      </w:pPr>
    </w:p>
    <w:p w:rsidR="00DD3DC4" w:rsidRDefault="00DD3DC4" w:rsidP="00DD3DC4">
      <w:pPr>
        <w:spacing w:after="0" w:line="240" w:lineRule="auto"/>
        <w:ind w:firstLine="709"/>
        <w:jc w:val="center"/>
        <w:rPr>
          <w:rFonts w:ascii="Times New Roman" w:hAnsi="Times New Roman" w:cs="Times New Roman"/>
          <w:sz w:val="24"/>
          <w:szCs w:val="24"/>
          <w:lang w:val="ru-RU"/>
        </w:rPr>
      </w:pPr>
    </w:p>
    <w:p w:rsidR="00DD3DC4" w:rsidRDefault="00DD3DC4" w:rsidP="00DD3DC4">
      <w:pPr>
        <w:spacing w:after="0" w:line="240" w:lineRule="auto"/>
        <w:ind w:firstLine="709"/>
        <w:jc w:val="center"/>
        <w:rPr>
          <w:rFonts w:ascii="Times New Roman" w:hAnsi="Times New Roman" w:cs="Times New Roman"/>
          <w:sz w:val="24"/>
          <w:szCs w:val="24"/>
          <w:lang w:val="ru-RU"/>
        </w:rPr>
      </w:pPr>
    </w:p>
    <w:p w:rsidR="00DD3DC4" w:rsidRPr="000A49E6" w:rsidRDefault="00DD3DC4" w:rsidP="00DD3DC4">
      <w:pPr>
        <w:spacing w:after="0" w:line="240" w:lineRule="auto"/>
        <w:ind w:firstLine="709"/>
        <w:jc w:val="center"/>
        <w:rPr>
          <w:rFonts w:ascii="Times New Roman" w:hAnsi="Times New Roman" w:cs="Times New Roman"/>
          <w:sz w:val="24"/>
          <w:szCs w:val="24"/>
          <w:lang w:val="ru-RU"/>
        </w:rPr>
      </w:pPr>
      <w:r w:rsidRPr="000A49E6">
        <w:rPr>
          <w:rFonts w:ascii="Times New Roman" w:hAnsi="Times New Roman" w:cs="Times New Roman"/>
          <w:sz w:val="24"/>
          <w:szCs w:val="24"/>
          <w:lang w:val="ru-RU"/>
        </w:rPr>
        <w:t xml:space="preserve">г. </w:t>
      </w:r>
      <w:proofErr w:type="spellStart"/>
      <w:r w:rsidRPr="000A49E6">
        <w:rPr>
          <w:rFonts w:ascii="Times New Roman" w:hAnsi="Times New Roman" w:cs="Times New Roman"/>
          <w:sz w:val="24"/>
          <w:szCs w:val="24"/>
          <w:lang w:val="ru-RU"/>
        </w:rPr>
        <w:t>Новопавловск</w:t>
      </w:r>
      <w:proofErr w:type="spellEnd"/>
    </w:p>
    <w:p w:rsidR="00DD3DC4" w:rsidRDefault="00DD3DC4" w:rsidP="00DD3DC4">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p w:rsidR="00DD3DC4" w:rsidRPr="00F40398" w:rsidRDefault="00DD3DC4" w:rsidP="00DD3DC4">
      <w:pPr>
        <w:spacing w:after="0" w:line="240" w:lineRule="auto"/>
        <w:ind w:right="-142"/>
        <w:jc w:val="center"/>
        <w:rPr>
          <w:rFonts w:ascii="Times New Roman" w:hAnsi="Times New Roman" w:cs="Times New Roman"/>
          <w:b/>
          <w:sz w:val="28"/>
          <w:szCs w:val="28"/>
          <w:lang w:val="ru-RU"/>
        </w:rPr>
      </w:pPr>
      <w:r w:rsidRPr="00F40398">
        <w:rPr>
          <w:rFonts w:ascii="Times New Roman" w:hAnsi="Times New Roman" w:cs="Times New Roman"/>
          <w:b/>
          <w:sz w:val="28"/>
          <w:szCs w:val="28"/>
          <w:lang w:val="ru-RU"/>
        </w:rPr>
        <w:lastRenderedPageBreak/>
        <w:t>Содержание.</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1. Целевой раздел</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1.1. Пояснительная записка</w:t>
      </w: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.3</w:t>
      </w:r>
    </w:p>
    <w:p w:rsidR="00DD3DC4" w:rsidRPr="006938C2"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1.1.1. Цели и </w:t>
      </w:r>
      <w:proofErr w:type="gramStart"/>
      <w:r w:rsidRPr="00593DFE">
        <w:rPr>
          <w:rFonts w:ascii="Times New Roman" w:hAnsi="Times New Roman" w:cs="Times New Roman"/>
          <w:sz w:val="24"/>
          <w:szCs w:val="24"/>
          <w:lang w:val="ru-RU"/>
        </w:rPr>
        <w:t>задачи</w:t>
      </w:r>
      <w:r>
        <w:rPr>
          <w:rFonts w:ascii="Times New Roman" w:hAnsi="Times New Roman" w:cs="Times New Roman"/>
          <w:sz w:val="24"/>
          <w:szCs w:val="24"/>
          <w:lang w:val="ru-RU"/>
        </w:rPr>
        <w:t xml:space="preserve"> </w:t>
      </w:r>
      <w:r w:rsidRPr="006938C2">
        <w:rPr>
          <w:sz w:val="28"/>
          <w:szCs w:val="28"/>
          <w:lang w:val="ru-RU"/>
        </w:rPr>
        <w:t xml:space="preserve"> </w:t>
      </w:r>
      <w:r w:rsidRPr="006938C2">
        <w:rPr>
          <w:rFonts w:ascii="Times New Roman" w:hAnsi="Times New Roman" w:cs="Times New Roman"/>
          <w:sz w:val="24"/>
          <w:szCs w:val="24"/>
          <w:lang w:val="ru-RU"/>
        </w:rPr>
        <w:t>Программы</w:t>
      </w:r>
      <w:proofErr w:type="gramEnd"/>
      <w:r w:rsidRPr="006938C2">
        <w:rPr>
          <w:rFonts w:ascii="Times New Roman" w:hAnsi="Times New Roman" w:cs="Times New Roman"/>
          <w:sz w:val="24"/>
          <w:szCs w:val="24"/>
          <w:lang w:val="ru-RU"/>
        </w:rPr>
        <w:t xml:space="preserve"> </w:t>
      </w:r>
      <w:r w:rsidRPr="006938C2">
        <w:rPr>
          <w:sz w:val="28"/>
          <w:szCs w:val="28"/>
          <w:lang w:val="ru-RU"/>
        </w:rPr>
        <w:t xml:space="preserve"> </w:t>
      </w:r>
      <w:r>
        <w:rPr>
          <w:sz w:val="28"/>
          <w:szCs w:val="28"/>
          <w:lang w:val="ru-RU"/>
        </w:rPr>
        <w:t xml:space="preserve">                                        </w:t>
      </w:r>
      <w:r>
        <w:rPr>
          <w:rFonts w:ascii="Times New Roman" w:hAnsi="Times New Roman" w:cs="Times New Roman"/>
          <w:sz w:val="24"/>
          <w:szCs w:val="24"/>
          <w:lang w:val="ru-RU"/>
        </w:rPr>
        <w:t xml:space="preserve">  …………………    4</w:t>
      </w:r>
      <w:r w:rsidRPr="006938C2">
        <w:rPr>
          <w:rFonts w:ascii="Times New Roman" w:hAnsi="Times New Roman" w:cs="Times New Roman"/>
          <w:sz w:val="24"/>
          <w:szCs w:val="24"/>
          <w:lang w:val="ru-RU"/>
        </w:rPr>
        <w:t xml:space="preserve">                         </w:t>
      </w:r>
    </w:p>
    <w:p w:rsidR="00DD3DC4" w:rsidRPr="006938C2" w:rsidRDefault="00DD3DC4" w:rsidP="00DD3DC4">
      <w:pPr>
        <w:spacing w:after="0" w:line="240" w:lineRule="auto"/>
        <w:ind w:right="-142"/>
        <w:jc w:val="both"/>
        <w:rPr>
          <w:rFonts w:ascii="Times New Roman" w:hAnsi="Times New Roman" w:cs="Times New Roman"/>
          <w:sz w:val="24"/>
          <w:szCs w:val="24"/>
          <w:lang w:val="ru-RU"/>
        </w:rPr>
      </w:pPr>
      <w:r w:rsidRPr="006938C2">
        <w:rPr>
          <w:rFonts w:ascii="Times New Roman" w:hAnsi="Times New Roman" w:cs="Times New Roman"/>
          <w:sz w:val="24"/>
          <w:szCs w:val="24"/>
          <w:lang w:val="ru-RU"/>
        </w:rPr>
        <w:t xml:space="preserve">1.1.2. Принципы и подходы к формированию Программы   …………………    4                          </w:t>
      </w:r>
    </w:p>
    <w:p w:rsidR="00DD3DC4" w:rsidRPr="006938C2" w:rsidRDefault="00DD3DC4" w:rsidP="00DD3DC4">
      <w:pPr>
        <w:spacing w:after="0" w:line="240" w:lineRule="auto"/>
        <w:ind w:right="-142"/>
        <w:jc w:val="both"/>
        <w:rPr>
          <w:rFonts w:ascii="Times New Roman" w:hAnsi="Times New Roman" w:cs="Times New Roman"/>
          <w:b/>
          <w:sz w:val="24"/>
          <w:szCs w:val="24"/>
          <w:lang w:val="ru-RU"/>
        </w:rPr>
      </w:pPr>
      <w:r w:rsidRPr="006938C2">
        <w:rPr>
          <w:rFonts w:ascii="Times New Roman" w:hAnsi="Times New Roman" w:cs="Times New Roman"/>
          <w:sz w:val="24"/>
          <w:szCs w:val="24"/>
          <w:lang w:val="ru-RU"/>
        </w:rPr>
        <w:t xml:space="preserve">1.2. Ожидаемые образовательные результаты    </w:t>
      </w:r>
      <w:r>
        <w:rPr>
          <w:rFonts w:ascii="Times New Roman" w:hAnsi="Times New Roman" w:cs="Times New Roman"/>
          <w:sz w:val="24"/>
          <w:szCs w:val="24"/>
          <w:lang w:val="ru-RU"/>
        </w:rPr>
        <w:t xml:space="preserve">                    …………………    5</w:t>
      </w:r>
      <w:r w:rsidRPr="006938C2">
        <w:rPr>
          <w:rFonts w:ascii="Times New Roman" w:hAnsi="Times New Roman" w:cs="Times New Roman"/>
          <w:sz w:val="24"/>
          <w:szCs w:val="24"/>
          <w:lang w:val="ru-RU"/>
        </w:rPr>
        <w:t xml:space="preserve">                          </w:t>
      </w:r>
    </w:p>
    <w:p w:rsidR="00DD3DC4" w:rsidRPr="006938C2" w:rsidRDefault="00DD3DC4" w:rsidP="00DD3DC4">
      <w:pPr>
        <w:spacing w:after="0" w:line="240" w:lineRule="auto"/>
        <w:ind w:right="-142"/>
        <w:jc w:val="both"/>
        <w:rPr>
          <w:rFonts w:ascii="Times New Roman" w:hAnsi="Times New Roman" w:cs="Times New Roman"/>
          <w:sz w:val="24"/>
          <w:szCs w:val="24"/>
          <w:lang w:val="ru-RU"/>
        </w:rPr>
      </w:pPr>
      <w:r w:rsidRPr="006938C2">
        <w:rPr>
          <w:rFonts w:ascii="Times New Roman" w:hAnsi="Times New Roman" w:cs="Times New Roman"/>
          <w:sz w:val="24"/>
          <w:szCs w:val="24"/>
          <w:lang w:val="ru-RU"/>
        </w:rPr>
        <w:t xml:space="preserve">1.3. Система оценки результатов освоения программы          …………………    7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2. Содержательный раздел</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w:t>
      </w:r>
      <w:proofErr w:type="gramStart"/>
      <w:r w:rsidRPr="00593DFE">
        <w:rPr>
          <w:rFonts w:ascii="Times New Roman" w:eastAsia="Times New Roman" w:hAnsi="Times New Roman" w:cs="Times New Roman"/>
          <w:color w:val="000000"/>
          <w:sz w:val="24"/>
          <w:szCs w:val="24"/>
          <w:lang w:val="ru-RU"/>
        </w:rPr>
        <w:t>1.Содержание</w:t>
      </w:r>
      <w:proofErr w:type="gramEnd"/>
      <w:r w:rsidRPr="00593DFE">
        <w:rPr>
          <w:rFonts w:ascii="Times New Roman" w:eastAsia="Times New Roman" w:hAnsi="Times New Roman" w:cs="Times New Roman"/>
          <w:color w:val="000000"/>
          <w:sz w:val="24"/>
          <w:szCs w:val="24"/>
          <w:lang w:val="ru-RU"/>
        </w:rPr>
        <w:t xml:space="preserve"> образовательной деятельности в соответствии с направлениями развития ребенка:  </w:t>
      </w:r>
      <w:r>
        <w:rPr>
          <w:rFonts w:ascii="Times New Roman" w:hAnsi="Times New Roman" w:cs="Times New Roman"/>
          <w:sz w:val="24"/>
          <w:szCs w:val="24"/>
          <w:lang w:val="ru-RU"/>
        </w:rPr>
        <w:t xml:space="preserve">…………………    7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Социально-коммуникативное развитие    </w:t>
      </w:r>
      <w:r w:rsidRPr="006938C2">
        <w:rPr>
          <w:rFonts w:ascii="Times New Roman" w:hAnsi="Times New Roman" w:cs="Times New Roman"/>
          <w:sz w:val="24"/>
          <w:szCs w:val="24"/>
          <w:lang w:val="ru-RU"/>
        </w:rPr>
        <w:t>…………………    8</w:t>
      </w:r>
      <w:r>
        <w:rPr>
          <w:rFonts w:ascii="Times New Roman" w:hAnsi="Times New Roman" w:cs="Times New Roman"/>
          <w:sz w:val="24"/>
          <w:szCs w:val="24"/>
          <w:lang w:val="ru-RU"/>
        </w:rPr>
        <w:t xml:space="preserve">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Познавательное развитие    </w:t>
      </w:r>
      <w:r>
        <w:rPr>
          <w:rFonts w:ascii="Times New Roman" w:hAnsi="Times New Roman" w:cs="Times New Roman"/>
          <w:sz w:val="24"/>
          <w:szCs w:val="24"/>
          <w:lang w:val="ru-RU"/>
        </w:rPr>
        <w:t xml:space="preserve">…………………    11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Речевое развитие    </w:t>
      </w:r>
      <w:r w:rsidRPr="006938C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16                         </w:t>
      </w:r>
    </w:p>
    <w:p w:rsidR="00DD3DC4" w:rsidRDefault="00DD3DC4" w:rsidP="00DD3DC4">
      <w:pPr>
        <w:shd w:val="clear" w:color="auto" w:fill="FFFFFF"/>
        <w:spacing w:after="0" w:line="240" w:lineRule="auto"/>
        <w:ind w:right="-142"/>
        <w:jc w:val="both"/>
        <w:rPr>
          <w:rFonts w:ascii="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 xml:space="preserve">- Художественно-эстетическое развитие    </w:t>
      </w:r>
      <w:r w:rsidRPr="006938C2">
        <w:rPr>
          <w:rFonts w:ascii="Times New Roman" w:hAnsi="Times New Roman" w:cs="Times New Roman"/>
          <w:sz w:val="24"/>
          <w:szCs w:val="24"/>
          <w:lang w:val="ru-RU"/>
        </w:rPr>
        <w:t xml:space="preserve">…………………    </w:t>
      </w:r>
      <w:r>
        <w:rPr>
          <w:rFonts w:ascii="Times New Roman" w:hAnsi="Times New Roman" w:cs="Times New Roman"/>
          <w:sz w:val="24"/>
          <w:szCs w:val="24"/>
          <w:lang w:val="ru-RU"/>
        </w:rPr>
        <w:t>1</w:t>
      </w:r>
      <w:r w:rsidRPr="006938C2">
        <w:rPr>
          <w:rFonts w:ascii="Times New Roman" w:hAnsi="Times New Roman" w:cs="Times New Roman"/>
          <w:sz w:val="24"/>
          <w:szCs w:val="24"/>
          <w:lang w:val="ru-RU"/>
        </w:rPr>
        <w:t>8</w:t>
      </w:r>
      <w:r>
        <w:rPr>
          <w:rFonts w:ascii="Times New Roman" w:hAnsi="Times New Roman" w:cs="Times New Roman"/>
          <w:sz w:val="24"/>
          <w:szCs w:val="24"/>
          <w:lang w:val="ru-RU"/>
        </w:rPr>
        <w:t xml:space="preserve"> </w:t>
      </w:r>
    </w:p>
    <w:p w:rsidR="00DD3DC4" w:rsidRPr="00593DFE" w:rsidRDefault="00DD3DC4" w:rsidP="00DD3DC4">
      <w:pPr>
        <w:shd w:val="clear" w:color="auto" w:fill="FFFFFF"/>
        <w:spacing w:after="0" w:line="240" w:lineRule="auto"/>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Физическое развитие   </w:t>
      </w:r>
      <w:r>
        <w:rPr>
          <w:rFonts w:ascii="Times New Roman" w:hAnsi="Times New Roman" w:cs="Times New Roman"/>
          <w:sz w:val="24"/>
          <w:szCs w:val="24"/>
          <w:lang w:val="ru-RU"/>
        </w:rPr>
        <w:t xml:space="preserve">…………………    22                          </w:t>
      </w:r>
    </w:p>
    <w:p w:rsidR="00DD3DC4" w:rsidRPr="00593DFE" w:rsidRDefault="00DD3DC4" w:rsidP="00DD3DC4">
      <w:pPr>
        <w:shd w:val="clear" w:color="auto" w:fill="FFFFFF"/>
        <w:spacing w:after="0" w:line="240" w:lineRule="auto"/>
        <w:jc w:val="both"/>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 xml:space="preserve"> </w:t>
      </w:r>
      <w:r w:rsidRPr="00593DFE">
        <w:rPr>
          <w:rFonts w:ascii="Times New Roman" w:eastAsia="Times New Roman" w:hAnsi="Times New Roman" w:cs="Times New Roman"/>
          <w:color w:val="000000"/>
          <w:sz w:val="24"/>
          <w:szCs w:val="24"/>
          <w:lang w:val="ru-RU"/>
        </w:rPr>
        <w:t>2.2. Региональный компонент</w:t>
      </w:r>
      <w:r>
        <w:rPr>
          <w:rFonts w:ascii="Times New Roman" w:hAnsi="Times New Roman" w:cs="Times New Roman"/>
          <w:sz w:val="24"/>
          <w:szCs w:val="24"/>
          <w:lang w:val="ru-RU"/>
        </w:rPr>
        <w:t xml:space="preserve">…………………    23                          </w:t>
      </w:r>
    </w:p>
    <w:p w:rsidR="00DD3DC4" w:rsidRPr="00593DFE" w:rsidRDefault="00DD3DC4" w:rsidP="00DD3DC4">
      <w:pPr>
        <w:shd w:val="clear" w:color="auto" w:fill="FFFFFF"/>
        <w:spacing w:after="0" w:line="240" w:lineRule="auto"/>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w:t>
      </w:r>
      <w:proofErr w:type="gramStart"/>
      <w:r w:rsidRPr="00593DFE">
        <w:rPr>
          <w:rFonts w:ascii="Times New Roman" w:eastAsia="Times New Roman" w:hAnsi="Times New Roman" w:cs="Times New Roman"/>
          <w:color w:val="000000"/>
          <w:sz w:val="24"/>
          <w:szCs w:val="24"/>
          <w:lang w:val="ru-RU"/>
        </w:rPr>
        <w:t>3.Взаимодействие</w:t>
      </w:r>
      <w:proofErr w:type="gramEnd"/>
      <w:r w:rsidRPr="00593DFE">
        <w:rPr>
          <w:rFonts w:ascii="Times New Roman" w:eastAsia="Times New Roman" w:hAnsi="Times New Roman" w:cs="Times New Roman"/>
          <w:color w:val="000000"/>
          <w:sz w:val="24"/>
          <w:szCs w:val="24"/>
          <w:lang w:val="ru-RU"/>
        </w:rPr>
        <w:t xml:space="preserve"> взрослых с детьми</w:t>
      </w:r>
      <w:r w:rsidRPr="006938C2">
        <w:rPr>
          <w:rFonts w:ascii="Times New Roman" w:hAnsi="Times New Roman" w:cs="Times New Roman"/>
          <w:sz w:val="24"/>
          <w:szCs w:val="24"/>
          <w:lang w:val="ru-RU"/>
        </w:rPr>
        <w:t xml:space="preserve">…………………    </w:t>
      </w:r>
      <w:r>
        <w:rPr>
          <w:rFonts w:ascii="Times New Roman" w:hAnsi="Times New Roman" w:cs="Times New Roman"/>
          <w:sz w:val="24"/>
          <w:szCs w:val="24"/>
          <w:lang w:val="ru-RU"/>
        </w:rPr>
        <w:t>2</w:t>
      </w:r>
      <w:r w:rsidRPr="006938C2">
        <w:rPr>
          <w:rFonts w:ascii="Times New Roman" w:hAnsi="Times New Roman" w:cs="Times New Roman"/>
          <w:sz w:val="24"/>
          <w:szCs w:val="24"/>
          <w:lang w:val="ru-RU"/>
        </w:rPr>
        <w:t>8</w:t>
      </w:r>
      <w:r>
        <w:rPr>
          <w:rFonts w:ascii="Times New Roman" w:hAnsi="Times New Roman" w:cs="Times New Roman"/>
          <w:sz w:val="24"/>
          <w:szCs w:val="24"/>
          <w:lang w:val="ru-RU"/>
        </w:rPr>
        <w:t xml:space="preserve">                          </w:t>
      </w:r>
    </w:p>
    <w:p w:rsidR="00DD3DC4" w:rsidRPr="00593DFE" w:rsidRDefault="00DD3DC4" w:rsidP="00DD3DC4">
      <w:pPr>
        <w:shd w:val="clear" w:color="auto" w:fill="FFFFFF"/>
        <w:spacing w:after="0" w:line="240" w:lineRule="auto"/>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2.4. Взаимодействие воспитателей и специалистов с семьями дошкольников</w:t>
      </w:r>
      <w:r>
        <w:rPr>
          <w:rFonts w:ascii="Times New Roman" w:hAnsi="Times New Roman" w:cs="Times New Roman"/>
          <w:sz w:val="24"/>
          <w:szCs w:val="24"/>
          <w:lang w:val="ru-RU"/>
        </w:rPr>
        <w:t xml:space="preserve">…………………    34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Pr>
          <w:rFonts w:ascii="Times New Roman" w:hAnsi="Times New Roman" w:cs="Times New Roman"/>
          <w:sz w:val="24"/>
          <w:szCs w:val="24"/>
          <w:lang w:val="ru-RU"/>
        </w:rPr>
        <w:t xml:space="preserve">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3. Организационный раздел.</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w:t>
      </w:r>
      <w:proofErr w:type="gramStart"/>
      <w:r w:rsidRPr="00593DFE">
        <w:rPr>
          <w:rFonts w:ascii="Times New Roman" w:eastAsia="Times New Roman" w:hAnsi="Times New Roman" w:cs="Times New Roman"/>
          <w:color w:val="000000"/>
          <w:sz w:val="24"/>
          <w:szCs w:val="24"/>
          <w:lang w:val="ru-RU"/>
        </w:rPr>
        <w:t>1.Психолого</w:t>
      </w:r>
      <w:proofErr w:type="gramEnd"/>
      <w:r w:rsidRPr="00593DFE">
        <w:rPr>
          <w:rFonts w:ascii="Times New Roman" w:eastAsia="Times New Roman" w:hAnsi="Times New Roman" w:cs="Times New Roman"/>
          <w:color w:val="000000"/>
          <w:sz w:val="24"/>
          <w:szCs w:val="24"/>
          <w:lang w:val="ru-RU"/>
        </w:rPr>
        <w:t>-педагогические условия, обеспечивающие развитие ребёнка</w:t>
      </w:r>
      <w:r>
        <w:rPr>
          <w:rFonts w:ascii="Times New Roman" w:hAnsi="Times New Roman" w:cs="Times New Roman"/>
          <w:sz w:val="24"/>
          <w:szCs w:val="24"/>
          <w:lang w:val="ru-RU"/>
        </w:rPr>
        <w:t xml:space="preserve">…………………    40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shd w:val="clear" w:color="auto" w:fill="FFFFFF"/>
          <w:lang w:val="ru-RU"/>
        </w:rPr>
        <w:t xml:space="preserve">3.2. Возрастные особенности </w:t>
      </w:r>
      <w:r>
        <w:rPr>
          <w:rFonts w:ascii="Times New Roman" w:hAnsi="Times New Roman" w:cs="Times New Roman"/>
          <w:sz w:val="24"/>
          <w:szCs w:val="24"/>
          <w:lang w:val="ru-RU"/>
        </w:rPr>
        <w:t xml:space="preserve">…………………    44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3.3. Организация развивающей предметно-пространственной среды</w:t>
      </w:r>
      <w:r>
        <w:rPr>
          <w:rFonts w:ascii="Times New Roman" w:hAnsi="Times New Roman" w:cs="Times New Roman"/>
          <w:sz w:val="24"/>
          <w:szCs w:val="24"/>
          <w:lang w:val="ru-RU"/>
        </w:rPr>
        <w:t xml:space="preserve">…………………    46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3.4. Планирование образовательной деятельности</w:t>
      </w:r>
      <w:r>
        <w:rPr>
          <w:rFonts w:ascii="Times New Roman" w:hAnsi="Times New Roman" w:cs="Times New Roman"/>
          <w:sz w:val="24"/>
          <w:szCs w:val="24"/>
          <w:lang w:val="ru-RU"/>
        </w:rPr>
        <w:t xml:space="preserve">…………………    53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3.5.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Режим дня и распорядок</w:t>
      </w:r>
      <w:r>
        <w:rPr>
          <w:rFonts w:ascii="Times New Roman" w:hAnsi="Times New Roman" w:cs="Times New Roman"/>
          <w:sz w:val="24"/>
          <w:szCs w:val="24"/>
          <w:lang w:val="ru-RU"/>
        </w:rPr>
        <w:t xml:space="preserve">…………………    54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3.6. Перечень нормативных и нормативно-методических документов</w:t>
      </w:r>
      <w:r>
        <w:rPr>
          <w:rFonts w:ascii="Times New Roman" w:hAnsi="Times New Roman" w:cs="Times New Roman"/>
          <w:sz w:val="24"/>
          <w:szCs w:val="24"/>
          <w:lang w:val="ru-RU"/>
        </w:rPr>
        <w:t xml:space="preserve">…………………    62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3.7. Перечень литературных источников</w:t>
      </w:r>
      <w:r>
        <w:rPr>
          <w:rFonts w:ascii="Times New Roman" w:hAnsi="Times New Roman" w:cs="Times New Roman"/>
          <w:sz w:val="24"/>
          <w:szCs w:val="24"/>
          <w:lang w:val="ru-RU"/>
        </w:rPr>
        <w:t xml:space="preserve">…………………    63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Аннотация к рабочей программе</w:t>
      </w:r>
      <w:r>
        <w:rPr>
          <w:rFonts w:ascii="Times New Roman" w:hAnsi="Times New Roman" w:cs="Times New Roman"/>
          <w:sz w:val="24"/>
          <w:szCs w:val="24"/>
          <w:lang w:val="ru-RU"/>
        </w:rPr>
        <w:t>…………………………………</w:t>
      </w:r>
      <w:proofErr w:type="gramStart"/>
      <w:r>
        <w:rPr>
          <w:rFonts w:ascii="Times New Roman" w:hAnsi="Times New Roman" w:cs="Times New Roman"/>
          <w:sz w:val="24"/>
          <w:szCs w:val="24"/>
          <w:lang w:val="ru-RU"/>
        </w:rPr>
        <w:t>…….</w:t>
      </w:r>
      <w:proofErr w:type="gramEnd"/>
      <w:r>
        <w:rPr>
          <w:rFonts w:ascii="Times New Roman" w:hAnsi="Times New Roman" w:cs="Times New Roman"/>
          <w:sz w:val="24"/>
          <w:szCs w:val="24"/>
          <w:lang w:val="ru-RU"/>
        </w:rPr>
        <w:t>95</w:t>
      </w:r>
    </w:p>
    <w:p w:rsidR="00DD3DC4" w:rsidRPr="00593DFE" w:rsidRDefault="00DD3DC4" w:rsidP="00DD3DC4">
      <w:pPr>
        <w:spacing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
    <w:p w:rsidR="00DD3DC4" w:rsidRPr="00F40398" w:rsidRDefault="00DD3DC4" w:rsidP="00DD3DC4">
      <w:pPr>
        <w:spacing w:after="0" w:line="240" w:lineRule="auto"/>
        <w:ind w:right="-142"/>
        <w:jc w:val="center"/>
        <w:rPr>
          <w:rFonts w:ascii="Times New Roman" w:hAnsi="Times New Roman" w:cs="Times New Roman"/>
          <w:sz w:val="28"/>
          <w:szCs w:val="28"/>
          <w:lang w:val="ru-RU"/>
        </w:rPr>
      </w:pPr>
      <w:r w:rsidRPr="00F40398">
        <w:rPr>
          <w:rFonts w:ascii="Times New Roman" w:hAnsi="Times New Roman" w:cs="Times New Roman"/>
          <w:b/>
          <w:sz w:val="28"/>
          <w:szCs w:val="28"/>
          <w:lang w:val="ru-RU"/>
        </w:rPr>
        <w:lastRenderedPageBreak/>
        <w:t>1. ЦЕЛЕВОЙ РАЗДЕЛ</w:t>
      </w:r>
    </w:p>
    <w:p w:rsidR="00DD3DC4" w:rsidRPr="00593DFE" w:rsidRDefault="00DD3DC4" w:rsidP="00DD3DC4">
      <w:pPr>
        <w:spacing w:after="0" w:line="240" w:lineRule="auto"/>
        <w:ind w:right="-142"/>
        <w:jc w:val="center"/>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1.1. Пояснительная записка.</w:t>
      </w:r>
    </w:p>
    <w:p w:rsidR="00DD3DC4" w:rsidRPr="00593DFE" w:rsidRDefault="00DD3DC4" w:rsidP="00DD3DC4">
      <w:pPr>
        <w:spacing w:after="0" w:line="240" w:lineRule="auto"/>
        <w:ind w:left="360" w:right="-142" w:firstLine="348"/>
        <w:jc w:val="both"/>
        <w:rPr>
          <w:rFonts w:ascii="Times New Roman" w:hAnsi="Times New Roman" w:cs="Times New Roman"/>
          <w:sz w:val="24"/>
          <w:szCs w:val="24"/>
          <w:lang w:val="ru-RU"/>
        </w:rPr>
      </w:pPr>
    </w:p>
    <w:p w:rsidR="00DD3DC4" w:rsidRPr="006C1FC5" w:rsidRDefault="00DD3DC4" w:rsidP="00DD3DC4">
      <w:pPr>
        <w:pStyle w:val="ab"/>
        <w:rPr>
          <w:rFonts w:ascii="Times New Roman" w:hAnsi="Times New Roman" w:cs="Times New Roman"/>
          <w:sz w:val="24"/>
          <w:szCs w:val="24"/>
          <w:lang w:val="ru-RU"/>
        </w:rPr>
      </w:pPr>
      <w:r w:rsidRPr="006C1FC5">
        <w:rPr>
          <w:rFonts w:ascii="Times New Roman" w:hAnsi="Times New Roman" w:cs="Times New Roman"/>
          <w:sz w:val="24"/>
          <w:szCs w:val="24"/>
          <w:lang w:val="ru-RU"/>
        </w:rPr>
        <w:t>Рабочая программа (далее-Программа) по</w:t>
      </w:r>
      <w:r w:rsidR="00E02A96">
        <w:rPr>
          <w:rFonts w:ascii="Times New Roman" w:hAnsi="Times New Roman" w:cs="Times New Roman"/>
          <w:sz w:val="24"/>
          <w:szCs w:val="24"/>
          <w:lang w:val="ru-RU"/>
        </w:rPr>
        <w:t xml:space="preserve"> развит</w:t>
      </w:r>
      <w:r w:rsidR="00F77355">
        <w:rPr>
          <w:rFonts w:ascii="Times New Roman" w:hAnsi="Times New Roman" w:cs="Times New Roman"/>
          <w:sz w:val="24"/>
          <w:szCs w:val="24"/>
          <w:lang w:val="ru-RU"/>
        </w:rPr>
        <w:t>ию воспитанников старшей группы комбини</w:t>
      </w:r>
      <w:r w:rsidR="00E02A96">
        <w:rPr>
          <w:rFonts w:ascii="Times New Roman" w:hAnsi="Times New Roman" w:cs="Times New Roman"/>
          <w:sz w:val="24"/>
          <w:szCs w:val="24"/>
          <w:lang w:val="ru-RU"/>
        </w:rPr>
        <w:t>рованной направленности</w:t>
      </w:r>
      <w:r w:rsidRPr="006C1FC5">
        <w:rPr>
          <w:rFonts w:ascii="Times New Roman" w:hAnsi="Times New Roman" w:cs="Times New Roman"/>
          <w:sz w:val="24"/>
          <w:szCs w:val="24"/>
          <w:lang w:val="ru-RU"/>
        </w:rPr>
        <w:t xml:space="preserve"> </w:t>
      </w:r>
      <w:r w:rsidR="00F77355">
        <w:rPr>
          <w:rFonts w:ascii="Times New Roman" w:hAnsi="Times New Roman" w:cs="Times New Roman"/>
          <w:sz w:val="24"/>
          <w:szCs w:val="24"/>
          <w:lang w:val="ru-RU"/>
        </w:rPr>
        <w:t>«Белочка»</w:t>
      </w:r>
      <w:r w:rsidRPr="006C1FC5">
        <w:rPr>
          <w:rFonts w:ascii="Times New Roman" w:hAnsi="Times New Roman" w:cs="Times New Roman"/>
          <w:sz w:val="24"/>
          <w:szCs w:val="24"/>
          <w:lang w:val="ru-RU"/>
        </w:rPr>
        <w:t xml:space="preserve">  разработана в соответствии с основной образовательной программой дошкольного образования муниципального бюджетного  образовательного учреждения «Детский сад комбинированного вида №4 «Теремок» города Новопавловска </w:t>
      </w:r>
      <w:r w:rsidRPr="006C1FC5">
        <w:rPr>
          <w:rFonts w:ascii="Times New Roman" w:hAnsi="Times New Roman" w:cs="Times New Roman"/>
          <w:bCs/>
          <w:sz w:val="24"/>
          <w:szCs w:val="24"/>
          <w:lang w:val="ru-RU"/>
        </w:rPr>
        <w:t xml:space="preserve">с учётом инновационной  программы дошкольного образования «От рождения до школы» под редакцией </w:t>
      </w:r>
      <w:proofErr w:type="spellStart"/>
      <w:r w:rsidRPr="006C1FC5">
        <w:rPr>
          <w:rFonts w:ascii="Times New Roman" w:hAnsi="Times New Roman" w:cs="Times New Roman"/>
          <w:bCs/>
          <w:sz w:val="24"/>
          <w:szCs w:val="24"/>
          <w:lang w:val="ru-RU"/>
        </w:rPr>
        <w:t>Н.Е.Вераксы</w:t>
      </w:r>
      <w:proofErr w:type="spellEnd"/>
      <w:r w:rsidRPr="006C1FC5">
        <w:rPr>
          <w:rFonts w:ascii="Times New Roman" w:hAnsi="Times New Roman" w:cs="Times New Roman"/>
          <w:bCs/>
          <w:sz w:val="24"/>
          <w:szCs w:val="24"/>
          <w:lang w:val="ru-RU"/>
        </w:rPr>
        <w:t xml:space="preserve">, </w:t>
      </w:r>
      <w:proofErr w:type="spellStart"/>
      <w:r w:rsidRPr="006C1FC5">
        <w:rPr>
          <w:rFonts w:ascii="Times New Roman" w:hAnsi="Times New Roman" w:cs="Times New Roman"/>
          <w:color w:val="000000"/>
          <w:sz w:val="24"/>
          <w:szCs w:val="24"/>
          <w:lang w:val="ru-RU"/>
        </w:rPr>
        <w:t>Т.С.Комаровой</w:t>
      </w:r>
      <w:proofErr w:type="spellEnd"/>
      <w:r w:rsidRPr="006C1FC5">
        <w:rPr>
          <w:rFonts w:ascii="Times New Roman" w:hAnsi="Times New Roman" w:cs="Times New Roman"/>
          <w:color w:val="000000"/>
          <w:sz w:val="24"/>
          <w:szCs w:val="24"/>
          <w:lang w:val="ru-RU"/>
        </w:rPr>
        <w:t xml:space="preserve">, Э.М. Дорофеевой </w:t>
      </w:r>
      <w:r w:rsidRPr="006C1FC5">
        <w:rPr>
          <w:rFonts w:ascii="Times New Roman" w:hAnsi="Times New Roman" w:cs="Times New Roman"/>
          <w:sz w:val="24"/>
          <w:szCs w:val="24"/>
          <w:lang w:val="ru-RU"/>
        </w:rPr>
        <w:t xml:space="preserve"> (Мозаика - Синтез, Москва, </w:t>
      </w:r>
      <w:r w:rsidRPr="006C1FC5">
        <w:rPr>
          <w:rFonts w:ascii="Times New Roman" w:eastAsia="Times New Roman" w:hAnsi="Times New Roman" w:cs="Times New Roman"/>
          <w:sz w:val="24"/>
          <w:szCs w:val="24"/>
          <w:lang w:val="ru-RU" w:eastAsia="ru-RU"/>
        </w:rPr>
        <w:t>издание   шестое</w:t>
      </w:r>
      <w:r w:rsidRPr="006C1FC5">
        <w:rPr>
          <w:rFonts w:ascii="Times New Roman" w:hAnsi="Times New Roman" w:cs="Times New Roman"/>
          <w:sz w:val="24"/>
          <w:szCs w:val="24"/>
          <w:lang w:val="ru-RU"/>
        </w:rPr>
        <w:t xml:space="preserve"> 2020).</w:t>
      </w:r>
    </w:p>
    <w:p w:rsidR="00DD3DC4" w:rsidRPr="006C1FC5" w:rsidRDefault="00DD3DC4" w:rsidP="00DD3DC4">
      <w:pPr>
        <w:pStyle w:val="ab"/>
        <w:rPr>
          <w:rFonts w:ascii="Times New Roman" w:eastAsia="Calibri" w:hAnsi="Times New Roman" w:cs="Times New Roman"/>
          <w:sz w:val="24"/>
          <w:szCs w:val="24"/>
          <w:lang w:val="ru-RU"/>
        </w:rPr>
      </w:pPr>
      <w:r w:rsidRPr="006C1FC5">
        <w:rPr>
          <w:rFonts w:ascii="Times New Roman" w:eastAsia="Calibri" w:hAnsi="Times New Roman" w:cs="Times New Roman"/>
          <w:sz w:val="24"/>
          <w:szCs w:val="24"/>
          <w:lang w:val="ru-RU"/>
        </w:rPr>
        <w:t>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w:t>
      </w:r>
    </w:p>
    <w:p w:rsidR="00DD3DC4" w:rsidRPr="006C1FC5" w:rsidRDefault="00DD3DC4" w:rsidP="00DD3DC4">
      <w:pPr>
        <w:pStyle w:val="ab"/>
        <w:ind w:firstLine="567"/>
        <w:rPr>
          <w:rFonts w:ascii="Times New Roman" w:hAnsi="Times New Roman" w:cs="Times New Roman"/>
          <w:b/>
          <w:bCs/>
          <w:sz w:val="24"/>
          <w:szCs w:val="24"/>
          <w:lang w:val="ru-RU"/>
        </w:rPr>
      </w:pPr>
      <w:r w:rsidRPr="006C1FC5">
        <w:rPr>
          <w:rFonts w:ascii="Times New Roman" w:hAnsi="Times New Roman" w:cs="Times New Roman"/>
          <w:b/>
          <w:bCs/>
          <w:sz w:val="24"/>
          <w:szCs w:val="24"/>
          <w:lang w:val="ru-RU" w:eastAsia="ru-RU"/>
        </w:rPr>
        <w:t xml:space="preserve">Программа дополнена материалами по воспитанию детей дошкольного возраста </w:t>
      </w:r>
      <w:r w:rsidRPr="006C1FC5">
        <w:rPr>
          <w:rFonts w:ascii="Times New Roman" w:hAnsi="Times New Roman" w:cs="Times New Roman"/>
          <w:b/>
          <w:bCs/>
          <w:sz w:val="24"/>
          <w:szCs w:val="24"/>
          <w:lang w:val="ru-RU"/>
        </w:rPr>
        <w:t>на основе требований:</w:t>
      </w:r>
    </w:p>
    <w:p w:rsidR="00DD3DC4" w:rsidRPr="006C1FC5" w:rsidRDefault="00DD3DC4" w:rsidP="00DD3DC4">
      <w:pPr>
        <w:pStyle w:val="ab"/>
        <w:ind w:firstLine="567"/>
        <w:rPr>
          <w:rFonts w:ascii="Times New Roman" w:hAnsi="Times New Roman" w:cs="Times New Roman"/>
          <w:sz w:val="24"/>
          <w:szCs w:val="24"/>
          <w:lang w:val="ru-RU"/>
        </w:rPr>
      </w:pPr>
      <w:r w:rsidRPr="006C1FC5">
        <w:rPr>
          <w:rFonts w:ascii="Times New Roman" w:hAnsi="Times New Roman" w:cs="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DD3DC4" w:rsidRPr="006C1FC5" w:rsidRDefault="00DD3DC4" w:rsidP="00DD3DC4">
      <w:pPr>
        <w:pStyle w:val="ab"/>
        <w:rPr>
          <w:rFonts w:ascii="Times New Roman" w:hAnsi="Times New Roman" w:cs="Times New Roman"/>
          <w:sz w:val="24"/>
          <w:szCs w:val="24"/>
          <w:lang w:val="ru-RU"/>
        </w:rPr>
      </w:pPr>
      <w:r w:rsidRPr="006C1FC5">
        <w:rPr>
          <w:rFonts w:ascii="Times New Roman" w:hAnsi="Times New Roman" w:cs="Times New Roman"/>
          <w:sz w:val="24"/>
          <w:szCs w:val="24"/>
          <w:lang w:val="ru-RU"/>
        </w:rPr>
        <w:t>-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DD3DC4" w:rsidRPr="006C1FC5" w:rsidRDefault="00DD3DC4" w:rsidP="00DD3DC4">
      <w:pPr>
        <w:pStyle w:val="ab"/>
        <w:ind w:firstLine="567"/>
        <w:rPr>
          <w:rFonts w:ascii="Times New Roman" w:hAnsi="Times New Roman" w:cs="Times New Roman"/>
          <w:b/>
          <w:bCs/>
          <w:sz w:val="24"/>
          <w:szCs w:val="24"/>
          <w:lang w:val="ru-RU"/>
        </w:rPr>
      </w:pPr>
      <w:r w:rsidRPr="006C1FC5">
        <w:rPr>
          <w:rFonts w:ascii="Times New Roman" w:hAnsi="Times New Roman" w:cs="Times New Roman"/>
          <w:b/>
          <w:bCs/>
          <w:sz w:val="24"/>
          <w:szCs w:val="24"/>
          <w:lang w:val="ru-RU"/>
        </w:rPr>
        <w:t>В связи с выходом новых законодательных документов рабочая программа дополнена разделом «Воспитание».</w:t>
      </w:r>
    </w:p>
    <w:p w:rsidR="00DD3DC4" w:rsidRPr="006C1FC5" w:rsidRDefault="00DD3DC4" w:rsidP="00DD3DC4">
      <w:pPr>
        <w:pStyle w:val="ab"/>
        <w:ind w:firstLine="851"/>
        <w:rPr>
          <w:rFonts w:ascii="Times New Roman" w:eastAsia="Times New Roman" w:hAnsi="Times New Roman" w:cs="Times New Roman"/>
          <w:sz w:val="24"/>
          <w:szCs w:val="24"/>
          <w:lang w:val="ru-RU" w:eastAsia="ru-RU"/>
        </w:rPr>
      </w:pPr>
      <w:r w:rsidRPr="006C1FC5">
        <w:rPr>
          <w:rFonts w:ascii="Times New Roman" w:hAnsi="Times New Roman" w:cs="Times New Roman"/>
          <w:sz w:val="24"/>
          <w:szCs w:val="24"/>
          <w:lang w:val="ru-RU"/>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6C1FC5">
        <w:rPr>
          <w:rFonts w:ascii="Times New Roman" w:eastAsia="Times New Roman" w:hAnsi="Times New Roman" w:cs="Times New Roman"/>
          <w:sz w:val="24"/>
          <w:szCs w:val="24"/>
          <w:lang w:val="ru-RU" w:eastAsia="ru-RU"/>
        </w:rPr>
        <w:t xml:space="preserve">Н.Е. </w:t>
      </w:r>
      <w:proofErr w:type="spellStart"/>
      <w:r w:rsidRPr="006C1FC5">
        <w:rPr>
          <w:rFonts w:ascii="Times New Roman" w:eastAsia="Times New Roman" w:hAnsi="Times New Roman" w:cs="Times New Roman"/>
          <w:sz w:val="24"/>
          <w:szCs w:val="24"/>
          <w:lang w:val="ru-RU" w:eastAsia="ru-RU"/>
        </w:rPr>
        <w:t>Вераксы</w:t>
      </w:r>
      <w:proofErr w:type="spellEnd"/>
      <w:r w:rsidRPr="006C1FC5">
        <w:rPr>
          <w:rFonts w:ascii="Times New Roman" w:eastAsia="Times New Roman" w:hAnsi="Times New Roman" w:cs="Times New Roman"/>
          <w:sz w:val="24"/>
          <w:szCs w:val="24"/>
          <w:lang w:val="ru-RU" w:eastAsia="ru-RU"/>
        </w:rPr>
        <w:t>, Т.С. Комаровой, Э.М. Дорофеевой (издание   шестое):</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1. Принцип возрастного соответствия.</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2. Принцип научной обоснованности и практической применимости.</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3. Принцип позитивной социализации детей.</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4. Принцип индивидуализации дошкольного образования.</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5. Принцип открытости дошкольного образования.</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eastAsia="ru-RU"/>
        </w:rPr>
        <w:t>Программа опирается на лучшие традиции отечественного дошкольного образования, его фундаментальность:</w:t>
      </w:r>
    </w:p>
    <w:p w:rsidR="00DD3DC4" w:rsidRPr="006C1FC5" w:rsidRDefault="00DD3DC4" w:rsidP="00DD3DC4">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 комплексное решение задач по охране жизни и укреплению здоровья детей, всестороннее воспитание и развитие, амплификацию (обогащение) развития на основе организации различных видов детской творческой деятельности.</w:t>
      </w:r>
    </w:p>
    <w:p w:rsidR="00DD3DC4" w:rsidRPr="006C1FC5" w:rsidRDefault="00DD3DC4" w:rsidP="00DD3DC4">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 xml:space="preserve">Особая роль уделяется игровой деятельности как ведущей деятельности в дошкольном детстве (А.Н. Леонтьев, А.В. Запорожец, Д.Б. </w:t>
      </w:r>
      <w:proofErr w:type="spellStart"/>
      <w:r w:rsidRPr="006C1FC5">
        <w:rPr>
          <w:rFonts w:ascii="Times New Roman" w:hAnsi="Times New Roman" w:cs="Times New Roman"/>
          <w:sz w:val="24"/>
          <w:szCs w:val="24"/>
          <w:lang w:val="ru-RU" w:eastAsia="ru-RU"/>
        </w:rPr>
        <w:t>Эльконин</w:t>
      </w:r>
      <w:proofErr w:type="spellEnd"/>
      <w:r w:rsidRPr="006C1FC5">
        <w:rPr>
          <w:rFonts w:ascii="Times New Roman" w:hAnsi="Times New Roman" w:cs="Times New Roman"/>
          <w:sz w:val="24"/>
          <w:szCs w:val="24"/>
          <w:lang w:val="ru-RU" w:eastAsia="ru-RU"/>
        </w:rPr>
        <w:t>).</w:t>
      </w:r>
    </w:p>
    <w:p w:rsidR="00DD3DC4" w:rsidRPr="006C1FC5" w:rsidRDefault="00DD3DC4" w:rsidP="00DD3DC4">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 xml:space="preserve">В Программе учтены принципы Л.С. </w:t>
      </w:r>
      <w:proofErr w:type="spellStart"/>
      <w:r w:rsidRPr="006C1FC5">
        <w:rPr>
          <w:rFonts w:ascii="Times New Roman" w:hAnsi="Times New Roman" w:cs="Times New Roman"/>
          <w:sz w:val="24"/>
          <w:szCs w:val="24"/>
          <w:lang w:val="ru-RU" w:eastAsia="ru-RU"/>
        </w:rPr>
        <w:t>Выгодского</w:t>
      </w:r>
      <w:proofErr w:type="spellEnd"/>
      <w:r w:rsidRPr="006C1FC5">
        <w:rPr>
          <w:rFonts w:ascii="Times New Roman" w:hAnsi="Times New Roman" w:cs="Times New Roman"/>
          <w:sz w:val="24"/>
          <w:szCs w:val="24"/>
          <w:lang w:val="ru-RU" w:eastAsia="ru-RU"/>
        </w:rPr>
        <w:t xml:space="preserve"> о том, что правильно организованное обучение «ведет» за собой развитие.</w:t>
      </w:r>
    </w:p>
    <w:p w:rsidR="00DD3DC4" w:rsidRPr="006C1FC5" w:rsidRDefault="00DD3DC4" w:rsidP="00DD3DC4">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lastRenderedPageBreak/>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DD3DC4" w:rsidRPr="006C1FC5" w:rsidRDefault="00DD3DC4" w:rsidP="00DD3DC4">
      <w:pPr>
        <w:pStyle w:val="ab"/>
        <w:ind w:firstLine="851"/>
        <w:rPr>
          <w:rFonts w:ascii="Times New Roman" w:hAnsi="Times New Roman" w:cs="Times New Roman"/>
          <w:b/>
          <w:bCs/>
          <w:sz w:val="24"/>
          <w:szCs w:val="24"/>
          <w:lang w:val="ru-RU"/>
        </w:rPr>
      </w:pPr>
      <w:r w:rsidRPr="006C1FC5">
        <w:rPr>
          <w:rFonts w:ascii="Times New Roman" w:hAnsi="Times New Roman" w:cs="Times New Roman"/>
          <w:b/>
          <w:bCs/>
          <w:sz w:val="24"/>
          <w:szCs w:val="24"/>
          <w:lang w:val="ru-RU"/>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зона ближайшего развития (Лев Семёнович Выготский);</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xml:space="preserve">- принцип </w:t>
      </w:r>
      <w:proofErr w:type="spellStart"/>
      <w:r w:rsidRPr="006C1FC5">
        <w:rPr>
          <w:rFonts w:ascii="Times New Roman" w:hAnsi="Times New Roman" w:cs="Times New Roman"/>
          <w:sz w:val="24"/>
          <w:szCs w:val="24"/>
          <w:lang w:val="ru-RU"/>
        </w:rPr>
        <w:t>культуросообразности</w:t>
      </w:r>
      <w:proofErr w:type="spellEnd"/>
      <w:r w:rsidRPr="006C1FC5">
        <w:rPr>
          <w:rFonts w:ascii="Times New Roman" w:hAnsi="Times New Roman" w:cs="Times New Roman"/>
          <w:sz w:val="24"/>
          <w:szCs w:val="24"/>
          <w:lang w:val="ru-RU"/>
        </w:rPr>
        <w:t xml:space="preserve"> (Константин Дмитриевич Ушинский);</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xml:space="preserve">- </w:t>
      </w:r>
      <w:proofErr w:type="spellStart"/>
      <w:r w:rsidRPr="006C1FC5">
        <w:rPr>
          <w:rFonts w:ascii="Times New Roman" w:hAnsi="Times New Roman" w:cs="Times New Roman"/>
          <w:sz w:val="24"/>
          <w:szCs w:val="24"/>
          <w:lang w:val="ru-RU"/>
        </w:rPr>
        <w:t>деятельностный</w:t>
      </w:r>
      <w:proofErr w:type="spellEnd"/>
      <w:r w:rsidRPr="006C1FC5">
        <w:rPr>
          <w:rFonts w:ascii="Times New Roman" w:hAnsi="Times New Roman" w:cs="Times New Roman"/>
          <w:sz w:val="24"/>
          <w:szCs w:val="24"/>
          <w:lang w:val="ru-RU"/>
        </w:rPr>
        <w:t xml:space="preserve"> подход (Алексей Николаевич Леонтьев);</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xml:space="preserve">- периодизация развития (Даниил Борисович </w:t>
      </w:r>
      <w:proofErr w:type="spellStart"/>
      <w:r w:rsidRPr="006C1FC5">
        <w:rPr>
          <w:rFonts w:ascii="Times New Roman" w:hAnsi="Times New Roman" w:cs="Times New Roman"/>
          <w:sz w:val="24"/>
          <w:szCs w:val="24"/>
          <w:lang w:val="ru-RU"/>
        </w:rPr>
        <w:t>Эльконин</w:t>
      </w:r>
      <w:proofErr w:type="spellEnd"/>
      <w:r w:rsidRPr="006C1FC5">
        <w:rPr>
          <w:rFonts w:ascii="Times New Roman" w:hAnsi="Times New Roman" w:cs="Times New Roman"/>
          <w:sz w:val="24"/>
          <w:szCs w:val="24"/>
          <w:lang w:val="ru-RU"/>
        </w:rPr>
        <w:t>);</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амплификация детского развития (Александр Владимирович Запорожец);</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развивающее обучение (Василий Васильевич Давыдов);</w:t>
      </w:r>
    </w:p>
    <w:p w:rsidR="00DD3DC4" w:rsidRPr="006C1FC5" w:rsidRDefault="00DD3DC4" w:rsidP="00DD3DC4">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xml:space="preserve">- пространство детской реализации (Николай Евгеньевич </w:t>
      </w:r>
      <w:proofErr w:type="spellStart"/>
      <w:r w:rsidRPr="006C1FC5">
        <w:rPr>
          <w:rFonts w:ascii="Times New Roman" w:hAnsi="Times New Roman" w:cs="Times New Roman"/>
          <w:sz w:val="24"/>
          <w:szCs w:val="24"/>
          <w:lang w:val="ru-RU"/>
        </w:rPr>
        <w:t>Веракса</w:t>
      </w:r>
      <w:proofErr w:type="spellEnd"/>
      <w:r w:rsidRPr="006C1FC5">
        <w:rPr>
          <w:rFonts w:ascii="Times New Roman" w:hAnsi="Times New Roman" w:cs="Times New Roman"/>
          <w:sz w:val="24"/>
          <w:szCs w:val="24"/>
          <w:lang w:val="ru-RU"/>
        </w:rPr>
        <w:t>).</w:t>
      </w:r>
    </w:p>
    <w:p w:rsidR="00DD3DC4" w:rsidRPr="006C1FC5" w:rsidRDefault="00DD3DC4" w:rsidP="00DD3DC4">
      <w:pPr>
        <w:pStyle w:val="ab"/>
        <w:rPr>
          <w:rFonts w:ascii="Times New Roman" w:hAnsi="Times New Roman" w:cs="Times New Roman"/>
          <w:sz w:val="24"/>
          <w:szCs w:val="24"/>
          <w:lang w:val="ru-RU"/>
        </w:rPr>
      </w:pPr>
      <w:r w:rsidRPr="006C1FC5">
        <w:rPr>
          <w:rFonts w:ascii="Times New Roman" w:hAnsi="Times New Roman" w:cs="Times New Roman"/>
          <w:sz w:val="24"/>
          <w:szCs w:val="24"/>
          <w:lang w:val="ru-RU"/>
        </w:rPr>
        <w:t xml:space="preserve">В программе использованы научные разработки В.И. Андреева, В.В. Беловой, К. Ю. Белой, В.П. Беспалько, М. А. Васильевой, В.В. Гербовой, Т.С. Комаровой, Е.Е. Крашенинникова, И.Я. </w:t>
      </w:r>
      <w:proofErr w:type="spellStart"/>
      <w:r w:rsidRPr="006C1FC5">
        <w:rPr>
          <w:rFonts w:ascii="Times New Roman" w:hAnsi="Times New Roman" w:cs="Times New Roman"/>
          <w:sz w:val="24"/>
          <w:szCs w:val="24"/>
          <w:lang w:val="ru-RU"/>
        </w:rPr>
        <w:t>Лернера</w:t>
      </w:r>
      <w:proofErr w:type="spellEnd"/>
      <w:r w:rsidRPr="006C1FC5">
        <w:rPr>
          <w:rFonts w:ascii="Times New Roman" w:hAnsi="Times New Roman" w:cs="Times New Roman"/>
          <w:sz w:val="24"/>
          <w:szCs w:val="24"/>
          <w:lang w:val="ru-RU"/>
        </w:rPr>
        <w:t xml:space="preserve">, И.А. </w:t>
      </w:r>
      <w:proofErr w:type="spellStart"/>
      <w:r w:rsidRPr="006C1FC5">
        <w:rPr>
          <w:rFonts w:ascii="Times New Roman" w:hAnsi="Times New Roman" w:cs="Times New Roman"/>
          <w:sz w:val="24"/>
          <w:szCs w:val="24"/>
          <w:lang w:val="ru-RU"/>
        </w:rPr>
        <w:t>Помораевой</w:t>
      </w:r>
      <w:proofErr w:type="spellEnd"/>
      <w:r w:rsidRPr="006C1FC5">
        <w:rPr>
          <w:rFonts w:ascii="Times New Roman" w:hAnsi="Times New Roman" w:cs="Times New Roman"/>
          <w:sz w:val="24"/>
          <w:szCs w:val="24"/>
          <w:lang w:val="ru-RU"/>
        </w:rPr>
        <w:t xml:space="preserve">, Л. И. </w:t>
      </w:r>
      <w:proofErr w:type="spellStart"/>
      <w:r w:rsidRPr="006C1FC5">
        <w:rPr>
          <w:rFonts w:ascii="Times New Roman" w:hAnsi="Times New Roman" w:cs="Times New Roman"/>
          <w:sz w:val="24"/>
          <w:szCs w:val="24"/>
          <w:lang w:val="ru-RU"/>
        </w:rPr>
        <w:t>Пензулаевой</w:t>
      </w:r>
      <w:proofErr w:type="spellEnd"/>
      <w:r w:rsidRPr="006C1FC5">
        <w:rPr>
          <w:rFonts w:ascii="Times New Roman" w:hAnsi="Times New Roman" w:cs="Times New Roman"/>
          <w:sz w:val="24"/>
          <w:szCs w:val="24"/>
          <w:lang w:val="ru-RU"/>
        </w:rPr>
        <w:t xml:space="preserve">, Т.Ф. </w:t>
      </w:r>
      <w:proofErr w:type="spellStart"/>
      <w:r w:rsidRPr="006C1FC5">
        <w:rPr>
          <w:rFonts w:ascii="Times New Roman" w:hAnsi="Times New Roman" w:cs="Times New Roman"/>
          <w:sz w:val="24"/>
          <w:szCs w:val="24"/>
          <w:lang w:val="ru-RU"/>
        </w:rPr>
        <w:t>Саулиной</w:t>
      </w:r>
      <w:proofErr w:type="spellEnd"/>
      <w:r w:rsidRPr="006C1FC5">
        <w:rPr>
          <w:rFonts w:ascii="Times New Roman" w:hAnsi="Times New Roman" w:cs="Times New Roman"/>
          <w:sz w:val="24"/>
          <w:szCs w:val="24"/>
          <w:lang w:val="ru-RU"/>
        </w:rPr>
        <w:t xml:space="preserve">, О.А. </w:t>
      </w:r>
      <w:proofErr w:type="spellStart"/>
      <w:r w:rsidRPr="006C1FC5">
        <w:rPr>
          <w:rFonts w:ascii="Times New Roman" w:hAnsi="Times New Roman" w:cs="Times New Roman"/>
          <w:sz w:val="24"/>
          <w:szCs w:val="24"/>
          <w:lang w:val="ru-RU"/>
        </w:rPr>
        <w:t>Соломенниковой</w:t>
      </w:r>
      <w:proofErr w:type="spellEnd"/>
      <w:r w:rsidRPr="006C1FC5">
        <w:rPr>
          <w:rFonts w:ascii="Times New Roman" w:hAnsi="Times New Roman" w:cs="Times New Roman"/>
          <w:sz w:val="24"/>
          <w:szCs w:val="24"/>
          <w:lang w:val="ru-RU"/>
        </w:rPr>
        <w:t xml:space="preserve">, С Н. </w:t>
      </w:r>
      <w:proofErr w:type="spellStart"/>
      <w:r w:rsidRPr="006C1FC5">
        <w:rPr>
          <w:rFonts w:ascii="Times New Roman" w:hAnsi="Times New Roman" w:cs="Times New Roman"/>
          <w:sz w:val="24"/>
          <w:szCs w:val="24"/>
          <w:lang w:val="ru-RU"/>
        </w:rPr>
        <w:t>Теплюк</w:t>
      </w:r>
      <w:proofErr w:type="spellEnd"/>
      <w:r w:rsidRPr="006C1FC5">
        <w:rPr>
          <w:rFonts w:ascii="Times New Roman" w:hAnsi="Times New Roman" w:cs="Times New Roman"/>
          <w:sz w:val="24"/>
          <w:szCs w:val="24"/>
          <w:lang w:val="ru-RU"/>
        </w:rPr>
        <w:t xml:space="preserve">, О.А. </w:t>
      </w:r>
      <w:proofErr w:type="spellStart"/>
      <w:r w:rsidRPr="006C1FC5">
        <w:rPr>
          <w:rFonts w:ascii="Times New Roman" w:hAnsi="Times New Roman" w:cs="Times New Roman"/>
          <w:sz w:val="24"/>
          <w:szCs w:val="24"/>
          <w:lang w:val="ru-RU"/>
        </w:rPr>
        <w:t>Шиян</w:t>
      </w:r>
      <w:proofErr w:type="spellEnd"/>
      <w:r w:rsidRPr="006C1FC5">
        <w:rPr>
          <w:rFonts w:ascii="Times New Roman" w:hAnsi="Times New Roman" w:cs="Times New Roman"/>
          <w:sz w:val="24"/>
          <w:szCs w:val="24"/>
          <w:lang w:val="ru-RU"/>
        </w:rPr>
        <w:t>.</w:t>
      </w:r>
    </w:p>
    <w:p w:rsidR="00DD3DC4" w:rsidRPr="006C1FC5" w:rsidRDefault="00DD3DC4" w:rsidP="00DD3DC4">
      <w:pPr>
        <w:keepNext/>
        <w:spacing w:after="0" w:line="240" w:lineRule="auto"/>
        <w:rPr>
          <w:rFonts w:ascii="Times New Roman" w:hAnsi="Times New Roman" w:cs="Times New Roman"/>
          <w:bCs/>
          <w:sz w:val="24"/>
          <w:szCs w:val="24"/>
          <w:lang w:val="ru-RU"/>
        </w:rPr>
      </w:pPr>
    </w:p>
    <w:p w:rsidR="00DD3DC4" w:rsidRPr="006C1FC5" w:rsidRDefault="00DD3DC4" w:rsidP="00DD3DC4">
      <w:pPr>
        <w:pStyle w:val="ab"/>
        <w:ind w:firstLine="709"/>
        <w:rPr>
          <w:rFonts w:ascii="Times New Roman" w:eastAsia="Calibri" w:hAnsi="Times New Roman" w:cs="Times New Roman"/>
          <w:sz w:val="24"/>
          <w:szCs w:val="24"/>
          <w:lang w:val="ru-RU"/>
        </w:rPr>
      </w:pPr>
      <w:r w:rsidRPr="006C1FC5">
        <w:rPr>
          <w:rFonts w:ascii="Times New Roman" w:eastAsia="Calibri" w:hAnsi="Times New Roman" w:cs="Times New Roman"/>
          <w:b/>
          <w:bCs/>
          <w:sz w:val="24"/>
          <w:szCs w:val="24"/>
          <w:lang w:val="ru-RU"/>
        </w:rPr>
        <w:t xml:space="preserve">Содержание образовательной деятельности построено с учетом культурных практик, которые являются одним из требований </w:t>
      </w:r>
      <w:r w:rsidRPr="006C1FC5">
        <w:rPr>
          <w:rFonts w:ascii="Times New Roman" w:eastAsia="Calibri" w:hAnsi="Times New Roman" w:cs="Times New Roman"/>
          <w:sz w:val="24"/>
          <w:szCs w:val="24"/>
          <w:lang w:val="ru-RU"/>
        </w:rPr>
        <w:t>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w:t>
      </w:r>
    </w:p>
    <w:p w:rsidR="00DD3DC4" w:rsidRPr="006C1FC5" w:rsidRDefault="00DD3DC4" w:rsidP="00DD3DC4">
      <w:pPr>
        <w:pStyle w:val="ab"/>
        <w:rPr>
          <w:rFonts w:ascii="Times New Roman" w:hAnsi="Times New Roman" w:cs="Times New Roman"/>
          <w:sz w:val="24"/>
          <w:szCs w:val="24"/>
          <w:lang w:val="ru-RU" w:eastAsia="ru-RU"/>
        </w:rPr>
      </w:pPr>
      <w:r w:rsidRPr="006C1FC5">
        <w:rPr>
          <w:rFonts w:ascii="Times New Roman" w:hAnsi="Times New Roman" w:cs="Times New Roman"/>
          <w:b/>
          <w:bCs/>
          <w:sz w:val="24"/>
          <w:szCs w:val="24"/>
          <w:lang w:val="ru-RU" w:eastAsia="ru-RU"/>
        </w:rPr>
        <w:t>Рекомендация:</w:t>
      </w:r>
      <w:r w:rsidRPr="006C1FC5">
        <w:rPr>
          <w:rFonts w:ascii="Times New Roman" w:hAnsi="Times New Roman" w:cs="Times New Roman"/>
          <w:sz w:val="24"/>
          <w:szCs w:val="24"/>
          <w:lang w:val="ru-RU"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rsidR="00DD3DC4" w:rsidRPr="006C1FC5" w:rsidRDefault="00DD3DC4" w:rsidP="00DD3DC4">
      <w:pPr>
        <w:pStyle w:val="ab"/>
        <w:numPr>
          <w:ilvl w:val="2"/>
          <w:numId w:val="37"/>
        </w:numPr>
        <w:rPr>
          <w:rFonts w:ascii="Times New Roman" w:hAnsi="Times New Roman" w:cs="Times New Roman"/>
          <w:b/>
          <w:sz w:val="24"/>
          <w:szCs w:val="24"/>
          <w:lang w:eastAsia="ru-RU"/>
        </w:rPr>
      </w:pPr>
      <w:proofErr w:type="spellStart"/>
      <w:r w:rsidRPr="006C1FC5">
        <w:rPr>
          <w:rFonts w:ascii="Times New Roman" w:hAnsi="Times New Roman" w:cs="Times New Roman"/>
          <w:b/>
          <w:sz w:val="24"/>
          <w:szCs w:val="24"/>
          <w:lang w:eastAsia="ru-RU"/>
        </w:rPr>
        <w:t>Цели</w:t>
      </w:r>
      <w:proofErr w:type="spellEnd"/>
      <w:r w:rsidRPr="006C1FC5">
        <w:rPr>
          <w:rFonts w:ascii="Times New Roman" w:hAnsi="Times New Roman" w:cs="Times New Roman"/>
          <w:b/>
          <w:sz w:val="24"/>
          <w:szCs w:val="24"/>
          <w:lang w:eastAsia="ru-RU"/>
        </w:rPr>
        <w:t xml:space="preserve"> и </w:t>
      </w:r>
      <w:proofErr w:type="spellStart"/>
      <w:r w:rsidRPr="006C1FC5">
        <w:rPr>
          <w:rFonts w:ascii="Times New Roman" w:hAnsi="Times New Roman" w:cs="Times New Roman"/>
          <w:b/>
          <w:sz w:val="24"/>
          <w:szCs w:val="24"/>
          <w:lang w:eastAsia="ru-RU"/>
        </w:rPr>
        <w:t>задачи</w:t>
      </w:r>
      <w:proofErr w:type="spellEnd"/>
      <w:r w:rsidRPr="006C1FC5">
        <w:rPr>
          <w:rFonts w:ascii="Times New Roman" w:hAnsi="Times New Roman" w:cs="Times New Roman"/>
          <w:b/>
          <w:sz w:val="24"/>
          <w:szCs w:val="24"/>
          <w:lang w:eastAsia="ru-RU"/>
        </w:rPr>
        <w:t xml:space="preserve"> </w:t>
      </w:r>
      <w:proofErr w:type="spellStart"/>
      <w:r w:rsidRPr="006C1FC5">
        <w:rPr>
          <w:rFonts w:ascii="Times New Roman" w:hAnsi="Times New Roman" w:cs="Times New Roman"/>
          <w:b/>
          <w:sz w:val="24"/>
          <w:szCs w:val="24"/>
          <w:lang w:eastAsia="ru-RU"/>
        </w:rPr>
        <w:t>программы</w:t>
      </w:r>
      <w:proofErr w:type="spellEnd"/>
    </w:p>
    <w:p w:rsidR="00DD3DC4" w:rsidRPr="006C1FC5" w:rsidRDefault="00DD3DC4" w:rsidP="00DD3DC4">
      <w:pPr>
        <w:pStyle w:val="ab"/>
        <w:rPr>
          <w:rFonts w:ascii="Times New Roman" w:hAnsi="Times New Roman" w:cs="Times New Roman"/>
          <w:b/>
          <w:sz w:val="24"/>
          <w:szCs w:val="24"/>
          <w:lang w:val="ru-RU" w:eastAsia="ru-RU"/>
        </w:rPr>
      </w:pPr>
      <w:r w:rsidRPr="006C1FC5">
        <w:rPr>
          <w:rFonts w:ascii="Times New Roman" w:hAnsi="Times New Roman" w:cs="Times New Roman"/>
          <w:w w:val="110"/>
          <w:sz w:val="24"/>
          <w:szCs w:val="24"/>
          <w:lang w:val="ru-RU"/>
        </w:rPr>
        <w:t>Главная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цель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российского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была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сформулирована</w:t>
      </w:r>
      <w:r w:rsidRPr="006C1FC5">
        <w:rPr>
          <w:rFonts w:ascii="Times New Roman" w:hAnsi="Times New Roman" w:cs="Times New Roman"/>
          <w:spacing w:val="1"/>
          <w:w w:val="110"/>
          <w:sz w:val="24"/>
          <w:szCs w:val="24"/>
          <w:lang w:val="ru-RU"/>
        </w:rPr>
        <w:t xml:space="preserve"> </w:t>
      </w:r>
      <w:proofErr w:type="gramStart"/>
      <w:r w:rsidRPr="006C1FC5">
        <w:rPr>
          <w:rFonts w:ascii="Times New Roman" w:hAnsi="Times New Roman" w:cs="Times New Roman"/>
          <w:w w:val="110"/>
          <w:sz w:val="24"/>
          <w:szCs w:val="24"/>
          <w:lang w:val="ru-RU"/>
        </w:rPr>
        <w:t>в  майском</w:t>
      </w:r>
      <w:proofErr w:type="gramEnd"/>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Указе</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Президента</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Российской</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Федерации</w:t>
      </w:r>
      <w:r w:rsidRPr="006C1FC5">
        <w:rPr>
          <w:rFonts w:ascii="Times New Roman" w:hAnsi="Times New Roman" w:cs="Times New Roman"/>
          <w:spacing w:val="27"/>
          <w:w w:val="110"/>
          <w:sz w:val="24"/>
          <w:szCs w:val="24"/>
          <w:lang w:val="ru-RU"/>
        </w:rPr>
        <w:t xml:space="preserve"> </w:t>
      </w:r>
      <w:r w:rsidRPr="006C1FC5">
        <w:rPr>
          <w:rFonts w:ascii="Times New Roman" w:hAnsi="Times New Roman" w:cs="Times New Roman"/>
          <w:w w:val="110"/>
          <w:sz w:val="24"/>
          <w:szCs w:val="24"/>
          <w:lang w:val="ru-RU"/>
        </w:rPr>
        <w:t>«О</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национальных</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целях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стратегических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задачах  развития  Российской  Федерации  на  период</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до</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2024</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года»: «Воспитание гармонично развитий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Эта цель является, и всегда являлась главной целью программы «От рождения до школы». Для</w:t>
      </w:r>
      <w:r w:rsidRPr="006C1FC5">
        <w:rPr>
          <w:rFonts w:ascii="Times New Roman" w:hAnsi="Times New Roman" w:cs="Times New Roman"/>
          <w:spacing w:val="33"/>
          <w:w w:val="110"/>
          <w:sz w:val="24"/>
          <w:szCs w:val="24"/>
          <w:lang w:val="ru-RU"/>
        </w:rPr>
        <w:t xml:space="preserve"> </w:t>
      </w:r>
      <w:r w:rsidRPr="006C1FC5">
        <w:rPr>
          <w:rFonts w:ascii="Times New Roman" w:hAnsi="Times New Roman" w:cs="Times New Roman"/>
          <w:w w:val="110"/>
          <w:sz w:val="24"/>
          <w:szCs w:val="24"/>
          <w:lang w:val="ru-RU"/>
        </w:rPr>
        <w:t>достижения</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этой</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цели</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инновационном</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издании</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Программы была</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решена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очень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важная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актуальная</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задача</w:t>
      </w:r>
      <w:r w:rsidRPr="006C1FC5">
        <w:rPr>
          <w:rFonts w:ascii="Times New Roman" w:hAnsi="Times New Roman" w:cs="Times New Roman"/>
          <w:spacing w:val="23"/>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обеспечение</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оптимального</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сочетания</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классического</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дошкольного</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образования</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36"/>
          <w:w w:val="110"/>
          <w:sz w:val="24"/>
          <w:szCs w:val="24"/>
          <w:lang w:val="ru-RU"/>
        </w:rPr>
        <w:t xml:space="preserve"> </w:t>
      </w:r>
      <w:r w:rsidRPr="006C1FC5">
        <w:rPr>
          <w:rFonts w:ascii="Times New Roman" w:hAnsi="Times New Roman" w:cs="Times New Roman"/>
          <w:w w:val="110"/>
          <w:sz w:val="24"/>
          <w:szCs w:val="24"/>
          <w:lang w:val="ru-RU"/>
        </w:rPr>
        <w:t>современных</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образовательных</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технологий.</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При</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этом</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были</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сохранены</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все</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основные</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преимущества</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Программы:</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эффективность, доступность, применимость 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 xml:space="preserve">массовом </w:t>
      </w:r>
      <w:proofErr w:type="gramStart"/>
      <w:r w:rsidRPr="006C1FC5">
        <w:rPr>
          <w:rFonts w:ascii="Times New Roman" w:hAnsi="Times New Roman" w:cs="Times New Roman"/>
          <w:w w:val="110"/>
          <w:sz w:val="24"/>
          <w:szCs w:val="24"/>
          <w:lang w:val="ru-RU"/>
        </w:rPr>
        <w:t>детском  саду</w:t>
      </w:r>
      <w:proofErr w:type="gramEnd"/>
      <w:r w:rsidRPr="006C1FC5">
        <w:rPr>
          <w:rFonts w:ascii="Times New Roman" w:hAnsi="Times New Roman" w:cs="Times New Roman"/>
          <w:w w:val="110"/>
          <w:sz w:val="24"/>
          <w:szCs w:val="24"/>
          <w:lang w:val="ru-RU"/>
        </w:rPr>
        <w:t xml:space="preserve"> даже</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23"/>
          <w:w w:val="110"/>
          <w:sz w:val="24"/>
          <w:szCs w:val="24"/>
          <w:lang w:val="ru-RU"/>
        </w:rPr>
        <w:t xml:space="preserve"> </w:t>
      </w:r>
      <w:r w:rsidRPr="006C1FC5">
        <w:rPr>
          <w:rFonts w:ascii="Times New Roman" w:hAnsi="Times New Roman" w:cs="Times New Roman"/>
          <w:w w:val="110"/>
          <w:sz w:val="24"/>
          <w:szCs w:val="24"/>
          <w:lang w:val="ru-RU"/>
        </w:rPr>
        <w:t>условиях</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перенасыщенности</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групп</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ограниченном</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 xml:space="preserve">финансировании. Главное нововведение инновационного </w:t>
      </w:r>
      <w:r w:rsidR="00F77355">
        <w:rPr>
          <w:rFonts w:ascii="Times New Roman" w:hAnsi="Times New Roman" w:cs="Times New Roman"/>
          <w:w w:val="110"/>
          <w:sz w:val="24"/>
          <w:szCs w:val="24"/>
          <w:lang w:val="ru-RU"/>
        </w:rPr>
        <w:t>издания Программы – это нацелен</w:t>
      </w:r>
      <w:r w:rsidRPr="006C1FC5">
        <w:rPr>
          <w:rFonts w:ascii="Times New Roman" w:hAnsi="Times New Roman" w:cs="Times New Roman"/>
          <w:w w:val="110"/>
          <w:sz w:val="24"/>
          <w:szCs w:val="24"/>
          <w:lang w:val="ru-RU"/>
        </w:rPr>
        <w:t xml:space="preserve">ность на создание пространства </w:t>
      </w:r>
      <w:r w:rsidRPr="006C1FC5">
        <w:rPr>
          <w:rFonts w:ascii="Times New Roman" w:hAnsi="Times New Roman" w:cs="Times New Roman"/>
          <w:w w:val="110"/>
          <w:sz w:val="24"/>
          <w:szCs w:val="24"/>
          <w:lang w:val="ru-RU"/>
        </w:rPr>
        <w:lastRenderedPageBreak/>
        <w:t>детской реализации – поддержку детской инициативы, творчества, развитие личности ребенка, создание условий для самореализации.</w:t>
      </w:r>
    </w:p>
    <w:p w:rsidR="00DD3DC4" w:rsidRPr="006C1FC5" w:rsidRDefault="00DD3DC4" w:rsidP="00DD3DC4">
      <w:pPr>
        <w:pStyle w:val="a8"/>
        <w:numPr>
          <w:ilvl w:val="2"/>
          <w:numId w:val="37"/>
        </w:numPr>
        <w:spacing w:after="0" w:line="240" w:lineRule="auto"/>
        <w:rPr>
          <w:rFonts w:ascii="Times New Roman" w:hAnsi="Times New Roman" w:cs="Times New Roman"/>
          <w:b/>
          <w:sz w:val="24"/>
          <w:szCs w:val="24"/>
          <w:lang w:val="ru-RU"/>
        </w:rPr>
      </w:pPr>
      <w:r w:rsidRPr="006C1FC5">
        <w:rPr>
          <w:rFonts w:ascii="Times New Roman" w:hAnsi="Times New Roman" w:cs="Times New Roman"/>
          <w:b/>
          <w:sz w:val="24"/>
          <w:szCs w:val="24"/>
          <w:lang w:val="ru-RU"/>
        </w:rPr>
        <w:t>Принципы и подходы к формированию Программы</w:t>
      </w:r>
    </w:p>
    <w:p w:rsidR="00DD3DC4" w:rsidRPr="006C1FC5" w:rsidRDefault="00DD3DC4" w:rsidP="00DD3DC4">
      <w:pPr>
        <w:pStyle w:val="a8"/>
        <w:spacing w:after="0" w:line="240" w:lineRule="auto"/>
        <w:ind w:left="0"/>
        <w:rPr>
          <w:rFonts w:ascii="Times New Roman" w:hAnsi="Times New Roman" w:cs="Times New Roman"/>
          <w:sz w:val="24"/>
          <w:szCs w:val="24"/>
          <w:lang w:val="ru-RU"/>
        </w:rPr>
      </w:pPr>
      <w:r w:rsidRPr="006C1FC5">
        <w:rPr>
          <w:rFonts w:ascii="Times New Roman" w:hAnsi="Times New Roman" w:cs="Times New Roman"/>
          <w:sz w:val="24"/>
          <w:szCs w:val="24"/>
          <w:lang w:val="ru-RU"/>
        </w:rPr>
        <w:t>Опираясь на научные концепции, программа реализует основные принципы и положения:</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Обеспечивает всестороннее развитие</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каждого ребенка,</w:t>
      </w:r>
      <w:r w:rsidRPr="006C1FC5">
        <w:rPr>
          <w:rFonts w:ascii="Times New Roman" w:hAnsi="Times New Roman" w:cs="Times New Roman"/>
          <w:b/>
          <w:spacing w:val="-6"/>
          <w:w w:val="105"/>
          <w:sz w:val="24"/>
          <w:szCs w:val="24"/>
          <w:lang w:val="ru-RU"/>
        </w:rPr>
        <w:t xml:space="preserve"> </w:t>
      </w:r>
      <w:r w:rsidRPr="006C1FC5">
        <w:rPr>
          <w:rFonts w:ascii="Times New Roman" w:hAnsi="Times New Roman" w:cs="Times New Roman"/>
          <w:w w:val="105"/>
          <w:sz w:val="24"/>
          <w:szCs w:val="24"/>
          <w:lang w:val="ru-RU"/>
        </w:rPr>
        <w:t>в</w:t>
      </w:r>
      <w:r w:rsidRPr="006C1FC5">
        <w:rPr>
          <w:rFonts w:ascii="Times New Roman" w:hAnsi="Times New Roman" w:cs="Times New Roman"/>
          <w:spacing w:val="-11"/>
          <w:w w:val="105"/>
          <w:sz w:val="24"/>
          <w:szCs w:val="24"/>
          <w:lang w:val="ru-RU"/>
        </w:rPr>
        <w:t xml:space="preserve"> </w:t>
      </w:r>
      <w:r w:rsidRPr="006C1FC5">
        <w:rPr>
          <w:rFonts w:ascii="Times New Roman" w:hAnsi="Times New Roman" w:cs="Times New Roman"/>
          <w:w w:val="105"/>
          <w:sz w:val="24"/>
          <w:szCs w:val="24"/>
          <w:lang w:val="ru-RU"/>
        </w:rPr>
        <w:t>том</w:t>
      </w:r>
      <w:r w:rsidRPr="006C1FC5">
        <w:rPr>
          <w:rFonts w:ascii="Times New Roman" w:hAnsi="Times New Roman" w:cs="Times New Roman"/>
          <w:spacing w:val="-6"/>
          <w:w w:val="105"/>
          <w:sz w:val="24"/>
          <w:szCs w:val="24"/>
          <w:lang w:val="ru-RU"/>
        </w:rPr>
        <w:t xml:space="preserve"> </w:t>
      </w:r>
      <w:r w:rsidRPr="006C1FC5">
        <w:rPr>
          <w:rFonts w:ascii="Times New Roman" w:hAnsi="Times New Roman" w:cs="Times New Roman"/>
          <w:w w:val="105"/>
          <w:sz w:val="24"/>
          <w:szCs w:val="24"/>
          <w:lang w:val="ru-RU"/>
        </w:rPr>
        <w:t>чис</w:t>
      </w:r>
      <w:r w:rsidRPr="006C1FC5">
        <w:rPr>
          <w:rFonts w:ascii="Times New Roman" w:hAnsi="Times New Roman" w:cs="Times New Roman"/>
          <w:w w:val="110"/>
          <w:sz w:val="24"/>
          <w:szCs w:val="24"/>
          <w:lang w:val="ru-RU"/>
        </w:rPr>
        <w:t>ле развитие социальных, нравственных, эстетических, интеллектуальных,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физических качеств, инициативности, самостоятельности и ответственности</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ребенка;</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spacing w:val="-1"/>
          <w:w w:val="105"/>
          <w:sz w:val="24"/>
          <w:szCs w:val="24"/>
          <w:lang w:val="ru-RU"/>
        </w:rPr>
        <w:t>Реализует принцип</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b/>
          <w:spacing w:val="-1"/>
          <w:w w:val="105"/>
          <w:sz w:val="24"/>
          <w:szCs w:val="24"/>
          <w:lang w:val="ru-RU"/>
        </w:rPr>
        <w:t>возрастного</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b/>
          <w:spacing w:val="-1"/>
          <w:w w:val="105"/>
          <w:sz w:val="24"/>
          <w:szCs w:val="24"/>
          <w:lang w:val="ru-RU"/>
        </w:rPr>
        <w:t>соответствия</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13"/>
          <w:w w:val="105"/>
          <w:sz w:val="24"/>
          <w:szCs w:val="24"/>
          <w:lang w:val="ru-RU"/>
        </w:rPr>
        <w:t xml:space="preserve"> </w:t>
      </w:r>
      <w:r w:rsidRPr="006C1FC5">
        <w:rPr>
          <w:rFonts w:ascii="Times New Roman" w:hAnsi="Times New Roman" w:cs="Times New Roman"/>
          <w:w w:val="105"/>
          <w:sz w:val="24"/>
          <w:szCs w:val="24"/>
          <w:lang w:val="ru-RU"/>
        </w:rPr>
        <w:t>предлагает</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содер</w:t>
      </w:r>
      <w:r w:rsidRPr="006C1FC5">
        <w:rPr>
          <w:rFonts w:ascii="Times New Roman" w:hAnsi="Times New Roman" w:cs="Times New Roman"/>
          <w:spacing w:val="-4"/>
          <w:w w:val="110"/>
          <w:sz w:val="24"/>
          <w:szCs w:val="24"/>
          <w:lang w:val="ru-RU"/>
        </w:rPr>
        <w:t>жания</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методы</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4"/>
          <w:w w:val="110"/>
          <w:sz w:val="24"/>
          <w:szCs w:val="24"/>
          <w:lang w:val="ru-RU"/>
        </w:rPr>
        <w:t>дошкольного</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образования</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в</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соответствии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с</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психологически</w:t>
      </w:r>
      <w:r w:rsidRPr="006C1FC5">
        <w:rPr>
          <w:rFonts w:ascii="Times New Roman" w:hAnsi="Times New Roman" w:cs="Times New Roman"/>
          <w:spacing w:val="-1"/>
          <w:w w:val="110"/>
          <w:sz w:val="24"/>
          <w:szCs w:val="24"/>
          <w:lang w:val="ru-RU"/>
        </w:rPr>
        <w:t>ми</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spacing w:val="-1"/>
          <w:w w:val="110"/>
          <w:sz w:val="24"/>
          <w:szCs w:val="24"/>
          <w:lang w:val="ru-RU"/>
        </w:rPr>
        <w:t>законами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развития</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возрастными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возможностями</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детей;</w:t>
      </w:r>
    </w:p>
    <w:p w:rsidR="00DD3DC4" w:rsidRPr="006C1FC5" w:rsidRDefault="00DD3DC4" w:rsidP="00DD3DC4">
      <w:pPr>
        <w:pStyle w:val="81"/>
        <w:tabs>
          <w:tab w:val="left" w:pos="1475"/>
        </w:tabs>
        <w:ind w:left="0"/>
        <w:rPr>
          <w:rFonts w:ascii="Times New Roman" w:hAnsi="Times New Roman" w:cs="Times New Roman"/>
          <w:w w:val="110"/>
          <w:sz w:val="24"/>
          <w:szCs w:val="24"/>
        </w:rPr>
      </w:pPr>
      <w:r w:rsidRPr="006C1FC5">
        <w:rPr>
          <w:rFonts w:ascii="Times New Roman" w:hAnsi="Times New Roman" w:cs="Times New Roman"/>
          <w:sz w:val="24"/>
          <w:szCs w:val="24"/>
        </w:rPr>
        <w:t>Сочетает принципы</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научной</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обоснованности</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и</w:t>
      </w:r>
      <w:r w:rsidRPr="006C1FC5">
        <w:rPr>
          <w:rFonts w:ascii="Times New Roman" w:hAnsi="Times New Roman" w:cs="Times New Roman"/>
          <w:spacing w:val="80"/>
          <w:sz w:val="24"/>
          <w:szCs w:val="24"/>
        </w:rPr>
        <w:t xml:space="preserve"> </w:t>
      </w:r>
      <w:r w:rsidRPr="006C1FC5">
        <w:rPr>
          <w:rFonts w:ascii="Times New Roman" w:hAnsi="Times New Roman" w:cs="Times New Roman"/>
          <w:sz w:val="24"/>
          <w:szCs w:val="24"/>
        </w:rPr>
        <w:t xml:space="preserve">практической </w:t>
      </w:r>
      <w:r w:rsidRPr="006C1FC5">
        <w:rPr>
          <w:rFonts w:ascii="Times New Roman" w:hAnsi="Times New Roman" w:cs="Times New Roman"/>
          <w:w w:val="105"/>
          <w:sz w:val="24"/>
          <w:szCs w:val="24"/>
        </w:rPr>
        <w:t>применимости —соответствует основным положениям возрастной пси</w:t>
      </w:r>
      <w:r w:rsidRPr="006C1FC5">
        <w:rPr>
          <w:rFonts w:ascii="Times New Roman" w:hAnsi="Times New Roman" w:cs="Times New Roman"/>
          <w:w w:val="110"/>
          <w:sz w:val="24"/>
          <w:szCs w:val="24"/>
        </w:rPr>
        <w:t>хологии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33"/>
          <w:w w:val="110"/>
          <w:sz w:val="24"/>
          <w:szCs w:val="24"/>
        </w:rPr>
        <w:t xml:space="preserve"> </w:t>
      </w:r>
      <w:r w:rsidRPr="006C1FC5">
        <w:rPr>
          <w:rFonts w:ascii="Times New Roman" w:hAnsi="Times New Roman" w:cs="Times New Roman"/>
          <w:w w:val="110"/>
          <w:sz w:val="24"/>
          <w:szCs w:val="24"/>
        </w:rPr>
        <w:t>дошкольной</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педагогики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может</w:t>
      </w:r>
      <w:r w:rsidRPr="006C1FC5">
        <w:rPr>
          <w:rFonts w:ascii="Times New Roman" w:hAnsi="Times New Roman" w:cs="Times New Roman"/>
          <w:spacing w:val="33"/>
          <w:w w:val="110"/>
          <w:sz w:val="24"/>
          <w:szCs w:val="24"/>
        </w:rPr>
        <w:t xml:space="preserve"> </w:t>
      </w:r>
      <w:r w:rsidRPr="006C1FC5">
        <w:rPr>
          <w:rFonts w:ascii="Times New Roman" w:hAnsi="Times New Roman" w:cs="Times New Roman"/>
          <w:w w:val="110"/>
          <w:sz w:val="24"/>
          <w:szCs w:val="24"/>
        </w:rPr>
        <w:t>быть</w:t>
      </w:r>
      <w:r w:rsidRPr="006C1FC5">
        <w:rPr>
          <w:rFonts w:ascii="Times New Roman" w:hAnsi="Times New Roman" w:cs="Times New Roman"/>
          <w:spacing w:val="34"/>
          <w:w w:val="110"/>
          <w:sz w:val="24"/>
          <w:szCs w:val="24"/>
        </w:rPr>
        <w:t xml:space="preserve"> </w:t>
      </w:r>
      <w:r w:rsidRPr="006C1FC5">
        <w:rPr>
          <w:rFonts w:ascii="Times New Roman" w:hAnsi="Times New Roman" w:cs="Times New Roman"/>
          <w:w w:val="110"/>
          <w:sz w:val="24"/>
          <w:szCs w:val="24"/>
        </w:rPr>
        <w:t>успешно</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реализована</w:t>
      </w:r>
      <w:r w:rsidRPr="006C1FC5">
        <w:rPr>
          <w:rFonts w:ascii="Times New Roman" w:hAnsi="Times New Roman" w:cs="Times New Roman"/>
          <w:spacing w:val="-55"/>
          <w:w w:val="110"/>
          <w:sz w:val="24"/>
          <w:szCs w:val="24"/>
        </w:rPr>
        <w:t xml:space="preserve"> </w:t>
      </w:r>
      <w:r w:rsidRPr="006C1FC5">
        <w:rPr>
          <w:rFonts w:ascii="Times New Roman" w:hAnsi="Times New Roman" w:cs="Times New Roman"/>
          <w:w w:val="110"/>
          <w:sz w:val="24"/>
          <w:szCs w:val="24"/>
        </w:rPr>
        <w:t>в</w:t>
      </w:r>
      <w:r w:rsidRPr="006C1FC5">
        <w:rPr>
          <w:rFonts w:ascii="Times New Roman" w:hAnsi="Times New Roman" w:cs="Times New Roman"/>
          <w:spacing w:val="-7"/>
          <w:w w:val="110"/>
          <w:sz w:val="24"/>
          <w:szCs w:val="24"/>
        </w:rPr>
        <w:t xml:space="preserve"> </w:t>
      </w:r>
      <w:r w:rsidRPr="006C1FC5">
        <w:rPr>
          <w:rFonts w:ascii="Times New Roman" w:hAnsi="Times New Roman" w:cs="Times New Roman"/>
          <w:w w:val="110"/>
          <w:sz w:val="24"/>
          <w:szCs w:val="24"/>
        </w:rPr>
        <w:t>массовой</w:t>
      </w:r>
      <w:r w:rsidRPr="006C1FC5">
        <w:rPr>
          <w:rFonts w:ascii="Times New Roman" w:hAnsi="Times New Roman" w:cs="Times New Roman"/>
          <w:spacing w:val="-6"/>
          <w:w w:val="110"/>
          <w:sz w:val="24"/>
          <w:szCs w:val="24"/>
        </w:rPr>
        <w:t xml:space="preserve"> </w:t>
      </w:r>
      <w:r w:rsidRPr="006C1FC5">
        <w:rPr>
          <w:rFonts w:ascii="Times New Roman" w:hAnsi="Times New Roman" w:cs="Times New Roman"/>
          <w:w w:val="110"/>
          <w:sz w:val="24"/>
          <w:szCs w:val="24"/>
        </w:rPr>
        <w:t>практике</w:t>
      </w:r>
      <w:r w:rsidRPr="006C1FC5">
        <w:rPr>
          <w:rFonts w:ascii="Times New Roman" w:hAnsi="Times New Roman" w:cs="Times New Roman"/>
          <w:spacing w:val="-10"/>
          <w:w w:val="110"/>
          <w:sz w:val="24"/>
          <w:szCs w:val="24"/>
        </w:rPr>
        <w:t xml:space="preserve"> </w:t>
      </w:r>
      <w:r w:rsidRPr="006C1FC5">
        <w:rPr>
          <w:rFonts w:ascii="Times New Roman" w:hAnsi="Times New Roman" w:cs="Times New Roman"/>
          <w:w w:val="110"/>
          <w:sz w:val="24"/>
          <w:szCs w:val="24"/>
        </w:rPr>
        <w:t>дошкольного</w:t>
      </w:r>
      <w:r w:rsidRPr="006C1FC5">
        <w:rPr>
          <w:rFonts w:ascii="Times New Roman" w:hAnsi="Times New Roman" w:cs="Times New Roman"/>
          <w:spacing w:val="-6"/>
          <w:w w:val="110"/>
          <w:sz w:val="24"/>
          <w:szCs w:val="24"/>
        </w:rPr>
        <w:t xml:space="preserve"> </w:t>
      </w:r>
      <w:r w:rsidRPr="006C1FC5">
        <w:rPr>
          <w:rFonts w:ascii="Times New Roman" w:hAnsi="Times New Roman" w:cs="Times New Roman"/>
          <w:w w:val="110"/>
          <w:sz w:val="24"/>
          <w:szCs w:val="24"/>
        </w:rPr>
        <w:t>образования;</w:t>
      </w:r>
    </w:p>
    <w:p w:rsidR="00DD3DC4" w:rsidRPr="006C1FC5" w:rsidRDefault="00DD3DC4" w:rsidP="00DD3DC4">
      <w:pPr>
        <w:widowControl w:val="0"/>
        <w:tabs>
          <w:tab w:val="left" w:pos="1475"/>
        </w:tabs>
        <w:autoSpaceDE w:val="0"/>
        <w:autoSpaceDN w:val="0"/>
        <w:spacing w:after="0" w:line="240" w:lineRule="auto"/>
        <w:ind w:right="847"/>
        <w:rPr>
          <w:rFonts w:ascii="Times New Roman" w:hAnsi="Times New Roman" w:cs="Times New Roman"/>
          <w:sz w:val="24"/>
          <w:szCs w:val="24"/>
          <w:lang w:val="ru-RU"/>
        </w:rPr>
      </w:pPr>
      <w:r w:rsidRPr="006C1FC5">
        <w:rPr>
          <w:rFonts w:ascii="Times New Roman" w:hAnsi="Times New Roman" w:cs="Times New Roman"/>
          <w:b/>
          <w:sz w:val="24"/>
          <w:szCs w:val="24"/>
          <w:lang w:val="ru-RU"/>
        </w:rPr>
        <w:t>Соответствует критериям полноты, необходимости и достаточно</w:t>
      </w:r>
      <w:r w:rsidRPr="006C1FC5">
        <w:rPr>
          <w:rFonts w:ascii="Times New Roman" w:hAnsi="Times New Roman" w:cs="Times New Roman"/>
          <w:b/>
          <w:w w:val="105"/>
          <w:sz w:val="24"/>
          <w:szCs w:val="24"/>
          <w:lang w:val="ru-RU"/>
        </w:rPr>
        <w:t>сти</w:t>
      </w:r>
      <w:r w:rsidRPr="006C1FC5">
        <w:rPr>
          <w:rFonts w:ascii="Times New Roman" w:hAnsi="Times New Roman" w:cs="Times New Roman"/>
          <w:b/>
          <w:spacing w:val="5"/>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4"/>
          <w:w w:val="105"/>
          <w:sz w:val="24"/>
          <w:szCs w:val="24"/>
          <w:lang w:val="ru-RU"/>
        </w:rPr>
        <w:t xml:space="preserve"> </w:t>
      </w:r>
      <w:r w:rsidRPr="006C1FC5">
        <w:rPr>
          <w:rFonts w:ascii="Times New Roman" w:hAnsi="Times New Roman" w:cs="Times New Roman"/>
          <w:w w:val="105"/>
          <w:sz w:val="24"/>
          <w:szCs w:val="24"/>
          <w:lang w:val="ru-RU"/>
        </w:rPr>
        <w:t>решает</w:t>
      </w:r>
      <w:r w:rsidRPr="006C1FC5">
        <w:rPr>
          <w:rFonts w:ascii="Times New Roman" w:hAnsi="Times New Roman" w:cs="Times New Roman"/>
          <w:spacing w:val="41"/>
          <w:w w:val="105"/>
          <w:sz w:val="24"/>
          <w:szCs w:val="24"/>
          <w:lang w:val="ru-RU"/>
        </w:rPr>
        <w:t xml:space="preserve"> </w:t>
      </w:r>
      <w:r w:rsidRPr="006C1FC5">
        <w:rPr>
          <w:rFonts w:ascii="Times New Roman" w:hAnsi="Times New Roman" w:cs="Times New Roman"/>
          <w:w w:val="105"/>
          <w:sz w:val="24"/>
          <w:szCs w:val="24"/>
          <w:lang w:val="ru-RU"/>
        </w:rPr>
        <w:t>поставленные</w:t>
      </w:r>
      <w:r w:rsidRPr="006C1FC5">
        <w:rPr>
          <w:rFonts w:ascii="Times New Roman" w:hAnsi="Times New Roman" w:cs="Times New Roman"/>
          <w:spacing w:val="47"/>
          <w:w w:val="105"/>
          <w:sz w:val="24"/>
          <w:szCs w:val="24"/>
          <w:lang w:val="ru-RU"/>
        </w:rPr>
        <w:t xml:space="preserve"> </w:t>
      </w:r>
      <w:r w:rsidRPr="006C1FC5">
        <w:rPr>
          <w:rFonts w:ascii="Times New Roman" w:hAnsi="Times New Roman" w:cs="Times New Roman"/>
          <w:w w:val="105"/>
          <w:sz w:val="24"/>
          <w:szCs w:val="24"/>
          <w:lang w:val="ru-RU"/>
        </w:rPr>
        <w:t>цели</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задачи</w:t>
      </w:r>
      <w:r w:rsidRPr="006C1FC5">
        <w:rPr>
          <w:rFonts w:ascii="Times New Roman" w:hAnsi="Times New Roman" w:cs="Times New Roman"/>
          <w:spacing w:val="47"/>
          <w:w w:val="105"/>
          <w:sz w:val="24"/>
          <w:szCs w:val="24"/>
          <w:lang w:val="ru-RU"/>
        </w:rPr>
        <w:t xml:space="preserve"> </w:t>
      </w:r>
      <w:r w:rsidRPr="006C1FC5">
        <w:rPr>
          <w:rFonts w:ascii="Times New Roman" w:hAnsi="Times New Roman" w:cs="Times New Roman"/>
          <w:w w:val="105"/>
          <w:sz w:val="24"/>
          <w:szCs w:val="24"/>
          <w:lang w:val="ru-RU"/>
        </w:rPr>
        <w:t>на</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необходимом</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достаточ</w:t>
      </w:r>
      <w:r w:rsidRPr="006C1FC5">
        <w:rPr>
          <w:rFonts w:ascii="Times New Roman" w:hAnsi="Times New Roman" w:cs="Times New Roman"/>
          <w:w w:val="110"/>
          <w:sz w:val="24"/>
          <w:szCs w:val="24"/>
          <w:lang w:val="ru-RU"/>
        </w:rPr>
        <w:t>ном</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материале,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максимально</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приближаясь к</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разумному</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«минимуму»;</w:t>
      </w:r>
    </w:p>
    <w:p w:rsidR="00DD3DC4" w:rsidRPr="006C1FC5" w:rsidRDefault="00DD3DC4" w:rsidP="00DD3DC4">
      <w:pPr>
        <w:pStyle w:val="81"/>
        <w:tabs>
          <w:tab w:val="left" w:pos="1475"/>
        </w:tabs>
        <w:ind w:left="0"/>
        <w:rPr>
          <w:rFonts w:ascii="Times New Roman" w:hAnsi="Times New Roman" w:cs="Times New Roman"/>
          <w:w w:val="110"/>
          <w:sz w:val="24"/>
          <w:szCs w:val="24"/>
        </w:rPr>
      </w:pPr>
      <w:r w:rsidRPr="006C1FC5">
        <w:rPr>
          <w:rFonts w:ascii="Times New Roman" w:hAnsi="Times New Roman" w:cs="Times New Roman"/>
          <w:w w:val="105"/>
          <w:sz w:val="24"/>
          <w:szCs w:val="24"/>
        </w:rPr>
        <w:t>Объединяет обучение и воспитание в целостный образовательный</w:t>
      </w:r>
      <w:r w:rsidRPr="006C1FC5">
        <w:rPr>
          <w:rFonts w:ascii="Times New Roman" w:hAnsi="Times New Roman" w:cs="Times New Roman"/>
          <w:spacing w:val="1"/>
          <w:w w:val="105"/>
          <w:sz w:val="24"/>
          <w:szCs w:val="24"/>
        </w:rPr>
        <w:t xml:space="preserve"> </w:t>
      </w:r>
      <w:proofErr w:type="gramStart"/>
      <w:r w:rsidRPr="006C1FC5">
        <w:rPr>
          <w:rFonts w:ascii="Times New Roman" w:hAnsi="Times New Roman" w:cs="Times New Roman"/>
          <w:w w:val="110"/>
          <w:sz w:val="24"/>
          <w:szCs w:val="24"/>
        </w:rPr>
        <w:t xml:space="preserve">процесс </w:t>
      </w:r>
      <w:r w:rsidRPr="006C1FC5">
        <w:rPr>
          <w:rFonts w:ascii="Times New Roman" w:hAnsi="Times New Roman" w:cs="Times New Roman"/>
          <w:spacing w:val="1"/>
          <w:w w:val="110"/>
          <w:sz w:val="24"/>
          <w:szCs w:val="24"/>
        </w:rPr>
        <w:t xml:space="preserve"> </w:t>
      </w:r>
      <w:r w:rsidRPr="006C1FC5">
        <w:rPr>
          <w:rFonts w:ascii="Times New Roman" w:hAnsi="Times New Roman" w:cs="Times New Roman"/>
          <w:w w:val="110"/>
          <w:sz w:val="24"/>
          <w:szCs w:val="24"/>
        </w:rPr>
        <w:t>на</w:t>
      </w:r>
      <w:proofErr w:type="gramEnd"/>
      <w:r w:rsidRPr="006C1FC5">
        <w:rPr>
          <w:rFonts w:ascii="Times New Roman" w:hAnsi="Times New Roman" w:cs="Times New Roman"/>
          <w:w w:val="110"/>
          <w:sz w:val="24"/>
          <w:szCs w:val="24"/>
        </w:rPr>
        <w:t xml:space="preserve">   основе  традиционных   российских  духовно-нравственных</w:t>
      </w:r>
      <w:r w:rsidRPr="006C1FC5">
        <w:rPr>
          <w:rFonts w:ascii="Times New Roman" w:hAnsi="Times New Roman" w:cs="Times New Roman"/>
          <w:spacing w:val="-55"/>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8"/>
          <w:w w:val="110"/>
          <w:sz w:val="24"/>
          <w:szCs w:val="24"/>
        </w:rPr>
        <w:t xml:space="preserve"> </w:t>
      </w:r>
      <w:r w:rsidRPr="006C1FC5">
        <w:rPr>
          <w:rFonts w:ascii="Times New Roman" w:hAnsi="Times New Roman" w:cs="Times New Roman"/>
          <w:w w:val="110"/>
          <w:sz w:val="24"/>
          <w:szCs w:val="24"/>
        </w:rPr>
        <w:t>социокультурных</w:t>
      </w:r>
      <w:r w:rsidRPr="006C1FC5">
        <w:rPr>
          <w:rFonts w:ascii="Times New Roman" w:hAnsi="Times New Roman" w:cs="Times New Roman"/>
          <w:spacing w:val="-7"/>
          <w:w w:val="110"/>
          <w:sz w:val="24"/>
          <w:szCs w:val="24"/>
        </w:rPr>
        <w:t xml:space="preserve"> </w:t>
      </w:r>
      <w:r w:rsidRPr="006C1FC5">
        <w:rPr>
          <w:rFonts w:ascii="Times New Roman" w:hAnsi="Times New Roman" w:cs="Times New Roman"/>
          <w:w w:val="110"/>
          <w:sz w:val="24"/>
          <w:szCs w:val="24"/>
        </w:rPr>
        <w:t>ценностей;</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sz w:val="24"/>
          <w:szCs w:val="24"/>
          <w:lang w:val="ru-RU"/>
        </w:rPr>
        <w:t>Построена на</w:t>
      </w:r>
      <w:r w:rsidRPr="006C1FC5">
        <w:rPr>
          <w:rFonts w:ascii="Times New Roman" w:hAnsi="Times New Roman" w:cs="Times New Roman"/>
          <w:spacing w:val="5"/>
          <w:sz w:val="24"/>
          <w:szCs w:val="24"/>
          <w:lang w:val="ru-RU"/>
        </w:rPr>
        <w:t xml:space="preserve"> </w:t>
      </w:r>
      <w:r w:rsidRPr="006C1FC5">
        <w:rPr>
          <w:rFonts w:ascii="Times New Roman" w:hAnsi="Times New Roman" w:cs="Times New Roman"/>
          <w:b/>
          <w:sz w:val="24"/>
          <w:szCs w:val="24"/>
          <w:lang w:val="ru-RU"/>
        </w:rPr>
        <w:t>принципах</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b/>
          <w:sz w:val="24"/>
          <w:szCs w:val="24"/>
          <w:lang w:val="ru-RU"/>
        </w:rPr>
        <w:t>позитивной</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b/>
          <w:sz w:val="24"/>
          <w:szCs w:val="24"/>
          <w:lang w:val="ru-RU"/>
        </w:rPr>
        <w:t>социализации</w:t>
      </w:r>
      <w:r w:rsidRPr="006C1FC5">
        <w:rPr>
          <w:rFonts w:ascii="Times New Roman" w:hAnsi="Times New Roman" w:cs="Times New Roman"/>
          <w:b/>
          <w:spacing w:val="2"/>
          <w:sz w:val="24"/>
          <w:szCs w:val="24"/>
          <w:lang w:val="ru-RU"/>
        </w:rPr>
        <w:t xml:space="preserve"> </w:t>
      </w:r>
      <w:r w:rsidRPr="006C1FC5">
        <w:rPr>
          <w:rFonts w:ascii="Times New Roman" w:hAnsi="Times New Roman" w:cs="Times New Roman"/>
          <w:b/>
          <w:sz w:val="24"/>
          <w:szCs w:val="24"/>
          <w:lang w:val="ru-RU"/>
        </w:rPr>
        <w:t>детей</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sz w:val="24"/>
          <w:szCs w:val="24"/>
          <w:lang w:val="ru-RU"/>
        </w:rPr>
        <w:t>на</w:t>
      </w:r>
      <w:r w:rsidRPr="006C1FC5">
        <w:rPr>
          <w:rFonts w:ascii="Times New Roman" w:hAnsi="Times New Roman" w:cs="Times New Roman"/>
          <w:spacing w:val="5"/>
          <w:sz w:val="24"/>
          <w:szCs w:val="24"/>
          <w:lang w:val="ru-RU"/>
        </w:rPr>
        <w:t xml:space="preserve"> </w:t>
      </w:r>
      <w:r w:rsidRPr="006C1FC5">
        <w:rPr>
          <w:rFonts w:ascii="Times New Roman" w:hAnsi="Times New Roman" w:cs="Times New Roman"/>
          <w:sz w:val="24"/>
          <w:szCs w:val="24"/>
          <w:lang w:val="ru-RU"/>
        </w:rPr>
        <w:t>осно</w:t>
      </w:r>
      <w:r w:rsidRPr="006C1FC5">
        <w:rPr>
          <w:rFonts w:ascii="Times New Roman" w:hAnsi="Times New Roman" w:cs="Times New Roman"/>
          <w:w w:val="110"/>
          <w:sz w:val="24"/>
          <w:szCs w:val="24"/>
          <w:lang w:val="ru-RU"/>
        </w:rPr>
        <w:t>ве</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принятых</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обществе</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правил</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норм</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поведения</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интересах</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человека,</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семьи,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w w:val="110"/>
          <w:sz w:val="24"/>
          <w:szCs w:val="24"/>
          <w:lang w:val="ru-RU"/>
        </w:rPr>
        <w:t>общества</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государства;</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Обеспечивает преемственность</w:t>
      </w:r>
      <w:r w:rsidRPr="006C1FC5">
        <w:rPr>
          <w:rFonts w:ascii="Times New Roman" w:hAnsi="Times New Roman" w:cs="Times New Roman"/>
          <w:b/>
          <w:spacing w:val="14"/>
          <w:w w:val="105"/>
          <w:sz w:val="24"/>
          <w:szCs w:val="24"/>
          <w:lang w:val="ru-RU"/>
        </w:rPr>
        <w:t xml:space="preserve"> </w:t>
      </w:r>
      <w:r w:rsidRPr="006C1FC5">
        <w:rPr>
          <w:rFonts w:ascii="Times New Roman" w:hAnsi="Times New Roman" w:cs="Times New Roman"/>
          <w:w w:val="105"/>
          <w:sz w:val="24"/>
          <w:szCs w:val="24"/>
          <w:lang w:val="ru-RU"/>
        </w:rPr>
        <w:t>между</w:t>
      </w:r>
      <w:r w:rsidRPr="006C1FC5">
        <w:rPr>
          <w:rFonts w:ascii="Times New Roman" w:hAnsi="Times New Roman" w:cs="Times New Roman"/>
          <w:spacing w:val="14"/>
          <w:w w:val="105"/>
          <w:sz w:val="24"/>
          <w:szCs w:val="24"/>
          <w:lang w:val="ru-RU"/>
        </w:rPr>
        <w:t xml:space="preserve"> </w:t>
      </w:r>
      <w:r w:rsidRPr="006C1FC5">
        <w:rPr>
          <w:rFonts w:ascii="Times New Roman" w:hAnsi="Times New Roman" w:cs="Times New Roman"/>
          <w:w w:val="105"/>
          <w:sz w:val="24"/>
          <w:szCs w:val="24"/>
          <w:lang w:val="ru-RU"/>
        </w:rPr>
        <w:t>всеми</w:t>
      </w:r>
      <w:r w:rsidRPr="006C1FC5">
        <w:rPr>
          <w:rFonts w:ascii="Times New Roman" w:hAnsi="Times New Roman" w:cs="Times New Roman"/>
          <w:spacing w:val="14"/>
          <w:w w:val="105"/>
          <w:sz w:val="24"/>
          <w:szCs w:val="24"/>
          <w:lang w:val="ru-RU"/>
        </w:rPr>
        <w:t xml:space="preserve"> </w:t>
      </w:r>
      <w:r w:rsidRPr="006C1FC5">
        <w:rPr>
          <w:rFonts w:ascii="Times New Roman" w:hAnsi="Times New Roman" w:cs="Times New Roman"/>
          <w:w w:val="105"/>
          <w:sz w:val="24"/>
          <w:szCs w:val="24"/>
          <w:lang w:val="ru-RU"/>
        </w:rPr>
        <w:t>возрастными</w:t>
      </w:r>
      <w:r w:rsidRPr="006C1FC5">
        <w:rPr>
          <w:rFonts w:ascii="Times New Roman" w:hAnsi="Times New Roman" w:cs="Times New Roman"/>
          <w:spacing w:val="8"/>
          <w:w w:val="105"/>
          <w:sz w:val="24"/>
          <w:szCs w:val="24"/>
          <w:lang w:val="ru-RU"/>
        </w:rPr>
        <w:t xml:space="preserve"> </w:t>
      </w:r>
      <w:r w:rsidRPr="006C1FC5">
        <w:rPr>
          <w:rFonts w:ascii="Times New Roman" w:hAnsi="Times New Roman" w:cs="Times New Roman"/>
          <w:w w:val="105"/>
          <w:sz w:val="24"/>
          <w:szCs w:val="24"/>
          <w:lang w:val="ru-RU"/>
        </w:rPr>
        <w:t>дошколь</w:t>
      </w:r>
      <w:r w:rsidRPr="006C1FC5">
        <w:rPr>
          <w:rFonts w:ascii="Times New Roman" w:hAnsi="Times New Roman" w:cs="Times New Roman"/>
          <w:w w:val="110"/>
          <w:sz w:val="24"/>
          <w:szCs w:val="24"/>
          <w:lang w:val="ru-RU"/>
        </w:rPr>
        <w:t>ными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группами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между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детским</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садом</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начальной</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школой;</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spacing w:val="-1"/>
          <w:w w:val="110"/>
          <w:sz w:val="24"/>
          <w:szCs w:val="24"/>
          <w:lang w:val="ru-RU"/>
        </w:rPr>
      </w:pPr>
      <w:r w:rsidRPr="006C1FC5">
        <w:rPr>
          <w:rFonts w:ascii="Times New Roman" w:hAnsi="Times New Roman" w:cs="Times New Roman"/>
          <w:b/>
          <w:sz w:val="24"/>
          <w:szCs w:val="24"/>
          <w:lang w:val="ru-RU"/>
        </w:rPr>
        <w:t>Реализует принцип</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индивидуализации</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дошкольного</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образова</w:t>
      </w:r>
      <w:r w:rsidRPr="006C1FC5">
        <w:rPr>
          <w:rFonts w:ascii="Times New Roman" w:hAnsi="Times New Roman" w:cs="Times New Roman"/>
          <w:b/>
          <w:w w:val="110"/>
          <w:sz w:val="24"/>
          <w:szCs w:val="24"/>
          <w:lang w:val="ru-RU"/>
        </w:rPr>
        <w:t xml:space="preserve">ния, </w:t>
      </w:r>
      <w:r w:rsidRPr="006C1FC5">
        <w:rPr>
          <w:rFonts w:ascii="Times New Roman" w:hAnsi="Times New Roman" w:cs="Times New Roman"/>
          <w:w w:val="110"/>
          <w:sz w:val="24"/>
          <w:szCs w:val="24"/>
          <w:lang w:val="ru-RU"/>
        </w:rPr>
        <w:t>что означает построение образовательного процесса с учетом инди</w:t>
      </w:r>
      <w:r w:rsidRPr="006C1FC5">
        <w:rPr>
          <w:rFonts w:ascii="Times New Roman" w:hAnsi="Times New Roman" w:cs="Times New Roman"/>
          <w:spacing w:val="-2"/>
          <w:w w:val="110"/>
          <w:sz w:val="24"/>
          <w:szCs w:val="24"/>
          <w:lang w:val="ru-RU"/>
        </w:rPr>
        <w:t>видуальных</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spacing w:val="-1"/>
          <w:w w:val="110"/>
          <w:sz w:val="24"/>
          <w:szCs w:val="24"/>
          <w:lang w:val="ru-RU"/>
        </w:rPr>
        <w:t>особенностей,</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возможностей</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spacing w:val="-1"/>
          <w:w w:val="110"/>
          <w:sz w:val="24"/>
          <w:szCs w:val="24"/>
          <w:lang w:val="ru-RU"/>
        </w:rPr>
        <w:t>и</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spacing w:val="-1"/>
          <w:w w:val="110"/>
          <w:sz w:val="24"/>
          <w:szCs w:val="24"/>
          <w:lang w:val="ru-RU"/>
        </w:rPr>
        <w:t>интересов</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1"/>
          <w:w w:val="110"/>
          <w:sz w:val="24"/>
          <w:szCs w:val="24"/>
          <w:lang w:val="ru-RU"/>
        </w:rPr>
        <w:t>детей;</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05"/>
          <w:sz w:val="24"/>
          <w:szCs w:val="24"/>
          <w:lang w:val="ru-RU"/>
        </w:rPr>
        <w:t>Базируется на</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b/>
          <w:w w:val="105"/>
          <w:sz w:val="24"/>
          <w:szCs w:val="24"/>
          <w:lang w:val="ru-RU"/>
        </w:rPr>
        <w:t>личностно-ориентированном</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взаимодействии</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 xml:space="preserve">взрослого с ребенком, </w:t>
      </w:r>
      <w:r w:rsidRPr="006C1FC5">
        <w:rPr>
          <w:rFonts w:ascii="Times New Roman" w:hAnsi="Times New Roman" w:cs="Times New Roman"/>
          <w:w w:val="105"/>
          <w:sz w:val="24"/>
          <w:szCs w:val="24"/>
          <w:lang w:val="ru-RU"/>
        </w:rPr>
        <w:t>что означает понимание (признание) уникально</w:t>
      </w:r>
      <w:r w:rsidRPr="006C1FC5">
        <w:rPr>
          <w:rFonts w:ascii="Times New Roman" w:hAnsi="Times New Roman" w:cs="Times New Roman"/>
          <w:w w:val="110"/>
          <w:sz w:val="24"/>
          <w:szCs w:val="24"/>
          <w:lang w:val="ru-RU"/>
        </w:rPr>
        <w:t>сти, неповторимости каждого ребенка; поддержку и развитие инициативы</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детей</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различных</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видах</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деятельности;</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 xml:space="preserve">Предусматривает учет региональной специфики </w:t>
      </w:r>
      <w:r w:rsidRPr="006C1FC5">
        <w:rPr>
          <w:rFonts w:ascii="Times New Roman" w:hAnsi="Times New Roman" w:cs="Times New Roman"/>
          <w:w w:val="105"/>
          <w:sz w:val="24"/>
          <w:szCs w:val="24"/>
          <w:lang w:val="ru-RU"/>
        </w:rPr>
        <w:t>и варьирование</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10"/>
          <w:sz w:val="24"/>
          <w:szCs w:val="24"/>
          <w:lang w:val="ru-RU"/>
        </w:rPr>
        <w:t>образовательного</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процесса</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зависимости</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от</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w w:val="110"/>
          <w:sz w:val="24"/>
          <w:szCs w:val="24"/>
          <w:lang w:val="ru-RU"/>
        </w:rPr>
        <w:t>региональных</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особенностей;</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sz w:val="24"/>
          <w:szCs w:val="24"/>
          <w:lang w:val="ru-RU"/>
        </w:rPr>
      </w:pPr>
      <w:r w:rsidRPr="006C1FC5">
        <w:rPr>
          <w:rFonts w:ascii="Times New Roman" w:hAnsi="Times New Roman" w:cs="Times New Roman"/>
          <w:sz w:val="24"/>
          <w:szCs w:val="24"/>
          <w:lang w:val="ru-RU"/>
        </w:rPr>
        <w:t>Реализует принцип</w:t>
      </w:r>
      <w:r w:rsidRPr="006C1FC5">
        <w:rPr>
          <w:rFonts w:ascii="Times New Roman" w:hAnsi="Times New Roman" w:cs="Times New Roman"/>
          <w:spacing w:val="17"/>
          <w:sz w:val="24"/>
          <w:szCs w:val="24"/>
          <w:lang w:val="ru-RU"/>
        </w:rPr>
        <w:t xml:space="preserve"> </w:t>
      </w:r>
      <w:r w:rsidRPr="006C1FC5">
        <w:rPr>
          <w:rFonts w:ascii="Times New Roman" w:hAnsi="Times New Roman" w:cs="Times New Roman"/>
          <w:sz w:val="24"/>
          <w:szCs w:val="24"/>
          <w:lang w:val="ru-RU"/>
        </w:rPr>
        <w:t>открытости</w:t>
      </w:r>
      <w:r w:rsidRPr="006C1FC5">
        <w:rPr>
          <w:rFonts w:ascii="Times New Roman" w:hAnsi="Times New Roman" w:cs="Times New Roman"/>
          <w:spacing w:val="11"/>
          <w:sz w:val="24"/>
          <w:szCs w:val="24"/>
          <w:lang w:val="ru-RU"/>
        </w:rPr>
        <w:t xml:space="preserve"> </w:t>
      </w:r>
      <w:r w:rsidRPr="006C1FC5">
        <w:rPr>
          <w:rFonts w:ascii="Times New Roman" w:hAnsi="Times New Roman" w:cs="Times New Roman"/>
          <w:sz w:val="24"/>
          <w:szCs w:val="24"/>
          <w:lang w:val="ru-RU"/>
        </w:rPr>
        <w:t>дошкольного</w:t>
      </w:r>
      <w:r w:rsidRPr="006C1FC5">
        <w:rPr>
          <w:rFonts w:ascii="Times New Roman" w:hAnsi="Times New Roman" w:cs="Times New Roman"/>
          <w:spacing w:val="17"/>
          <w:sz w:val="24"/>
          <w:szCs w:val="24"/>
          <w:lang w:val="ru-RU"/>
        </w:rPr>
        <w:t xml:space="preserve"> </w:t>
      </w:r>
      <w:r w:rsidRPr="006C1FC5">
        <w:rPr>
          <w:rFonts w:ascii="Times New Roman" w:hAnsi="Times New Roman" w:cs="Times New Roman"/>
          <w:sz w:val="24"/>
          <w:szCs w:val="24"/>
          <w:lang w:val="ru-RU"/>
        </w:rPr>
        <w:t>образования;</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10"/>
          <w:sz w:val="24"/>
          <w:szCs w:val="24"/>
          <w:lang w:val="ru-RU"/>
        </w:rPr>
        <w:t xml:space="preserve">Предусматривает эффективное </w:t>
      </w:r>
      <w:r w:rsidRPr="006C1FC5">
        <w:rPr>
          <w:rFonts w:ascii="Times New Roman" w:hAnsi="Times New Roman" w:cs="Times New Roman"/>
          <w:b/>
          <w:w w:val="110"/>
          <w:sz w:val="24"/>
          <w:szCs w:val="24"/>
          <w:lang w:val="ru-RU"/>
        </w:rPr>
        <w:t xml:space="preserve">взаимодействие с семьями </w:t>
      </w:r>
      <w:r w:rsidRPr="006C1FC5">
        <w:rPr>
          <w:rFonts w:ascii="Times New Roman" w:hAnsi="Times New Roman" w:cs="Times New Roman"/>
          <w:w w:val="110"/>
          <w:sz w:val="24"/>
          <w:szCs w:val="24"/>
          <w:lang w:val="ru-RU"/>
        </w:rPr>
        <w:t>воспитанников;</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05"/>
          <w:sz w:val="24"/>
          <w:szCs w:val="24"/>
          <w:lang w:val="ru-RU"/>
        </w:rPr>
        <w:t xml:space="preserve">Использует преимущества </w:t>
      </w:r>
      <w:r w:rsidRPr="006C1FC5">
        <w:rPr>
          <w:rFonts w:ascii="Times New Roman" w:hAnsi="Times New Roman" w:cs="Times New Roman"/>
          <w:b/>
          <w:w w:val="105"/>
          <w:sz w:val="24"/>
          <w:szCs w:val="24"/>
          <w:lang w:val="ru-RU"/>
        </w:rPr>
        <w:t xml:space="preserve">сетевого взаимодействия </w:t>
      </w:r>
      <w:r w:rsidRPr="006C1FC5">
        <w:rPr>
          <w:rFonts w:ascii="Times New Roman" w:hAnsi="Times New Roman" w:cs="Times New Roman"/>
          <w:w w:val="105"/>
          <w:sz w:val="24"/>
          <w:szCs w:val="24"/>
          <w:lang w:val="ru-RU"/>
        </w:rPr>
        <w:t>с местным со</w:t>
      </w:r>
      <w:r w:rsidRPr="006C1FC5">
        <w:rPr>
          <w:rFonts w:ascii="Times New Roman" w:hAnsi="Times New Roman" w:cs="Times New Roman"/>
          <w:w w:val="110"/>
          <w:sz w:val="24"/>
          <w:szCs w:val="24"/>
          <w:lang w:val="ru-RU"/>
        </w:rPr>
        <w:t>обществом;</w:t>
      </w:r>
    </w:p>
    <w:p w:rsidR="00DD3DC4" w:rsidRPr="006C1FC5" w:rsidRDefault="00DD3DC4" w:rsidP="00DD3DC4">
      <w:pPr>
        <w:widowControl w:val="0"/>
        <w:tabs>
          <w:tab w:val="left" w:pos="1475"/>
        </w:tabs>
        <w:autoSpaceDE w:val="0"/>
        <w:autoSpaceDN w:val="0"/>
        <w:spacing w:after="0" w:line="240" w:lineRule="auto"/>
        <w:rPr>
          <w:rFonts w:ascii="Times New Roman" w:hAnsi="Times New Roman" w:cs="Times New Roman"/>
          <w:w w:val="105"/>
          <w:sz w:val="24"/>
          <w:szCs w:val="24"/>
          <w:lang w:val="ru-RU"/>
        </w:rPr>
      </w:pPr>
      <w:r w:rsidRPr="006C1FC5">
        <w:rPr>
          <w:rFonts w:ascii="Times New Roman" w:hAnsi="Times New Roman" w:cs="Times New Roman"/>
          <w:b/>
          <w:spacing w:val="-1"/>
          <w:w w:val="105"/>
          <w:sz w:val="24"/>
          <w:szCs w:val="24"/>
          <w:lang w:val="ru-RU"/>
        </w:rPr>
        <w:t xml:space="preserve">Предусматривает создание </w:t>
      </w:r>
      <w:r w:rsidRPr="006C1FC5">
        <w:rPr>
          <w:rFonts w:ascii="Times New Roman" w:hAnsi="Times New Roman" w:cs="Times New Roman"/>
          <w:b/>
          <w:w w:val="105"/>
          <w:sz w:val="24"/>
          <w:szCs w:val="24"/>
          <w:lang w:val="ru-RU"/>
        </w:rPr>
        <w:t>современной информационно образовательной</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среды</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w w:val="105"/>
          <w:sz w:val="24"/>
          <w:szCs w:val="24"/>
          <w:lang w:val="ru-RU"/>
        </w:rPr>
        <w:t>организации.</w:t>
      </w:r>
    </w:p>
    <w:p w:rsidR="00DD3DC4" w:rsidRPr="006C1FC5" w:rsidRDefault="00DD3DC4" w:rsidP="00DD3DC4">
      <w:pPr>
        <w:spacing w:after="0" w:line="240" w:lineRule="auto"/>
        <w:ind w:right="-142"/>
        <w:rPr>
          <w:rFonts w:ascii="Times New Roman" w:hAnsi="Times New Roman" w:cs="Times New Roman"/>
          <w:sz w:val="24"/>
          <w:szCs w:val="24"/>
          <w:lang w:val="ru-RU"/>
        </w:rPr>
      </w:pPr>
    </w:p>
    <w:p w:rsidR="00DD3DC4" w:rsidRPr="006C1FC5" w:rsidRDefault="00DD3DC4" w:rsidP="00DD3DC4">
      <w:pPr>
        <w:spacing w:after="0" w:line="240" w:lineRule="auto"/>
        <w:ind w:right="-142"/>
        <w:rPr>
          <w:rFonts w:ascii="Times New Roman" w:hAnsi="Times New Roman" w:cs="Times New Roman"/>
          <w:b/>
          <w:sz w:val="24"/>
          <w:szCs w:val="24"/>
          <w:lang w:val="ru-RU"/>
        </w:rPr>
      </w:pPr>
      <w:r w:rsidRPr="006C1FC5">
        <w:rPr>
          <w:rFonts w:ascii="Times New Roman" w:hAnsi="Times New Roman" w:cs="Times New Roman"/>
          <w:b/>
          <w:sz w:val="24"/>
          <w:szCs w:val="24"/>
          <w:lang w:val="ru-RU"/>
        </w:rPr>
        <w:t xml:space="preserve">1.2. Ожидаемые образовательные </w:t>
      </w:r>
      <w:proofErr w:type="gramStart"/>
      <w:r w:rsidRPr="006C1FC5">
        <w:rPr>
          <w:rFonts w:ascii="Times New Roman" w:hAnsi="Times New Roman" w:cs="Times New Roman"/>
          <w:b/>
          <w:sz w:val="24"/>
          <w:szCs w:val="24"/>
          <w:lang w:val="ru-RU"/>
        </w:rPr>
        <w:t>результаты  освоения</w:t>
      </w:r>
      <w:proofErr w:type="gramEnd"/>
      <w:r w:rsidRPr="006C1FC5">
        <w:rPr>
          <w:rFonts w:ascii="Times New Roman" w:hAnsi="Times New Roman" w:cs="Times New Roman"/>
          <w:b/>
          <w:sz w:val="24"/>
          <w:szCs w:val="24"/>
          <w:lang w:val="ru-RU"/>
        </w:rPr>
        <w:t xml:space="preserve">  программы.</w:t>
      </w:r>
    </w:p>
    <w:p w:rsidR="00DD3DC4" w:rsidRPr="006C1FC5" w:rsidRDefault="00DD3DC4" w:rsidP="00DD3DC4">
      <w:pPr>
        <w:spacing w:after="0"/>
        <w:rPr>
          <w:rFonts w:ascii="Times New Roman" w:hAnsi="Times New Roman" w:cs="Times New Roman"/>
          <w:sz w:val="24"/>
          <w:szCs w:val="24"/>
          <w:lang w:val="ru-RU"/>
        </w:rPr>
      </w:pPr>
      <w:r w:rsidRPr="006C1FC5">
        <w:rPr>
          <w:rFonts w:ascii="Times New Roman" w:hAnsi="Times New Roman" w:cs="Times New Roman"/>
          <w:sz w:val="24"/>
          <w:szCs w:val="24"/>
          <w:lang w:val="ru-RU"/>
        </w:rPr>
        <w:t>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D3DC4" w:rsidRPr="006C1FC5" w:rsidRDefault="00DD3DC4" w:rsidP="00DD3DC4">
      <w:pPr>
        <w:spacing w:after="0"/>
        <w:rPr>
          <w:rFonts w:ascii="Times New Roman" w:hAnsi="Times New Roman" w:cs="Times New Roman"/>
          <w:b/>
          <w:sz w:val="24"/>
          <w:szCs w:val="24"/>
          <w:lang w:val="ru-RU"/>
        </w:rPr>
      </w:pPr>
      <w:r w:rsidRPr="006C1FC5">
        <w:rPr>
          <w:rFonts w:ascii="Times New Roman" w:hAnsi="Times New Roman" w:cs="Times New Roman"/>
          <w:w w:val="110"/>
          <w:sz w:val="24"/>
          <w:szCs w:val="24"/>
          <w:lang w:val="ru-RU"/>
        </w:rPr>
        <w:lastRenderedPageBreak/>
        <w:t>Но как достичь «гармоничного развития»? Для обеспечения «гармоничного развития» ребенка, в первую очередь, необходимо обеспечить един</w:t>
      </w:r>
      <w:r w:rsidRPr="006C1FC5">
        <w:rPr>
          <w:rFonts w:ascii="Times New Roman" w:hAnsi="Times New Roman" w:cs="Times New Roman"/>
          <w:w w:val="105"/>
          <w:sz w:val="24"/>
          <w:szCs w:val="24"/>
          <w:lang w:val="ru-RU"/>
        </w:rPr>
        <w:t>ство</w:t>
      </w:r>
      <w:r w:rsidRPr="006C1FC5">
        <w:rPr>
          <w:rFonts w:ascii="Times New Roman" w:hAnsi="Times New Roman" w:cs="Times New Roman"/>
          <w:spacing w:val="-7"/>
          <w:w w:val="105"/>
          <w:sz w:val="24"/>
          <w:szCs w:val="24"/>
          <w:lang w:val="ru-RU"/>
        </w:rPr>
        <w:t xml:space="preserve"> </w:t>
      </w:r>
      <w:r w:rsidRPr="006C1FC5">
        <w:rPr>
          <w:rFonts w:ascii="Times New Roman" w:hAnsi="Times New Roman" w:cs="Times New Roman"/>
          <w:w w:val="105"/>
          <w:sz w:val="24"/>
          <w:szCs w:val="24"/>
          <w:lang w:val="ru-RU"/>
        </w:rPr>
        <w:t>задач</w:t>
      </w:r>
      <w:r w:rsidRPr="006C1FC5">
        <w:rPr>
          <w:rFonts w:ascii="Times New Roman" w:hAnsi="Times New Roman" w:cs="Times New Roman"/>
          <w:spacing w:val="-6"/>
          <w:w w:val="105"/>
          <w:sz w:val="24"/>
          <w:szCs w:val="24"/>
          <w:lang w:val="ru-RU"/>
        </w:rPr>
        <w:t xml:space="preserve"> </w:t>
      </w:r>
      <w:r w:rsidRPr="006C1FC5">
        <w:rPr>
          <w:rFonts w:ascii="Times New Roman" w:hAnsi="Times New Roman" w:cs="Times New Roman"/>
          <w:w w:val="105"/>
          <w:sz w:val="24"/>
          <w:szCs w:val="24"/>
          <w:lang w:val="ru-RU"/>
        </w:rPr>
        <w:t>воспитания,</w:t>
      </w:r>
      <w:r w:rsidRPr="006C1FC5">
        <w:rPr>
          <w:rFonts w:ascii="Times New Roman" w:hAnsi="Times New Roman" w:cs="Times New Roman"/>
          <w:spacing w:val="-8"/>
          <w:w w:val="105"/>
          <w:sz w:val="24"/>
          <w:szCs w:val="24"/>
          <w:lang w:val="ru-RU"/>
        </w:rPr>
        <w:t xml:space="preserve"> </w:t>
      </w:r>
      <w:r w:rsidRPr="006C1FC5">
        <w:rPr>
          <w:rFonts w:ascii="Times New Roman" w:hAnsi="Times New Roman" w:cs="Times New Roman"/>
          <w:w w:val="105"/>
          <w:sz w:val="24"/>
          <w:szCs w:val="24"/>
          <w:lang w:val="ru-RU"/>
        </w:rPr>
        <w:t>развития</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05"/>
          <w:sz w:val="24"/>
          <w:szCs w:val="24"/>
          <w:lang w:val="ru-RU"/>
        </w:rPr>
        <w:t>обучения.</w:t>
      </w:r>
    </w:p>
    <w:p w:rsidR="00DD3DC4" w:rsidRPr="006C1FC5" w:rsidRDefault="00DD3DC4" w:rsidP="00DD3DC4">
      <w:pPr>
        <w:spacing w:after="0"/>
        <w:rPr>
          <w:rFonts w:ascii="Times New Roman" w:hAnsi="Times New Roman" w:cs="Times New Roman"/>
          <w:sz w:val="24"/>
          <w:szCs w:val="24"/>
          <w:lang w:val="ru-RU"/>
        </w:rPr>
      </w:pPr>
      <w:r w:rsidRPr="006C1FC5">
        <w:rPr>
          <w:rFonts w:ascii="Times New Roman" w:hAnsi="Times New Roman" w:cs="Times New Roman"/>
          <w:b/>
          <w:w w:val="105"/>
          <w:sz w:val="24"/>
          <w:szCs w:val="24"/>
          <w:lang w:val="ru-RU"/>
        </w:rPr>
        <w:t>Воспитание</w:t>
      </w:r>
      <w:r w:rsidRPr="006C1FC5">
        <w:rPr>
          <w:rFonts w:ascii="Times New Roman" w:hAnsi="Times New Roman" w:cs="Times New Roman"/>
          <w:b/>
          <w:spacing w:val="27"/>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 xml:space="preserve">это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формирование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первичных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ценностных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пред</w:t>
      </w:r>
      <w:r w:rsidRPr="006C1FC5">
        <w:rPr>
          <w:rFonts w:ascii="Times New Roman" w:hAnsi="Times New Roman" w:cs="Times New Roman"/>
          <w:w w:val="110"/>
          <w:sz w:val="24"/>
          <w:szCs w:val="24"/>
          <w:lang w:val="ru-RU"/>
        </w:rPr>
        <w:t>ставлений (понимания того, «что такое хорошо и что такое плохо», основ</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нравственности, восприятия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традиционных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российских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ценностей, патриотизм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формирование</w:t>
      </w:r>
      <w:r w:rsidRPr="006C1FC5">
        <w:rPr>
          <w:rFonts w:ascii="Times New Roman" w:hAnsi="Times New Roman" w:cs="Times New Roman"/>
          <w:spacing w:val="1"/>
          <w:w w:val="110"/>
          <w:sz w:val="24"/>
          <w:szCs w:val="24"/>
          <w:lang w:val="ru-RU"/>
        </w:rPr>
        <w:t xml:space="preserve"> </w:t>
      </w:r>
      <w:proofErr w:type="gramStart"/>
      <w:r w:rsidRPr="006C1FC5">
        <w:rPr>
          <w:rFonts w:ascii="Times New Roman" w:hAnsi="Times New Roman" w:cs="Times New Roman"/>
          <w:w w:val="110"/>
          <w:sz w:val="24"/>
          <w:szCs w:val="24"/>
          <w:lang w:val="ru-RU"/>
        </w:rPr>
        <w:t>положительной  мотивации</w:t>
      </w:r>
      <w:proofErr w:type="gramEnd"/>
      <w:r w:rsidRPr="006C1FC5">
        <w:rPr>
          <w:rFonts w:ascii="Times New Roman" w:hAnsi="Times New Roman" w:cs="Times New Roman"/>
          <w:w w:val="110"/>
          <w:sz w:val="24"/>
          <w:szCs w:val="24"/>
          <w:lang w:val="ru-RU"/>
        </w:rPr>
        <w:t xml:space="preserve">  (уверенности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  себе, инициативности, позитивного  отношения  к  миру, к  себе,</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к другим людям, стремления «поступать хорошо», отношение к образованию как к одной из ведущих жизненных ценностей, стремление к здоровому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образу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жизни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пр.).</w:t>
      </w:r>
    </w:p>
    <w:p w:rsidR="00DD3DC4" w:rsidRPr="006C1FC5" w:rsidRDefault="00DD3DC4" w:rsidP="00DD3DC4">
      <w:pPr>
        <w:spacing w:after="0"/>
        <w:rPr>
          <w:rFonts w:ascii="Times New Roman" w:hAnsi="Times New Roman" w:cs="Times New Roman"/>
          <w:sz w:val="24"/>
          <w:szCs w:val="24"/>
          <w:lang w:val="ru-RU"/>
        </w:rPr>
      </w:pPr>
      <w:r w:rsidRPr="006C1FC5">
        <w:rPr>
          <w:rFonts w:ascii="Times New Roman" w:hAnsi="Times New Roman" w:cs="Times New Roman"/>
          <w:b/>
          <w:spacing w:val="-1"/>
          <w:w w:val="110"/>
          <w:sz w:val="24"/>
          <w:szCs w:val="24"/>
          <w:lang w:val="ru-RU"/>
        </w:rPr>
        <w:t>Развитие</w:t>
      </w:r>
      <w:r w:rsidRPr="006C1FC5">
        <w:rPr>
          <w:rFonts w:ascii="Times New Roman" w:hAnsi="Times New Roman" w:cs="Times New Roman"/>
          <w:b/>
          <w:spacing w:val="-29"/>
          <w:w w:val="110"/>
          <w:sz w:val="24"/>
          <w:szCs w:val="24"/>
          <w:lang w:val="ru-RU"/>
        </w:rPr>
        <w:t xml:space="preserve"> </w:t>
      </w:r>
      <w:r w:rsidRPr="006C1FC5">
        <w:rPr>
          <w:rFonts w:ascii="Times New Roman" w:hAnsi="Times New Roman" w:cs="Times New Roman"/>
          <w:spacing w:val="-1"/>
          <w:w w:val="110"/>
          <w:sz w:val="24"/>
          <w:szCs w:val="24"/>
          <w:lang w:val="ru-RU"/>
        </w:rPr>
        <w:t>—</w:t>
      </w:r>
      <w:r w:rsidRPr="006C1FC5">
        <w:rPr>
          <w:rFonts w:ascii="Times New Roman" w:hAnsi="Times New Roman" w:cs="Times New Roman"/>
          <w:spacing w:val="-28"/>
          <w:w w:val="110"/>
          <w:sz w:val="24"/>
          <w:szCs w:val="24"/>
          <w:lang w:val="ru-RU"/>
        </w:rPr>
        <w:t xml:space="preserve"> </w:t>
      </w:r>
      <w:r w:rsidRPr="006C1FC5">
        <w:rPr>
          <w:rFonts w:ascii="Times New Roman" w:hAnsi="Times New Roman" w:cs="Times New Roman"/>
          <w:spacing w:val="-1"/>
          <w:w w:val="110"/>
          <w:sz w:val="24"/>
          <w:szCs w:val="24"/>
          <w:lang w:val="ru-RU"/>
        </w:rPr>
        <w:t>это</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развитие</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общих</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таких</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как</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познавательный интерес, умение думать, анализировать, делать выводы (когнитивные способности); умение взаимодействовать с окружающими, общаться,</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работать в команде (коммуникативные способности); умение следовать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правилам и нормам, ставить цели, строить и выполнять планы, регулировать</w:t>
      </w:r>
      <w:r w:rsidRPr="006C1FC5">
        <w:rPr>
          <w:rFonts w:ascii="Times New Roman" w:hAnsi="Times New Roman" w:cs="Times New Roman"/>
          <w:spacing w:val="-10"/>
          <w:w w:val="110"/>
          <w:sz w:val="24"/>
          <w:szCs w:val="24"/>
          <w:lang w:val="ru-RU"/>
        </w:rPr>
        <w:t xml:space="preserve"> </w:t>
      </w:r>
      <w:r w:rsidRPr="006C1FC5">
        <w:rPr>
          <w:rFonts w:ascii="Times New Roman" w:hAnsi="Times New Roman" w:cs="Times New Roman"/>
          <w:w w:val="110"/>
          <w:sz w:val="24"/>
          <w:szCs w:val="24"/>
          <w:lang w:val="ru-RU"/>
        </w:rPr>
        <w:t>свое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поведение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настроение</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(регуляторные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w w:val="105"/>
          <w:sz w:val="24"/>
          <w:szCs w:val="24"/>
          <w:lang w:val="ru-RU"/>
        </w:rPr>
        <w:t xml:space="preserve"> Особо хотелось бы сказать о развитии </w:t>
      </w:r>
      <w:r w:rsidRPr="006C1FC5">
        <w:rPr>
          <w:rFonts w:ascii="Times New Roman" w:hAnsi="Times New Roman" w:cs="Times New Roman"/>
          <w:i/>
          <w:w w:val="105"/>
          <w:sz w:val="24"/>
          <w:szCs w:val="24"/>
          <w:lang w:val="ru-RU"/>
        </w:rPr>
        <w:t>специальных способностей и ода</w:t>
      </w:r>
      <w:r w:rsidRPr="006C1FC5">
        <w:rPr>
          <w:rFonts w:ascii="Times New Roman" w:hAnsi="Times New Roman" w:cs="Times New Roman"/>
          <w:i/>
          <w:w w:val="110"/>
          <w:sz w:val="24"/>
          <w:szCs w:val="24"/>
          <w:lang w:val="ru-RU"/>
        </w:rPr>
        <w:t>ренностей</w:t>
      </w:r>
      <w:r w:rsidRPr="006C1FC5">
        <w:rPr>
          <w:rFonts w:ascii="Times New Roman" w:hAnsi="Times New Roman" w:cs="Times New Roman"/>
          <w:w w:val="110"/>
          <w:sz w:val="24"/>
          <w:szCs w:val="24"/>
          <w:lang w:val="ru-RU"/>
        </w:rPr>
        <w:t>, то есть о тех способностях человека, которые определяют его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успехи в конкретной деятельности, для осуществления которой необходимы специфического рода задатки и их развитие. К таким способностям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относятся музыкальные, математические, лингвистические, технические,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литературные, художественные, спортивные и пр. Программа «ОТ РОЖДЕНИЯ ДО ШКОЛЫ» одна из немногих программ дошкольного образования,</w:t>
      </w:r>
      <w:r w:rsidRPr="006C1FC5">
        <w:rPr>
          <w:rFonts w:ascii="Times New Roman" w:hAnsi="Times New Roman" w:cs="Times New Roman"/>
          <w:spacing w:val="36"/>
          <w:w w:val="110"/>
          <w:sz w:val="24"/>
          <w:szCs w:val="24"/>
          <w:lang w:val="ru-RU"/>
        </w:rPr>
        <w:t xml:space="preserve"> </w:t>
      </w:r>
      <w:r w:rsidRPr="006C1FC5">
        <w:rPr>
          <w:rFonts w:ascii="Times New Roman" w:hAnsi="Times New Roman" w:cs="Times New Roman"/>
          <w:w w:val="110"/>
          <w:sz w:val="24"/>
          <w:szCs w:val="24"/>
          <w:lang w:val="ru-RU"/>
        </w:rPr>
        <w:t>где</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наряду</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с</w:t>
      </w:r>
      <w:r w:rsidRPr="006C1FC5">
        <w:rPr>
          <w:rFonts w:ascii="Times New Roman" w:hAnsi="Times New Roman" w:cs="Times New Roman"/>
          <w:spacing w:val="45"/>
          <w:w w:val="110"/>
          <w:sz w:val="24"/>
          <w:szCs w:val="24"/>
          <w:lang w:val="ru-RU"/>
        </w:rPr>
        <w:t xml:space="preserve"> </w:t>
      </w:r>
      <w:r w:rsidRPr="006C1FC5">
        <w:rPr>
          <w:rFonts w:ascii="Times New Roman" w:hAnsi="Times New Roman" w:cs="Times New Roman"/>
          <w:w w:val="110"/>
          <w:sz w:val="24"/>
          <w:szCs w:val="24"/>
          <w:lang w:val="ru-RU"/>
        </w:rPr>
        <w:t>развитием</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общих</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решается</w:t>
      </w:r>
      <w:r w:rsidRPr="006C1FC5">
        <w:rPr>
          <w:rFonts w:ascii="Times New Roman" w:hAnsi="Times New Roman" w:cs="Times New Roman"/>
          <w:spacing w:val="45"/>
          <w:w w:val="110"/>
          <w:sz w:val="24"/>
          <w:szCs w:val="24"/>
          <w:lang w:val="ru-RU"/>
        </w:rPr>
        <w:t xml:space="preserve"> </w:t>
      </w:r>
      <w:r w:rsidRPr="006C1FC5">
        <w:rPr>
          <w:rFonts w:ascii="Times New Roman" w:hAnsi="Times New Roman" w:cs="Times New Roman"/>
          <w:w w:val="110"/>
          <w:sz w:val="24"/>
          <w:szCs w:val="24"/>
          <w:lang w:val="ru-RU"/>
        </w:rPr>
        <w:t>задача</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по</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поддержке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развитию</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специальных</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9"/>
          <w:w w:val="110"/>
          <w:sz w:val="24"/>
          <w:szCs w:val="24"/>
          <w:lang w:val="ru-RU"/>
        </w:rPr>
        <w:t xml:space="preserve"> </w:t>
      </w:r>
      <w:r w:rsidRPr="006C1FC5">
        <w:rPr>
          <w:rFonts w:ascii="Times New Roman" w:hAnsi="Times New Roman" w:cs="Times New Roman"/>
          <w:w w:val="110"/>
          <w:sz w:val="24"/>
          <w:szCs w:val="24"/>
          <w:lang w:val="ru-RU"/>
        </w:rPr>
        <w:t>детей.</w:t>
      </w:r>
    </w:p>
    <w:p w:rsidR="00DD3DC4" w:rsidRPr="006C1FC5" w:rsidRDefault="00DD3DC4" w:rsidP="00DD3DC4">
      <w:pPr>
        <w:spacing w:after="0"/>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Обучение</w:t>
      </w:r>
      <w:r w:rsidRPr="006C1FC5">
        <w:rPr>
          <w:rFonts w:ascii="Times New Roman" w:hAnsi="Times New Roman" w:cs="Times New Roman"/>
          <w:b/>
          <w:spacing w:val="23"/>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усвоение</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конкретных</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элементов</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социального</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опыта,</w:t>
      </w:r>
      <w:r w:rsidRPr="006C1FC5">
        <w:rPr>
          <w:rFonts w:ascii="Times New Roman" w:hAnsi="Times New Roman" w:cs="Times New Roman"/>
          <w:sz w:val="24"/>
          <w:szCs w:val="24"/>
          <w:lang w:val="ru-RU"/>
        </w:rPr>
        <w:t xml:space="preserve"> </w:t>
      </w:r>
      <w:r w:rsidRPr="006C1FC5">
        <w:rPr>
          <w:rFonts w:ascii="Times New Roman" w:hAnsi="Times New Roman" w:cs="Times New Roman"/>
          <w:w w:val="110"/>
          <w:sz w:val="24"/>
          <w:szCs w:val="24"/>
          <w:lang w:val="ru-RU"/>
        </w:rPr>
        <w:t>освоение новых знаний, умений, навыков, для чего необходимы правильно</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организованные</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занятия.</w:t>
      </w:r>
    </w:p>
    <w:p w:rsidR="00DD3DC4" w:rsidRPr="006C1FC5" w:rsidRDefault="00DD3DC4" w:rsidP="00DD3DC4">
      <w:pPr>
        <w:spacing w:after="0" w:line="259" w:lineRule="exact"/>
        <w:rPr>
          <w:rFonts w:ascii="Times New Roman" w:hAnsi="Times New Roman" w:cs="Times New Roman"/>
          <w:b/>
          <w:w w:val="105"/>
          <w:sz w:val="24"/>
          <w:szCs w:val="24"/>
          <w:lang w:val="ru-RU"/>
        </w:rPr>
      </w:pPr>
    </w:p>
    <w:p w:rsidR="00DD3DC4" w:rsidRPr="006C1FC5" w:rsidRDefault="00DD3DC4" w:rsidP="00DD3DC4">
      <w:pPr>
        <w:spacing w:after="0"/>
        <w:rPr>
          <w:rFonts w:ascii="Times New Roman" w:hAnsi="Times New Roman" w:cs="Times New Roman"/>
          <w:w w:val="105"/>
          <w:sz w:val="24"/>
          <w:szCs w:val="24"/>
          <w:lang w:val="ru-RU"/>
        </w:rPr>
      </w:pPr>
      <w:r w:rsidRPr="006C1FC5">
        <w:rPr>
          <w:rFonts w:ascii="Times New Roman" w:hAnsi="Times New Roman" w:cs="Times New Roman"/>
          <w:w w:val="105"/>
          <w:sz w:val="24"/>
          <w:szCs w:val="24"/>
          <w:lang w:val="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их классифицируют следующим образом:</w:t>
      </w:r>
    </w:p>
    <w:p w:rsidR="00DD3DC4" w:rsidRPr="006C1FC5" w:rsidRDefault="00DD3DC4" w:rsidP="00DD3DC4">
      <w:pPr>
        <w:spacing w:after="0"/>
        <w:rPr>
          <w:rFonts w:ascii="Times New Roman" w:hAnsi="Times New Roman" w:cs="Times New Roman"/>
          <w:sz w:val="24"/>
          <w:szCs w:val="24"/>
          <w:lang w:val="ru-RU"/>
        </w:rPr>
      </w:pPr>
      <w:r w:rsidRPr="006C1FC5">
        <w:rPr>
          <w:rFonts w:ascii="Times New Roman" w:hAnsi="Times New Roman" w:cs="Times New Roman"/>
          <w:w w:val="105"/>
          <w:sz w:val="24"/>
          <w:szCs w:val="24"/>
          <w:lang w:val="ru-RU"/>
        </w:rPr>
        <w:t>Мотивационные</w:t>
      </w:r>
      <w:r w:rsidRPr="006C1FC5">
        <w:rPr>
          <w:rFonts w:ascii="Times New Roman" w:hAnsi="Times New Roman" w:cs="Times New Roman"/>
          <w:spacing w:val="15"/>
          <w:w w:val="105"/>
          <w:sz w:val="24"/>
          <w:szCs w:val="24"/>
          <w:lang w:val="ru-RU"/>
        </w:rPr>
        <w:t xml:space="preserve"> </w:t>
      </w:r>
      <w:r w:rsidRPr="006C1FC5">
        <w:rPr>
          <w:rFonts w:ascii="Times New Roman" w:hAnsi="Times New Roman" w:cs="Times New Roman"/>
          <w:w w:val="105"/>
          <w:sz w:val="24"/>
          <w:szCs w:val="24"/>
          <w:lang w:val="ru-RU"/>
        </w:rPr>
        <w:t>образовательные</w:t>
      </w:r>
      <w:r w:rsidRPr="006C1FC5">
        <w:rPr>
          <w:rFonts w:ascii="Times New Roman" w:hAnsi="Times New Roman" w:cs="Times New Roman"/>
          <w:spacing w:val="16"/>
          <w:w w:val="105"/>
          <w:sz w:val="24"/>
          <w:szCs w:val="24"/>
          <w:lang w:val="ru-RU"/>
        </w:rPr>
        <w:t xml:space="preserve"> </w:t>
      </w:r>
      <w:r w:rsidRPr="006C1FC5">
        <w:rPr>
          <w:rFonts w:ascii="Times New Roman" w:hAnsi="Times New Roman" w:cs="Times New Roman"/>
          <w:w w:val="105"/>
          <w:sz w:val="24"/>
          <w:szCs w:val="24"/>
          <w:lang w:val="ru-RU"/>
        </w:rPr>
        <w:t>результаты</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сформиро</w:t>
      </w:r>
      <w:r w:rsidRPr="006C1FC5">
        <w:rPr>
          <w:rFonts w:ascii="Times New Roman" w:hAnsi="Times New Roman" w:cs="Times New Roman"/>
          <w:w w:val="110"/>
          <w:sz w:val="24"/>
          <w:szCs w:val="24"/>
          <w:lang w:val="ru-RU"/>
        </w:rPr>
        <w:t>ванные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образовательном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процессе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первичные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 xml:space="preserve">представления, мотивы, интересы, потребности, </w:t>
      </w:r>
      <w:proofErr w:type="gramStart"/>
      <w:r w:rsidRPr="006C1FC5">
        <w:rPr>
          <w:rFonts w:ascii="Times New Roman" w:hAnsi="Times New Roman" w:cs="Times New Roman"/>
          <w:w w:val="110"/>
          <w:sz w:val="24"/>
          <w:szCs w:val="24"/>
          <w:lang w:val="ru-RU"/>
        </w:rPr>
        <w:t>система  ценностных</w:t>
      </w:r>
      <w:proofErr w:type="gramEnd"/>
      <w:r w:rsidRPr="006C1FC5">
        <w:rPr>
          <w:rFonts w:ascii="Times New Roman" w:hAnsi="Times New Roman" w:cs="Times New Roman"/>
          <w:w w:val="110"/>
          <w:sz w:val="24"/>
          <w:szCs w:val="24"/>
          <w:lang w:val="ru-RU"/>
        </w:rPr>
        <w:t xml:space="preserve">  отношений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 окружающему миру, к себе, другим людям, инициативность, критическое</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мышление.</w:t>
      </w:r>
    </w:p>
    <w:p w:rsidR="00DD3DC4" w:rsidRPr="006C1FC5" w:rsidRDefault="00DD3DC4" w:rsidP="00DD3DC4">
      <w:pPr>
        <w:spacing w:after="0"/>
        <w:rPr>
          <w:rFonts w:ascii="Times New Roman" w:hAnsi="Times New Roman" w:cs="Times New Roman"/>
          <w:sz w:val="24"/>
          <w:szCs w:val="24"/>
          <w:lang w:val="ru-RU"/>
        </w:rPr>
      </w:pPr>
      <w:r w:rsidRPr="006C1FC5">
        <w:rPr>
          <w:rFonts w:ascii="Times New Roman" w:hAnsi="Times New Roman" w:cs="Times New Roman"/>
          <w:w w:val="105"/>
          <w:sz w:val="24"/>
          <w:szCs w:val="24"/>
          <w:lang w:val="ru-RU"/>
        </w:rPr>
        <w:t>Универсальные</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образовательные</w:t>
      </w:r>
      <w:r w:rsidRPr="006C1FC5">
        <w:rPr>
          <w:rFonts w:ascii="Times New Roman" w:hAnsi="Times New Roman" w:cs="Times New Roman"/>
          <w:spacing w:val="10"/>
          <w:w w:val="105"/>
          <w:sz w:val="24"/>
          <w:szCs w:val="24"/>
          <w:lang w:val="ru-RU"/>
        </w:rPr>
        <w:t xml:space="preserve"> </w:t>
      </w:r>
      <w:r w:rsidRPr="006C1FC5">
        <w:rPr>
          <w:rFonts w:ascii="Times New Roman" w:hAnsi="Times New Roman" w:cs="Times New Roman"/>
          <w:w w:val="105"/>
          <w:sz w:val="24"/>
          <w:szCs w:val="24"/>
          <w:lang w:val="ru-RU"/>
        </w:rPr>
        <w:t>результаты</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развитие</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об</w:t>
      </w:r>
      <w:r w:rsidRPr="006C1FC5">
        <w:rPr>
          <w:rFonts w:ascii="Times New Roman" w:hAnsi="Times New Roman" w:cs="Times New Roman"/>
          <w:w w:val="110"/>
          <w:sz w:val="24"/>
          <w:szCs w:val="24"/>
          <w:lang w:val="ru-RU"/>
        </w:rPr>
        <w:t>щих способностей (когнитивных — способности мыслить, коммуникативных</w:t>
      </w:r>
      <w:r w:rsidRPr="006C1FC5">
        <w:rPr>
          <w:rFonts w:ascii="Times New Roman" w:hAnsi="Times New Roman" w:cs="Times New Roman"/>
          <w:spacing w:val="-15"/>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взаимодействовать,</w:t>
      </w:r>
      <w:r w:rsidRPr="006C1FC5">
        <w:rPr>
          <w:rFonts w:ascii="Times New Roman" w:hAnsi="Times New Roman" w:cs="Times New Roman"/>
          <w:spacing w:val="37"/>
          <w:w w:val="110"/>
          <w:sz w:val="24"/>
          <w:szCs w:val="24"/>
          <w:lang w:val="ru-RU"/>
        </w:rPr>
        <w:t xml:space="preserve"> </w:t>
      </w:r>
      <w:r w:rsidRPr="006C1FC5">
        <w:rPr>
          <w:rFonts w:ascii="Times New Roman" w:hAnsi="Times New Roman" w:cs="Times New Roman"/>
          <w:w w:val="110"/>
          <w:sz w:val="24"/>
          <w:szCs w:val="24"/>
          <w:lang w:val="ru-RU"/>
        </w:rPr>
        <w:t>регуляторных</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spacing w:val="-56"/>
          <w:w w:val="110"/>
          <w:sz w:val="24"/>
          <w:szCs w:val="24"/>
          <w:lang w:val="ru-RU"/>
        </w:rPr>
        <w:t xml:space="preserve"> </w:t>
      </w:r>
      <w:r w:rsidRPr="006C1FC5">
        <w:rPr>
          <w:rFonts w:ascii="Times New Roman" w:hAnsi="Times New Roman" w:cs="Times New Roman"/>
          <w:w w:val="110"/>
          <w:sz w:val="24"/>
          <w:szCs w:val="24"/>
          <w:lang w:val="ru-RU"/>
        </w:rPr>
        <w:t>к</w:t>
      </w:r>
      <w:r w:rsidRPr="006C1FC5">
        <w:rPr>
          <w:rFonts w:ascii="Times New Roman" w:hAnsi="Times New Roman" w:cs="Times New Roman"/>
          <w:spacing w:val="-7"/>
          <w:w w:val="110"/>
          <w:sz w:val="24"/>
          <w:szCs w:val="24"/>
          <w:lang w:val="ru-RU"/>
        </w:rPr>
        <w:t xml:space="preserve"> </w:t>
      </w:r>
      <w:proofErr w:type="spellStart"/>
      <w:r w:rsidRPr="006C1FC5">
        <w:rPr>
          <w:rFonts w:ascii="Times New Roman" w:hAnsi="Times New Roman" w:cs="Times New Roman"/>
          <w:w w:val="110"/>
          <w:sz w:val="24"/>
          <w:szCs w:val="24"/>
          <w:lang w:val="ru-RU"/>
        </w:rPr>
        <w:t>саморегуляции</w:t>
      </w:r>
      <w:proofErr w:type="spellEnd"/>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своих</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действий).</w:t>
      </w:r>
    </w:p>
    <w:p w:rsidR="00DD3DC4" w:rsidRPr="006C1FC5" w:rsidRDefault="00DD3DC4" w:rsidP="00DD3DC4">
      <w:pPr>
        <w:spacing w:after="0"/>
        <w:rPr>
          <w:rFonts w:ascii="Times New Roman" w:hAnsi="Times New Roman" w:cs="Times New Roman"/>
          <w:w w:val="110"/>
          <w:sz w:val="24"/>
          <w:szCs w:val="24"/>
          <w:lang w:val="ru-RU"/>
        </w:rPr>
      </w:pPr>
      <w:r w:rsidRPr="006C1FC5">
        <w:rPr>
          <w:rFonts w:ascii="Times New Roman" w:hAnsi="Times New Roman" w:cs="Times New Roman"/>
          <w:sz w:val="24"/>
          <w:szCs w:val="24"/>
          <w:lang w:val="ru-RU"/>
        </w:rPr>
        <w:t>Предметные</w:t>
      </w:r>
      <w:r w:rsidRPr="006C1FC5">
        <w:rPr>
          <w:rFonts w:ascii="Times New Roman" w:hAnsi="Times New Roman" w:cs="Times New Roman"/>
          <w:spacing w:val="19"/>
          <w:sz w:val="24"/>
          <w:szCs w:val="24"/>
          <w:lang w:val="ru-RU"/>
        </w:rPr>
        <w:t xml:space="preserve"> </w:t>
      </w:r>
      <w:r w:rsidRPr="006C1FC5">
        <w:rPr>
          <w:rFonts w:ascii="Times New Roman" w:hAnsi="Times New Roman" w:cs="Times New Roman"/>
          <w:sz w:val="24"/>
          <w:szCs w:val="24"/>
          <w:lang w:val="ru-RU"/>
        </w:rPr>
        <w:t>образовательные</w:t>
      </w:r>
      <w:r w:rsidRPr="006C1FC5">
        <w:rPr>
          <w:rFonts w:ascii="Times New Roman" w:hAnsi="Times New Roman" w:cs="Times New Roman"/>
          <w:spacing w:val="19"/>
          <w:sz w:val="24"/>
          <w:szCs w:val="24"/>
          <w:lang w:val="ru-RU"/>
        </w:rPr>
        <w:t xml:space="preserve"> </w:t>
      </w:r>
      <w:r w:rsidRPr="006C1FC5">
        <w:rPr>
          <w:rFonts w:ascii="Times New Roman" w:hAnsi="Times New Roman" w:cs="Times New Roman"/>
          <w:sz w:val="24"/>
          <w:szCs w:val="24"/>
          <w:lang w:val="ru-RU"/>
        </w:rPr>
        <w:t>результаты — это</w:t>
      </w:r>
      <w:r w:rsidRPr="006C1FC5">
        <w:rPr>
          <w:rFonts w:ascii="Times New Roman" w:hAnsi="Times New Roman" w:cs="Times New Roman"/>
          <w:spacing w:val="13"/>
          <w:sz w:val="24"/>
          <w:szCs w:val="24"/>
          <w:lang w:val="ru-RU"/>
        </w:rPr>
        <w:t xml:space="preserve"> </w:t>
      </w:r>
      <w:r w:rsidRPr="006C1FC5">
        <w:rPr>
          <w:rFonts w:ascii="Times New Roman" w:hAnsi="Times New Roman" w:cs="Times New Roman"/>
          <w:sz w:val="24"/>
          <w:szCs w:val="24"/>
          <w:lang w:val="ru-RU"/>
        </w:rPr>
        <w:t>усвоение</w:t>
      </w:r>
      <w:r w:rsidRPr="006C1FC5">
        <w:rPr>
          <w:rFonts w:ascii="Times New Roman" w:hAnsi="Times New Roman" w:cs="Times New Roman"/>
          <w:spacing w:val="13"/>
          <w:sz w:val="24"/>
          <w:szCs w:val="24"/>
          <w:lang w:val="ru-RU"/>
        </w:rPr>
        <w:t xml:space="preserve"> </w:t>
      </w:r>
      <w:r w:rsidRPr="006C1FC5">
        <w:rPr>
          <w:rFonts w:ascii="Times New Roman" w:hAnsi="Times New Roman" w:cs="Times New Roman"/>
          <w:sz w:val="24"/>
          <w:szCs w:val="24"/>
          <w:lang w:val="ru-RU"/>
        </w:rPr>
        <w:t>конкрет</w:t>
      </w:r>
      <w:r w:rsidRPr="006C1FC5">
        <w:rPr>
          <w:rFonts w:ascii="Times New Roman" w:hAnsi="Times New Roman" w:cs="Times New Roman"/>
          <w:w w:val="110"/>
          <w:sz w:val="24"/>
          <w:szCs w:val="24"/>
          <w:lang w:val="ru-RU"/>
        </w:rPr>
        <w:t>ных элементов социального опыта и в том числе элементарных знаний,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составляющих предпосылки научного представления о мире, предметных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умений</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навыков.</w:t>
      </w:r>
    </w:p>
    <w:p w:rsidR="00DD3DC4" w:rsidRPr="006C1FC5" w:rsidRDefault="00DD3DC4" w:rsidP="00DD3DC4">
      <w:pPr>
        <w:spacing w:after="0"/>
        <w:rPr>
          <w:rFonts w:ascii="Times New Roman" w:hAnsi="Times New Roman" w:cs="Times New Roman"/>
          <w:w w:val="115"/>
          <w:sz w:val="24"/>
          <w:szCs w:val="24"/>
          <w:lang w:val="ru-RU"/>
        </w:rPr>
      </w:pPr>
      <w:r w:rsidRPr="006C1FC5">
        <w:rPr>
          <w:rFonts w:ascii="Times New Roman" w:hAnsi="Times New Roman" w:cs="Times New Roman"/>
          <w:w w:val="110"/>
          <w:sz w:val="24"/>
          <w:szCs w:val="24"/>
          <w:lang w:val="ru-RU"/>
        </w:rPr>
        <w:t>Такой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подход</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пониманию</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образовательных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результатов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не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позволяет</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акцентировать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внимание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исключительно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на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достижении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предметных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результатов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w:t>
      </w:r>
      <w:proofErr w:type="gramStart"/>
      <w:r w:rsidRPr="006C1FC5">
        <w:rPr>
          <w:rFonts w:ascii="Times New Roman" w:hAnsi="Times New Roman" w:cs="Times New Roman"/>
          <w:w w:val="110"/>
          <w:sz w:val="24"/>
          <w:szCs w:val="24"/>
          <w:lang w:val="ru-RU"/>
        </w:rPr>
        <w:t>ЗУН  —</w:t>
      </w:r>
      <w:proofErr w:type="gramEnd"/>
      <w:r w:rsidRPr="006C1FC5">
        <w:rPr>
          <w:rFonts w:ascii="Times New Roman" w:hAnsi="Times New Roman" w:cs="Times New Roman"/>
          <w:w w:val="110"/>
          <w:sz w:val="24"/>
          <w:szCs w:val="24"/>
          <w:lang w:val="ru-RU"/>
        </w:rPr>
        <w:t xml:space="preserve">  знания,  умения,  навыки),  но  требует комплексного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подхода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предполагает, что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главу</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угла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ставится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формирование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личности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ребенка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через</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развитие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общих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(когнитивных, коммуникативных, регуляторных) с опорой на сформированные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представления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полученные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знания,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умения,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 xml:space="preserve">навыки. В </w:t>
      </w:r>
      <w:r w:rsidRPr="006C1FC5">
        <w:rPr>
          <w:rFonts w:ascii="Times New Roman" w:hAnsi="Times New Roman" w:cs="Times New Roman"/>
          <w:w w:val="115"/>
          <w:sz w:val="24"/>
          <w:szCs w:val="24"/>
          <w:lang w:val="ru-RU"/>
        </w:rPr>
        <w:t xml:space="preserve">такой </w:t>
      </w:r>
      <w:r w:rsidRPr="006C1FC5">
        <w:rPr>
          <w:rFonts w:ascii="Times New Roman" w:hAnsi="Times New Roman" w:cs="Times New Roman"/>
          <w:w w:val="115"/>
          <w:sz w:val="24"/>
          <w:szCs w:val="24"/>
          <w:lang w:val="ru-RU"/>
        </w:rPr>
        <w:lastRenderedPageBreak/>
        <w:t>парадигме достижение предметных результатов (знания,</w:t>
      </w:r>
      <w:r w:rsidRPr="006C1FC5">
        <w:rPr>
          <w:rFonts w:ascii="Times New Roman" w:hAnsi="Times New Roman" w:cs="Times New Roman"/>
          <w:spacing w:val="1"/>
          <w:w w:val="115"/>
          <w:sz w:val="24"/>
          <w:szCs w:val="24"/>
          <w:lang w:val="ru-RU"/>
        </w:rPr>
        <w:t xml:space="preserve"> </w:t>
      </w:r>
      <w:r w:rsidRPr="006C1FC5">
        <w:rPr>
          <w:rFonts w:ascii="Times New Roman" w:hAnsi="Times New Roman" w:cs="Times New Roman"/>
          <w:w w:val="110"/>
          <w:sz w:val="24"/>
          <w:szCs w:val="24"/>
          <w:lang w:val="ru-RU"/>
        </w:rPr>
        <w:t>умения,</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навыки)</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w w:val="110"/>
          <w:sz w:val="24"/>
          <w:szCs w:val="24"/>
          <w:lang w:val="ru-RU"/>
        </w:rPr>
        <w:t>является</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не</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целью,</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а</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материалом</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w w:val="110"/>
          <w:sz w:val="24"/>
          <w:szCs w:val="24"/>
          <w:lang w:val="ru-RU"/>
        </w:rPr>
        <w:t>для</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w w:val="110"/>
          <w:sz w:val="24"/>
          <w:szCs w:val="24"/>
          <w:lang w:val="ru-RU"/>
        </w:rPr>
        <w:t>развития</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ребенка,</w:t>
      </w:r>
      <w:r w:rsidRPr="006C1FC5">
        <w:rPr>
          <w:rFonts w:ascii="Times New Roman" w:hAnsi="Times New Roman" w:cs="Times New Roman"/>
          <w:spacing w:val="-56"/>
          <w:w w:val="110"/>
          <w:sz w:val="24"/>
          <w:szCs w:val="24"/>
          <w:lang w:val="ru-RU"/>
        </w:rPr>
        <w:t xml:space="preserve"> </w:t>
      </w:r>
      <w:r w:rsidRPr="006C1FC5">
        <w:rPr>
          <w:rFonts w:ascii="Times New Roman" w:hAnsi="Times New Roman" w:cs="Times New Roman"/>
          <w:w w:val="110"/>
          <w:sz w:val="24"/>
          <w:szCs w:val="24"/>
          <w:lang w:val="ru-RU"/>
        </w:rPr>
        <w:t>а ценностные представления задают требуемое направление для проявле</w:t>
      </w:r>
      <w:r w:rsidRPr="006C1FC5">
        <w:rPr>
          <w:rFonts w:ascii="Times New Roman" w:hAnsi="Times New Roman" w:cs="Times New Roman"/>
          <w:w w:val="115"/>
          <w:sz w:val="24"/>
          <w:szCs w:val="24"/>
          <w:lang w:val="ru-RU"/>
        </w:rPr>
        <w:t>ния</w:t>
      </w:r>
      <w:r w:rsidRPr="006C1FC5">
        <w:rPr>
          <w:rFonts w:ascii="Times New Roman" w:hAnsi="Times New Roman" w:cs="Times New Roman"/>
          <w:spacing w:val="-11"/>
          <w:w w:val="115"/>
          <w:sz w:val="24"/>
          <w:szCs w:val="24"/>
          <w:lang w:val="ru-RU"/>
        </w:rPr>
        <w:t xml:space="preserve"> </w:t>
      </w:r>
      <w:r w:rsidRPr="006C1FC5">
        <w:rPr>
          <w:rFonts w:ascii="Times New Roman" w:hAnsi="Times New Roman" w:cs="Times New Roman"/>
          <w:w w:val="115"/>
          <w:sz w:val="24"/>
          <w:szCs w:val="24"/>
          <w:lang w:val="ru-RU"/>
        </w:rPr>
        <w:t>инициативы</w:t>
      </w:r>
      <w:r w:rsidRPr="006C1FC5">
        <w:rPr>
          <w:rFonts w:ascii="Times New Roman" w:hAnsi="Times New Roman" w:cs="Times New Roman"/>
          <w:spacing w:val="-10"/>
          <w:w w:val="115"/>
          <w:sz w:val="24"/>
          <w:szCs w:val="24"/>
          <w:lang w:val="ru-RU"/>
        </w:rPr>
        <w:t xml:space="preserve"> </w:t>
      </w:r>
      <w:r w:rsidRPr="006C1FC5">
        <w:rPr>
          <w:rFonts w:ascii="Times New Roman" w:hAnsi="Times New Roman" w:cs="Times New Roman"/>
          <w:w w:val="115"/>
          <w:sz w:val="24"/>
          <w:szCs w:val="24"/>
          <w:lang w:val="ru-RU"/>
        </w:rPr>
        <w:t>и</w:t>
      </w:r>
      <w:r w:rsidRPr="006C1FC5">
        <w:rPr>
          <w:rFonts w:ascii="Times New Roman" w:hAnsi="Times New Roman" w:cs="Times New Roman"/>
          <w:spacing w:val="-11"/>
          <w:w w:val="115"/>
          <w:sz w:val="24"/>
          <w:szCs w:val="24"/>
          <w:lang w:val="ru-RU"/>
        </w:rPr>
        <w:t xml:space="preserve"> </w:t>
      </w:r>
      <w:r w:rsidRPr="006C1FC5">
        <w:rPr>
          <w:rFonts w:ascii="Times New Roman" w:hAnsi="Times New Roman" w:cs="Times New Roman"/>
          <w:w w:val="115"/>
          <w:sz w:val="24"/>
          <w:szCs w:val="24"/>
          <w:lang w:val="ru-RU"/>
        </w:rPr>
        <w:t>самореализации.</w:t>
      </w:r>
    </w:p>
    <w:p w:rsidR="00DD3DC4" w:rsidRPr="006C1FC5" w:rsidRDefault="00DD3DC4" w:rsidP="00DD3DC4">
      <w:pPr>
        <w:rPr>
          <w:rFonts w:ascii="Times New Roman" w:hAnsi="Times New Roman" w:cs="Times New Roman"/>
          <w:sz w:val="24"/>
          <w:szCs w:val="24"/>
          <w:lang w:val="ru-RU"/>
        </w:rPr>
      </w:pPr>
    </w:p>
    <w:p w:rsidR="00DD3DC4" w:rsidRPr="006C1FC5" w:rsidRDefault="00DD3DC4" w:rsidP="00DD3DC4">
      <w:pPr>
        <w:spacing w:after="0" w:line="240" w:lineRule="auto"/>
        <w:ind w:right="-142"/>
        <w:rPr>
          <w:rFonts w:ascii="Times New Roman" w:hAnsi="Times New Roman" w:cs="Times New Roman"/>
          <w:b/>
          <w:bCs/>
          <w:sz w:val="24"/>
          <w:szCs w:val="24"/>
          <w:lang w:val="ru-RU"/>
        </w:rPr>
      </w:pPr>
      <w:r w:rsidRPr="006C1FC5">
        <w:rPr>
          <w:rFonts w:ascii="Times New Roman" w:hAnsi="Times New Roman" w:cs="Times New Roman"/>
          <w:b/>
          <w:bCs/>
          <w:sz w:val="24"/>
          <w:szCs w:val="24"/>
          <w:lang w:val="ru-RU"/>
        </w:rPr>
        <w:t>1.3. Система оценки освоения результатов освоения Программы.</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игровой деятельности;</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познавательной деятельности (как идет развитие детских способностей, познавательной активности);</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художественной деятельности;</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 физического развития.</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Результаты педагогической диагностики могут использоваться исключительно для решения следующих образовательных задач:</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2) оптимизации работы с группой детей.</w:t>
      </w:r>
    </w:p>
    <w:p w:rsidR="00DD3DC4" w:rsidRPr="006C1FC5" w:rsidRDefault="00DD3DC4" w:rsidP="00DD3DC4">
      <w:pPr>
        <w:spacing w:after="0" w:line="240" w:lineRule="auto"/>
        <w:ind w:right="-142"/>
        <w:rPr>
          <w:rFonts w:ascii="Times New Roman" w:hAnsi="Times New Roman" w:cs="Times New Roman"/>
          <w:sz w:val="24"/>
          <w:szCs w:val="24"/>
          <w:lang w:val="ru-RU"/>
        </w:rPr>
      </w:pPr>
      <w:r w:rsidRPr="006C1FC5">
        <w:rPr>
          <w:rFonts w:ascii="Times New Roman" w:hAnsi="Times New Roman" w:cs="Times New Roman"/>
          <w:sz w:val="24"/>
          <w:szCs w:val="24"/>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DD3DC4" w:rsidRPr="00593DFE" w:rsidRDefault="00DD3DC4" w:rsidP="00DD3DC4">
      <w:pPr>
        <w:spacing w:after="0" w:line="240" w:lineRule="auto"/>
        <w:ind w:right="-142"/>
        <w:jc w:val="center"/>
        <w:rPr>
          <w:rFonts w:ascii="Times New Roman" w:eastAsia="Times New Roman" w:hAnsi="Times New Roman" w:cs="Times New Roman"/>
          <w:b/>
          <w:bCs/>
          <w:sz w:val="24"/>
          <w:szCs w:val="24"/>
          <w:lang w:val="ru-RU"/>
        </w:rPr>
      </w:pPr>
    </w:p>
    <w:p w:rsidR="00DD3DC4" w:rsidRPr="00593DFE" w:rsidRDefault="00DD3DC4" w:rsidP="00DD3DC4">
      <w:pPr>
        <w:spacing w:after="0" w:line="240" w:lineRule="auto"/>
        <w:ind w:right="-142"/>
        <w:jc w:val="center"/>
        <w:rPr>
          <w:rFonts w:ascii="Times New Roman" w:eastAsia="Times New Roman" w:hAnsi="Times New Roman" w:cs="Times New Roman"/>
          <w:b/>
          <w:bCs/>
          <w:sz w:val="24"/>
          <w:szCs w:val="24"/>
          <w:lang w:val="ru-RU"/>
        </w:rPr>
      </w:pPr>
      <w:r w:rsidRPr="00593DFE">
        <w:rPr>
          <w:rFonts w:ascii="Times New Roman" w:eastAsia="Times New Roman" w:hAnsi="Times New Roman" w:cs="Times New Roman"/>
          <w:b/>
          <w:bCs/>
          <w:sz w:val="24"/>
          <w:szCs w:val="24"/>
          <w:lang w:val="ru-RU"/>
        </w:rPr>
        <w:t xml:space="preserve">2. </w:t>
      </w:r>
      <w:proofErr w:type="gramStart"/>
      <w:r w:rsidRPr="00593DFE">
        <w:rPr>
          <w:rFonts w:ascii="Times New Roman" w:eastAsia="Times New Roman" w:hAnsi="Times New Roman" w:cs="Times New Roman"/>
          <w:b/>
          <w:bCs/>
          <w:sz w:val="24"/>
          <w:szCs w:val="24"/>
          <w:lang w:val="ru-RU"/>
        </w:rPr>
        <w:t>СОДЕРЖАТЕЛЬНЫЙ  РАЗДЕЛ</w:t>
      </w:r>
      <w:proofErr w:type="gramEnd"/>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35764" w:rsidRDefault="00DD3DC4" w:rsidP="00DD3DC4">
      <w:pPr>
        <w:ind w:left="-284" w:firstLine="426"/>
        <w:rPr>
          <w:b/>
          <w:lang w:val="ru-RU"/>
        </w:rPr>
      </w:pPr>
      <w:r w:rsidRPr="00593DFE">
        <w:rPr>
          <w:rFonts w:ascii="Times New Roman" w:eastAsia="Times New Roman" w:hAnsi="Times New Roman" w:cs="Times New Roman"/>
          <w:b/>
          <w:bCs/>
          <w:sz w:val="24"/>
          <w:szCs w:val="24"/>
          <w:lang w:val="ru-RU"/>
        </w:rPr>
        <w:t xml:space="preserve">2.1 </w:t>
      </w:r>
      <w:r w:rsidRPr="00535764">
        <w:rPr>
          <w:b/>
          <w:bCs/>
          <w:color w:val="000000"/>
          <w:lang w:val="ru-RU"/>
        </w:rPr>
        <w:t>Содержание образовательной деятельности в соответствии с направлениями развития ребенка</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lastRenderedPageBreak/>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t>●</w:t>
      </w:r>
      <w:r w:rsidRPr="00361706">
        <w:rPr>
          <w:rFonts w:ascii="Times New Roman" w:eastAsia="Batang" w:hAnsi="Times New Roman" w:cs="Times New Roman"/>
          <w:sz w:val="24"/>
          <w:szCs w:val="24"/>
        </w:rPr>
        <w:t> </w:t>
      </w:r>
      <w:r w:rsidRPr="00361706">
        <w:rPr>
          <w:rFonts w:ascii="Times New Roman" w:eastAsia="Batang" w:hAnsi="Times New Roman" w:cs="Times New Roman"/>
          <w:sz w:val="24"/>
          <w:szCs w:val="24"/>
          <w:lang w:val="ru-RU"/>
        </w:rPr>
        <w:t xml:space="preserve">физическое развитие </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t>●</w:t>
      </w:r>
      <w:r w:rsidRPr="00361706">
        <w:rPr>
          <w:rFonts w:ascii="Times New Roman" w:eastAsia="Batang" w:hAnsi="Times New Roman" w:cs="Times New Roman"/>
          <w:sz w:val="24"/>
          <w:szCs w:val="24"/>
        </w:rPr>
        <w:t> </w:t>
      </w:r>
      <w:r w:rsidRPr="00361706">
        <w:rPr>
          <w:rFonts w:ascii="Times New Roman" w:eastAsia="Batang" w:hAnsi="Times New Roman" w:cs="Times New Roman"/>
          <w:sz w:val="24"/>
          <w:szCs w:val="24"/>
          <w:lang w:val="ru-RU"/>
        </w:rPr>
        <w:t>социально-коммуникативное развитие;</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t>●</w:t>
      </w:r>
      <w:r w:rsidRPr="00361706">
        <w:rPr>
          <w:rFonts w:ascii="Times New Roman" w:eastAsia="Batang" w:hAnsi="Times New Roman" w:cs="Times New Roman"/>
          <w:sz w:val="24"/>
          <w:szCs w:val="24"/>
        </w:rPr>
        <w:t> </w:t>
      </w:r>
      <w:r w:rsidRPr="00361706">
        <w:rPr>
          <w:rFonts w:ascii="Times New Roman" w:eastAsia="Batang" w:hAnsi="Times New Roman" w:cs="Times New Roman"/>
          <w:sz w:val="24"/>
          <w:szCs w:val="24"/>
          <w:lang w:val="ru-RU"/>
        </w:rPr>
        <w:t>речевое развитие;</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t>●</w:t>
      </w:r>
      <w:r w:rsidRPr="00361706">
        <w:rPr>
          <w:rFonts w:ascii="Times New Roman" w:eastAsia="Batang" w:hAnsi="Times New Roman" w:cs="Times New Roman"/>
          <w:sz w:val="24"/>
          <w:szCs w:val="24"/>
        </w:rPr>
        <w:t> </w:t>
      </w:r>
      <w:r w:rsidRPr="00361706">
        <w:rPr>
          <w:rFonts w:ascii="Times New Roman" w:eastAsia="Batang" w:hAnsi="Times New Roman" w:cs="Times New Roman"/>
          <w:sz w:val="24"/>
          <w:szCs w:val="24"/>
          <w:lang w:val="ru-RU"/>
        </w:rPr>
        <w:t>познавательное развитие;</w:t>
      </w:r>
    </w:p>
    <w:p w:rsidR="00DD3DC4" w:rsidRPr="00361706" w:rsidRDefault="00DD3DC4" w:rsidP="00DD3DC4">
      <w:pPr>
        <w:spacing w:after="0" w:line="240" w:lineRule="auto"/>
        <w:jc w:val="both"/>
        <w:rPr>
          <w:rFonts w:ascii="Times New Roman" w:eastAsia="Batang" w:hAnsi="Times New Roman" w:cs="Times New Roman"/>
          <w:sz w:val="24"/>
          <w:szCs w:val="24"/>
          <w:lang w:val="ru-RU"/>
        </w:rPr>
      </w:pPr>
      <w:r w:rsidRPr="00361706">
        <w:rPr>
          <w:rFonts w:ascii="Times New Roman" w:eastAsia="Batang" w:hAnsi="Times New Roman" w:cs="Times New Roman"/>
          <w:sz w:val="24"/>
          <w:szCs w:val="24"/>
          <w:lang w:val="ru-RU"/>
        </w:rPr>
        <w:t>●</w:t>
      </w:r>
      <w:r w:rsidRPr="00361706">
        <w:rPr>
          <w:rFonts w:ascii="Times New Roman" w:eastAsia="Batang" w:hAnsi="Times New Roman" w:cs="Times New Roman"/>
          <w:sz w:val="24"/>
          <w:szCs w:val="24"/>
        </w:rPr>
        <w:t> </w:t>
      </w:r>
      <w:r w:rsidRPr="00361706">
        <w:rPr>
          <w:rFonts w:ascii="Times New Roman" w:eastAsia="Batang" w:hAnsi="Times New Roman" w:cs="Times New Roman"/>
          <w:sz w:val="24"/>
          <w:szCs w:val="24"/>
          <w:lang w:val="ru-RU"/>
        </w:rPr>
        <w:t>художественно – эстетическое развитие.</w:t>
      </w:r>
    </w:p>
    <w:p w:rsidR="00DD3DC4" w:rsidRPr="00361706" w:rsidRDefault="00DD3DC4" w:rsidP="00DD3DC4">
      <w:pPr>
        <w:keepNext/>
        <w:spacing w:after="0" w:line="240" w:lineRule="auto"/>
        <w:ind w:right="-142"/>
        <w:jc w:val="both"/>
        <w:rPr>
          <w:rFonts w:ascii="Times New Roman" w:eastAsia="Batang" w:hAnsi="Times New Roman" w:cs="Times New Roman"/>
          <w:b/>
          <w:sz w:val="24"/>
          <w:szCs w:val="24"/>
          <w:lang w:val="ru-RU"/>
        </w:rPr>
      </w:pPr>
    </w:p>
    <w:p w:rsidR="00DD3DC4" w:rsidRDefault="00DD3DC4" w:rsidP="00DD3DC4">
      <w:pPr>
        <w:spacing w:after="0" w:line="240" w:lineRule="auto"/>
        <w:ind w:right="-142"/>
        <w:jc w:val="center"/>
        <w:rPr>
          <w:rFonts w:ascii="Times New Roman" w:hAnsi="Times New Roman" w:cs="Times New Roman"/>
          <w:b/>
          <w:sz w:val="24"/>
          <w:szCs w:val="24"/>
          <w:lang w:val="ru-RU"/>
        </w:rPr>
      </w:pPr>
      <w:r>
        <w:rPr>
          <w:rFonts w:ascii="Times New Roman" w:hAnsi="Times New Roman" w:cs="Times New Roman"/>
          <w:b/>
          <w:sz w:val="24"/>
          <w:szCs w:val="24"/>
          <w:lang w:val="ru-RU"/>
        </w:rPr>
        <w:t>«</w:t>
      </w:r>
      <w:r w:rsidRPr="00361706">
        <w:rPr>
          <w:rFonts w:ascii="Times New Roman" w:hAnsi="Times New Roman" w:cs="Times New Roman"/>
          <w:b/>
          <w:sz w:val="24"/>
          <w:szCs w:val="24"/>
          <w:lang w:val="ru-RU"/>
        </w:rPr>
        <w:t>Социально-коммуникативное развитие</w:t>
      </w:r>
      <w:r>
        <w:rPr>
          <w:rFonts w:ascii="Times New Roman" w:hAnsi="Times New Roman" w:cs="Times New Roman"/>
          <w:b/>
          <w:sz w:val="24"/>
          <w:szCs w:val="24"/>
          <w:lang w:val="ru-RU"/>
        </w:rPr>
        <w:t>»</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направлено на формирование первичных ценностных представлений, воспитание способности к общению (коммуникативные способности); целенаправленности и </w:t>
      </w:r>
      <w:proofErr w:type="spellStart"/>
      <w:r w:rsidRPr="00593DFE">
        <w:rPr>
          <w:rFonts w:ascii="Times New Roman" w:hAnsi="Times New Roman" w:cs="Times New Roman"/>
          <w:sz w:val="24"/>
          <w:szCs w:val="24"/>
          <w:lang w:val="ru-RU"/>
        </w:rPr>
        <w:t>саморегуляции</w:t>
      </w:r>
      <w:proofErr w:type="spellEnd"/>
      <w:r w:rsidRPr="00593DFE">
        <w:rPr>
          <w:rFonts w:ascii="Times New Roman" w:hAnsi="Times New Roman" w:cs="Times New Roman"/>
          <w:sz w:val="24"/>
          <w:szCs w:val="24"/>
          <w:lang w:val="ru-RU"/>
        </w:rPr>
        <w:t xml:space="preserve"> (регуляторные способности), формирование социальных представлений, умений и </w:t>
      </w:r>
      <w:proofErr w:type="gramStart"/>
      <w:r w:rsidRPr="00593DFE">
        <w:rPr>
          <w:rFonts w:ascii="Times New Roman" w:hAnsi="Times New Roman" w:cs="Times New Roman"/>
          <w:sz w:val="24"/>
          <w:szCs w:val="24"/>
          <w:lang w:val="ru-RU"/>
        </w:rPr>
        <w:t>навыков  (</w:t>
      </w:r>
      <w:proofErr w:type="gramEnd"/>
      <w:r w:rsidRPr="00593DFE">
        <w:rPr>
          <w:rFonts w:ascii="Times New Roman" w:hAnsi="Times New Roman" w:cs="Times New Roman"/>
          <w:sz w:val="24"/>
          <w:szCs w:val="24"/>
          <w:lang w:val="ru-RU"/>
        </w:rPr>
        <w:t>развитие игровой деятельности, навыков самообслуживания, приобщение к труду, формирование основ безопасности).</w:t>
      </w:r>
    </w:p>
    <w:p w:rsidR="00DD3DC4" w:rsidRPr="00593DFE" w:rsidRDefault="00DD3DC4" w:rsidP="00DD3DC4">
      <w:pPr>
        <w:snapToGrid w:val="0"/>
        <w:spacing w:after="0" w:line="240" w:lineRule="auto"/>
        <w:ind w:right="-142"/>
        <w:jc w:val="both"/>
        <w:rPr>
          <w:rFonts w:ascii="Times New Roman" w:hAnsi="Times New Roman" w:cs="Times New Roman"/>
          <w:b/>
          <w:color w:val="FF0000"/>
          <w:sz w:val="24"/>
          <w:szCs w:val="24"/>
          <w:lang w:val="ru-RU"/>
        </w:rPr>
      </w:pPr>
      <w:proofErr w:type="gramStart"/>
      <w:r w:rsidRPr="00593DFE">
        <w:rPr>
          <w:rFonts w:ascii="Times New Roman" w:hAnsi="Times New Roman" w:cs="Times New Roman"/>
          <w:b/>
          <w:sz w:val="24"/>
          <w:szCs w:val="24"/>
          <w:lang w:val="ru-RU"/>
        </w:rPr>
        <w:t>Формирование  первичных</w:t>
      </w:r>
      <w:proofErr w:type="gramEnd"/>
      <w:r w:rsidRPr="00593DFE">
        <w:rPr>
          <w:rFonts w:ascii="Times New Roman" w:hAnsi="Times New Roman" w:cs="Times New Roman"/>
          <w:b/>
          <w:sz w:val="24"/>
          <w:szCs w:val="24"/>
          <w:lang w:val="ru-RU"/>
        </w:rPr>
        <w:t xml:space="preserve"> ценностных представлений </w:t>
      </w:r>
    </w:p>
    <w:p w:rsidR="00DD3DC4" w:rsidRPr="00593DFE" w:rsidRDefault="00DD3DC4" w:rsidP="00DD3DC4">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 Образ </w:t>
      </w:r>
      <w:proofErr w:type="spellStart"/>
      <w:r w:rsidRPr="00593DFE">
        <w:rPr>
          <w:rFonts w:ascii="Times New Roman" w:hAnsi="Times New Roman" w:cs="Times New Roman"/>
          <w:b/>
          <w:bCs/>
          <w:sz w:val="24"/>
          <w:szCs w:val="24"/>
          <w:lang w:val="ru-RU"/>
        </w:rPr>
        <w:t>Я.</w:t>
      </w:r>
      <w:r w:rsidRPr="00593DFE">
        <w:rPr>
          <w:rFonts w:ascii="Times New Roman" w:hAnsi="Times New Roman" w:cs="Times New Roman"/>
          <w:bCs/>
          <w:sz w:val="24"/>
          <w:szCs w:val="24"/>
          <w:lang w:val="ru-RU"/>
        </w:rPr>
        <w:t>Расширять</w:t>
      </w:r>
      <w:proofErr w:type="spellEnd"/>
      <w:r w:rsidRPr="00593DFE">
        <w:rPr>
          <w:rFonts w:ascii="Times New Roman" w:hAnsi="Times New Roman" w:cs="Times New Roman"/>
          <w:bCs/>
          <w:sz w:val="24"/>
          <w:szCs w:val="24"/>
          <w:lang w:val="ru-RU"/>
        </w:rPr>
        <w:t xml:space="preserve">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Нравственное воспитание. </w:t>
      </w:r>
      <w:r w:rsidRPr="00593DFE">
        <w:rPr>
          <w:rFonts w:ascii="Times New Roman" w:hAnsi="Times New Roman" w:cs="Times New Roman"/>
          <w:sz w:val="24"/>
          <w:szCs w:val="24"/>
          <w:lang w:val="ru-RU"/>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Патриотическое воспитание.</w:t>
      </w:r>
      <w:r w:rsidRPr="00593DFE">
        <w:rPr>
          <w:rFonts w:ascii="Times New Roman" w:hAnsi="Times New Roman" w:cs="Times New Roman"/>
          <w:sz w:val="24"/>
          <w:szCs w:val="24"/>
          <w:lang w:val="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w:t>
      </w:r>
      <w:proofErr w:type="spellStart"/>
      <w:r w:rsidRPr="00593DFE">
        <w:rPr>
          <w:rFonts w:ascii="Times New Roman" w:hAnsi="Times New Roman" w:cs="Times New Roman"/>
          <w:sz w:val="24"/>
          <w:szCs w:val="24"/>
          <w:lang w:val="ru-RU"/>
        </w:rPr>
        <w:t>обычиями</w:t>
      </w:r>
      <w:proofErr w:type="spellEnd"/>
      <w:r w:rsidRPr="00593DFE">
        <w:rPr>
          <w:rFonts w:ascii="Times New Roman" w:hAnsi="Times New Roman" w:cs="Times New Roman"/>
          <w:sz w:val="24"/>
          <w:szCs w:val="24"/>
          <w:lang w:val="ru-RU"/>
        </w:rPr>
        <w:t xml:space="preserve"> (с учетом региональных особенностей и национальностей детей группы). Рассказывать детям о том, что Москва — главный город, столица нашей Родины. </w:t>
      </w:r>
      <w:r w:rsidRPr="00593DFE">
        <w:rPr>
          <w:rFonts w:ascii="Times New Roman" w:hAnsi="Times New Roman" w:cs="Times New Roman"/>
          <w:sz w:val="24"/>
          <w:szCs w:val="24"/>
          <w:lang w:val="ru-RU"/>
        </w:rPr>
        <w:lastRenderedPageBreak/>
        <w:t>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DD3DC4" w:rsidRPr="00593DFE" w:rsidRDefault="00DD3DC4" w:rsidP="00DD3DC4">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Развитие коммуникативных способностей</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w:t>
      </w:r>
      <w:proofErr w:type="gramStart"/>
      <w:r w:rsidRPr="00593DFE">
        <w:rPr>
          <w:rFonts w:ascii="Times New Roman" w:hAnsi="Times New Roman" w:cs="Times New Roman"/>
          <w:sz w:val="24"/>
          <w:szCs w:val="24"/>
          <w:lang w:val="ru-RU"/>
        </w:rPr>
        <w:t>с  благодарностью</w:t>
      </w:r>
      <w:proofErr w:type="gramEnd"/>
      <w:r w:rsidRPr="00593DFE">
        <w:rPr>
          <w:rFonts w:ascii="Times New Roman" w:hAnsi="Times New Roman" w:cs="Times New Roman"/>
          <w:sz w:val="24"/>
          <w:szCs w:val="24"/>
          <w:lang w:val="ru-RU"/>
        </w:rPr>
        <w:t xml:space="preserve">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детей решать спорные вопросы и улаживать конфликты с помощью речи: убеждать, доказывать, объяснять. </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детско-взрослого сообщества.</w:t>
      </w:r>
      <w:r w:rsidRPr="00593DFE">
        <w:rPr>
          <w:rFonts w:ascii="Times New Roman" w:hAnsi="Times New Roman" w:cs="Times New Roman"/>
          <w:sz w:val="24"/>
          <w:szCs w:val="24"/>
          <w:lang w:val="ru-RU"/>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w:t>
      </w:r>
      <w:proofErr w:type="gramStart"/>
      <w:r w:rsidRPr="00593DFE">
        <w:rPr>
          <w:rFonts w:ascii="Times New Roman" w:hAnsi="Times New Roman" w:cs="Times New Roman"/>
          <w:sz w:val="24"/>
          <w:szCs w:val="24"/>
          <w:lang w:val="ru-RU"/>
        </w:rPr>
        <w:t>и  порядок</w:t>
      </w:r>
      <w:proofErr w:type="gramEnd"/>
      <w:r w:rsidRPr="00593DFE">
        <w:rPr>
          <w:rFonts w:ascii="Times New Roman" w:hAnsi="Times New Roman" w:cs="Times New Roman"/>
          <w:sz w:val="24"/>
          <w:szCs w:val="24"/>
          <w:lang w:val="ru-RU"/>
        </w:rPr>
        <w:t xml:space="preserve">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Развитие </w:t>
      </w:r>
      <w:proofErr w:type="gramStart"/>
      <w:r w:rsidRPr="00593DFE">
        <w:rPr>
          <w:rFonts w:ascii="Times New Roman" w:hAnsi="Times New Roman" w:cs="Times New Roman"/>
          <w:b/>
          <w:sz w:val="24"/>
          <w:szCs w:val="24"/>
          <w:lang w:val="ru-RU"/>
        </w:rPr>
        <w:t>регуляторных  способностей</w:t>
      </w:r>
      <w:proofErr w:type="gramEnd"/>
      <w:r w:rsidRPr="00593DFE">
        <w:rPr>
          <w:rFonts w:ascii="Times New Roman" w:hAnsi="Times New Roman" w:cs="Times New Roman"/>
          <w:b/>
          <w:sz w:val="24"/>
          <w:szCs w:val="24"/>
          <w:lang w:val="ru-RU"/>
        </w:rPr>
        <w:t>.</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Усвоение общепринятых правил и норм.</w:t>
      </w:r>
      <w:r w:rsidRPr="00593DFE">
        <w:rPr>
          <w:rFonts w:ascii="Times New Roman" w:hAnsi="Times New Roman" w:cs="Times New Roman"/>
          <w:sz w:val="24"/>
          <w:szCs w:val="24"/>
          <w:lang w:val="ru-RU"/>
        </w:rPr>
        <w:t xml:space="preserve"> Расширять представления </w:t>
      </w:r>
      <w:proofErr w:type="gramStart"/>
      <w:r w:rsidRPr="00593DFE">
        <w:rPr>
          <w:rFonts w:ascii="Times New Roman" w:hAnsi="Times New Roman" w:cs="Times New Roman"/>
          <w:sz w:val="24"/>
          <w:szCs w:val="24"/>
          <w:lang w:val="ru-RU"/>
        </w:rPr>
        <w:t>о  правилах</w:t>
      </w:r>
      <w:proofErr w:type="gramEnd"/>
      <w:r w:rsidRPr="00593DFE">
        <w:rPr>
          <w:rFonts w:ascii="Times New Roman" w:hAnsi="Times New Roman" w:cs="Times New Roman"/>
          <w:sz w:val="24"/>
          <w:szCs w:val="24"/>
          <w:lang w:val="ru-RU"/>
        </w:rPr>
        <w:t xml:space="preserve">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w:t>
      </w:r>
      <w:proofErr w:type="spellStart"/>
      <w:r w:rsidRPr="00593DFE">
        <w:rPr>
          <w:rFonts w:ascii="Times New Roman" w:hAnsi="Times New Roman" w:cs="Times New Roman"/>
          <w:sz w:val="24"/>
          <w:szCs w:val="24"/>
          <w:lang w:val="ru-RU"/>
        </w:rPr>
        <w:t>саморегуляции</w:t>
      </w:r>
      <w:proofErr w:type="spellEnd"/>
      <w:r w:rsidRPr="00593DFE">
        <w:rPr>
          <w:rFonts w:ascii="Times New Roman" w:hAnsi="Times New Roman" w:cs="Times New Roman"/>
          <w:sz w:val="24"/>
          <w:szCs w:val="24"/>
          <w:lang w:val="ru-RU"/>
        </w:rPr>
        <w:t>. Развивать целенаправленность и </w:t>
      </w:r>
      <w:proofErr w:type="spellStart"/>
      <w:r w:rsidRPr="00593DFE">
        <w:rPr>
          <w:rFonts w:ascii="Times New Roman" w:hAnsi="Times New Roman" w:cs="Times New Roman"/>
          <w:sz w:val="24"/>
          <w:szCs w:val="24"/>
          <w:lang w:val="ru-RU"/>
        </w:rPr>
        <w:t>саморегуляцию</w:t>
      </w:r>
      <w:proofErr w:type="spellEnd"/>
      <w:r w:rsidRPr="00593DFE">
        <w:rPr>
          <w:rFonts w:ascii="Times New Roman" w:hAnsi="Times New Roman" w:cs="Times New Roman"/>
          <w:sz w:val="24"/>
          <w:szCs w:val="24"/>
          <w:lang w:val="ru-RU"/>
        </w:rPr>
        <w:t xml:space="preserve">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proofErr w:type="gramStart"/>
      <w:r w:rsidRPr="00593DFE">
        <w:rPr>
          <w:rFonts w:ascii="Times New Roman" w:hAnsi="Times New Roman" w:cs="Times New Roman"/>
          <w:sz w:val="24"/>
          <w:szCs w:val="24"/>
          <w:lang w:val="ru-RU"/>
        </w:rPr>
        <w:t>),способы</w:t>
      </w:r>
      <w:proofErr w:type="gramEnd"/>
      <w:r w:rsidRPr="00593DFE">
        <w:rPr>
          <w:rFonts w:ascii="Times New Roman" w:hAnsi="Times New Roman" w:cs="Times New Roman"/>
          <w:sz w:val="24"/>
          <w:szCs w:val="24"/>
          <w:lang w:val="ru-RU"/>
        </w:rPr>
        <w:t xml:space="preserve"> ее достижения (как делать); воспитывать усидчивость; учить проявлять настойчивость, целеустремленность в достижении конечного результата.</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 xml:space="preserve">Формирование </w:t>
      </w:r>
      <w:proofErr w:type="gramStart"/>
      <w:r w:rsidRPr="00593DFE">
        <w:rPr>
          <w:rFonts w:ascii="Times New Roman" w:hAnsi="Times New Roman" w:cs="Times New Roman"/>
          <w:b/>
          <w:sz w:val="24"/>
          <w:szCs w:val="24"/>
          <w:lang w:val="ru-RU"/>
        </w:rPr>
        <w:t>социальных  представлений</w:t>
      </w:r>
      <w:proofErr w:type="gramEnd"/>
      <w:r w:rsidRPr="00593DFE">
        <w:rPr>
          <w:rFonts w:ascii="Times New Roman" w:hAnsi="Times New Roman" w:cs="Times New Roman"/>
          <w:b/>
          <w:sz w:val="24"/>
          <w:szCs w:val="24"/>
          <w:lang w:val="ru-RU"/>
        </w:rPr>
        <w:t>, умений и навыков</w:t>
      </w:r>
      <w:r w:rsidRPr="00593DFE">
        <w:rPr>
          <w:rFonts w:ascii="Times New Roman" w:hAnsi="Times New Roman" w:cs="Times New Roman"/>
          <w:sz w:val="24"/>
          <w:szCs w:val="24"/>
          <w:lang w:val="ru-RU"/>
        </w:rPr>
        <w:t>.</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игровой деятельности.</w:t>
      </w:r>
      <w:r w:rsidRPr="00593DFE">
        <w:rPr>
          <w:rFonts w:ascii="Times New Roman" w:hAnsi="Times New Roman" w:cs="Times New Roman"/>
          <w:sz w:val="24"/>
          <w:szCs w:val="24"/>
          <w:lang w:val="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w:t>
      </w:r>
      <w:proofErr w:type="gramStart"/>
      <w:r w:rsidRPr="00593DFE">
        <w:rPr>
          <w:rFonts w:ascii="Times New Roman" w:hAnsi="Times New Roman" w:cs="Times New Roman"/>
          <w:sz w:val="24"/>
          <w:szCs w:val="24"/>
          <w:lang w:val="ru-RU"/>
        </w:rPr>
        <w:t>о  последовательности</w:t>
      </w:r>
      <w:proofErr w:type="gramEnd"/>
      <w:r w:rsidRPr="00593DFE">
        <w:rPr>
          <w:rFonts w:ascii="Times New Roman" w:hAnsi="Times New Roman" w:cs="Times New Roman"/>
          <w:sz w:val="24"/>
          <w:szCs w:val="24"/>
          <w:lang w:val="ru-RU"/>
        </w:rPr>
        <w:t xml:space="preserve">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w:t>
      </w:r>
      <w:proofErr w:type="spellStart"/>
      <w:r w:rsidRPr="00593DFE">
        <w:rPr>
          <w:rFonts w:ascii="Times New Roman" w:hAnsi="Times New Roman" w:cs="Times New Roman"/>
          <w:sz w:val="24"/>
          <w:szCs w:val="24"/>
          <w:lang w:val="ru-RU"/>
        </w:rPr>
        <w:t>предметовзаместителей</w:t>
      </w:r>
      <w:proofErr w:type="spellEnd"/>
      <w:r w:rsidRPr="00593DFE">
        <w:rPr>
          <w:rFonts w:ascii="Times New Roman" w:hAnsi="Times New Roman" w:cs="Times New Roman"/>
          <w:sz w:val="24"/>
          <w:szCs w:val="24"/>
          <w:lang w:val="ru-RU"/>
        </w:rPr>
        <w:t xml:space="preserve">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навыков самообслуживания.</w:t>
      </w:r>
      <w:r w:rsidRPr="00593DFE">
        <w:rPr>
          <w:rFonts w:ascii="Times New Roman" w:hAnsi="Times New Roman" w:cs="Times New Roman"/>
          <w:sz w:val="24"/>
          <w:szCs w:val="24"/>
          <w:lang w:val="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Приобщение к труду.</w:t>
      </w:r>
      <w:r w:rsidRPr="00593DFE">
        <w:rPr>
          <w:rFonts w:ascii="Times New Roman" w:hAnsi="Times New Roman" w:cs="Times New Roman"/>
          <w:sz w:val="24"/>
          <w:szCs w:val="24"/>
          <w:lang w:val="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Воспитывать ценностное отношение к собственному труду, поддерживать инициативу детей при выполнении посильной работы </w:t>
      </w:r>
      <w:proofErr w:type="gramStart"/>
      <w:r w:rsidRPr="00593DFE">
        <w:rPr>
          <w:rFonts w:ascii="Times New Roman" w:hAnsi="Times New Roman" w:cs="Times New Roman"/>
          <w:sz w:val="24"/>
          <w:szCs w:val="24"/>
          <w:lang w:val="ru-RU"/>
        </w:rPr>
        <w:t>Формировать</w:t>
      </w:r>
      <w:proofErr w:type="gramEnd"/>
      <w:r w:rsidRPr="00593DFE">
        <w:rPr>
          <w:rFonts w:ascii="Times New Roman" w:hAnsi="Times New Roman" w:cs="Times New Roman"/>
          <w:sz w:val="24"/>
          <w:szCs w:val="24"/>
          <w:lang w:val="ru-RU"/>
        </w:rPr>
        <w:t xml:space="preserve">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Формирование основ безопасности.</w:t>
      </w:r>
      <w:r w:rsidRPr="00593DFE">
        <w:rPr>
          <w:rFonts w:ascii="Times New Roman" w:hAnsi="Times New Roman" w:cs="Times New Roman"/>
          <w:sz w:val="24"/>
          <w:szCs w:val="24"/>
          <w:lang w:val="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230пешеходный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w:t>
      </w:r>
      <w:proofErr w:type="gramStart"/>
      <w:r w:rsidRPr="00593DFE">
        <w:rPr>
          <w:rFonts w:ascii="Times New Roman" w:hAnsi="Times New Roman" w:cs="Times New Roman"/>
          <w:sz w:val="24"/>
          <w:szCs w:val="24"/>
          <w:lang w:val="ru-RU"/>
        </w:rPr>
        <w:t>и  велосипедистов</w:t>
      </w:r>
      <w:proofErr w:type="gramEnd"/>
      <w:r w:rsidRPr="00593DFE">
        <w:rPr>
          <w:rFonts w:ascii="Times New Roman" w:hAnsi="Times New Roman" w:cs="Times New Roman"/>
          <w:sz w:val="24"/>
          <w:szCs w:val="24"/>
          <w:lang w:val="ru-RU"/>
        </w:rPr>
        <w:t xml:space="preserve">. Формировать осознанное отношение к соблюдению правил дорожного движения. Продолжать знакомить </w:t>
      </w:r>
      <w:proofErr w:type="gramStart"/>
      <w:r w:rsidRPr="00593DFE">
        <w:rPr>
          <w:rFonts w:ascii="Times New Roman" w:hAnsi="Times New Roman" w:cs="Times New Roman"/>
          <w:sz w:val="24"/>
          <w:szCs w:val="24"/>
          <w:lang w:val="ru-RU"/>
        </w:rPr>
        <w:t>с  дорожными</w:t>
      </w:r>
      <w:proofErr w:type="gramEnd"/>
      <w:r w:rsidRPr="00593DFE">
        <w:rPr>
          <w:rFonts w:ascii="Times New Roman" w:hAnsi="Times New Roman" w:cs="Times New Roman"/>
          <w:sz w:val="24"/>
          <w:szCs w:val="24"/>
          <w:lang w:val="ru-RU"/>
        </w:rPr>
        <w:t xml:space="preserve">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w:t>
      </w:r>
      <w:proofErr w:type="gramStart"/>
      <w:r w:rsidRPr="00593DFE">
        <w:rPr>
          <w:rFonts w:ascii="Times New Roman" w:hAnsi="Times New Roman" w:cs="Times New Roman"/>
          <w:sz w:val="24"/>
          <w:szCs w:val="24"/>
          <w:lang w:val="ru-RU"/>
        </w:rPr>
        <w:t>с  правилами</w:t>
      </w:r>
      <w:proofErr w:type="gramEnd"/>
      <w:r w:rsidRPr="00593DFE">
        <w:rPr>
          <w:rFonts w:ascii="Times New Roman" w:hAnsi="Times New Roman" w:cs="Times New Roman"/>
          <w:sz w:val="24"/>
          <w:szCs w:val="24"/>
          <w:lang w:val="ru-RU"/>
        </w:rPr>
        <w:t xml:space="preserve">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w:t>
      </w:r>
      <w:proofErr w:type="gramStart"/>
      <w:r w:rsidRPr="00593DFE">
        <w:rPr>
          <w:rFonts w:ascii="Times New Roman" w:hAnsi="Times New Roman" w:cs="Times New Roman"/>
          <w:sz w:val="24"/>
          <w:szCs w:val="24"/>
          <w:lang w:val="ru-RU"/>
        </w:rPr>
        <w:t>об  элементарных</w:t>
      </w:r>
      <w:proofErr w:type="gramEnd"/>
      <w:r w:rsidRPr="00593DFE">
        <w:rPr>
          <w:rFonts w:ascii="Times New Roman" w:hAnsi="Times New Roman" w:cs="Times New Roman"/>
          <w:sz w:val="24"/>
          <w:szCs w:val="24"/>
          <w:lang w:val="ru-RU"/>
        </w:rPr>
        <w:t xml:space="preserve">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w:t>
      </w:r>
      <w:proofErr w:type="gramStart"/>
      <w:r w:rsidRPr="00593DFE">
        <w:rPr>
          <w:rFonts w:ascii="Times New Roman" w:hAnsi="Times New Roman" w:cs="Times New Roman"/>
          <w:sz w:val="24"/>
          <w:szCs w:val="24"/>
          <w:lang w:val="ru-RU"/>
        </w:rPr>
        <w:t>возраст,  месяц</w:t>
      </w:r>
      <w:proofErr w:type="gramEnd"/>
      <w:r w:rsidRPr="00593DFE">
        <w:rPr>
          <w:rFonts w:ascii="Times New Roman" w:hAnsi="Times New Roman" w:cs="Times New Roman"/>
          <w:sz w:val="24"/>
          <w:szCs w:val="24"/>
          <w:lang w:val="ru-RU"/>
        </w:rPr>
        <w:t xml:space="preserve"> рождения, имена и отчества родителей, домашний адрес, телефон. Формировать умение обращаться за помощью к взрослым.</w:t>
      </w:r>
    </w:p>
    <w:p w:rsidR="00DD3DC4" w:rsidRDefault="00DD3DC4" w:rsidP="00DD3DC4">
      <w:pPr>
        <w:spacing w:after="0" w:line="240" w:lineRule="auto"/>
        <w:ind w:right="-142"/>
        <w:jc w:val="both"/>
        <w:rPr>
          <w:rFonts w:ascii="Times New Roman" w:hAnsi="Times New Roman" w:cs="Times New Roman"/>
          <w:b/>
          <w:bCs/>
          <w:sz w:val="24"/>
          <w:szCs w:val="24"/>
          <w:lang w:val="ru-RU"/>
        </w:rPr>
      </w:pP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«Познавательное развитие»</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 Развитие </w:t>
      </w:r>
      <w:proofErr w:type="gramStart"/>
      <w:r w:rsidRPr="00593DFE">
        <w:rPr>
          <w:rFonts w:ascii="Times New Roman" w:hAnsi="Times New Roman" w:cs="Times New Roman"/>
          <w:b/>
          <w:bCs/>
          <w:sz w:val="24"/>
          <w:szCs w:val="24"/>
          <w:lang w:val="ru-RU"/>
        </w:rPr>
        <w:t>когнитивных  способностей</w:t>
      </w:r>
      <w:proofErr w:type="gramEnd"/>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Сенсорное развитие. </w:t>
      </w:r>
      <w:r w:rsidRPr="00593DFE">
        <w:rPr>
          <w:rFonts w:ascii="Times New Roman" w:hAnsi="Times New Roman" w:cs="Times New Roman"/>
          <w:bCs/>
          <w:sz w:val="24"/>
          <w:szCs w:val="24"/>
          <w:lang w:val="ru-RU"/>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w:t>
      </w:r>
      <w:proofErr w:type="gramStart"/>
      <w:r w:rsidRPr="00593DFE">
        <w:rPr>
          <w:rFonts w:ascii="Times New Roman" w:hAnsi="Times New Roman" w:cs="Times New Roman"/>
          <w:bCs/>
          <w:sz w:val="24"/>
          <w:szCs w:val="24"/>
          <w:lang w:val="ru-RU"/>
        </w:rPr>
        <w:t>с  различными</w:t>
      </w:r>
      <w:proofErr w:type="gramEnd"/>
      <w:r w:rsidRPr="00593DFE">
        <w:rPr>
          <w:rFonts w:ascii="Times New Roman" w:hAnsi="Times New Roman" w:cs="Times New Roman"/>
          <w:bCs/>
          <w:sz w:val="24"/>
          <w:szCs w:val="24"/>
          <w:lang w:val="ru-RU"/>
        </w:rPr>
        <w:t xml:space="preserve">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Развитие познавательных действий</w:t>
      </w:r>
      <w:r w:rsidRPr="00593DFE">
        <w:rPr>
          <w:rFonts w:ascii="Times New Roman" w:hAnsi="Times New Roman" w:cs="Times New Roman"/>
          <w:bCs/>
          <w:sz w:val="24"/>
          <w:szCs w:val="24"/>
          <w:lang w:val="ru-RU"/>
        </w:rPr>
        <w:t xml:space="preserve">. Развивать познавательно -исследовательский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w:t>
      </w:r>
      <w:proofErr w:type="gramStart"/>
      <w:r w:rsidRPr="00593DFE">
        <w:rPr>
          <w:rFonts w:ascii="Times New Roman" w:hAnsi="Times New Roman" w:cs="Times New Roman"/>
          <w:bCs/>
          <w:sz w:val="24"/>
          <w:szCs w:val="24"/>
          <w:lang w:val="ru-RU"/>
        </w:rPr>
        <w:t>в  процессе</w:t>
      </w:r>
      <w:proofErr w:type="gramEnd"/>
      <w:r w:rsidRPr="00593DFE">
        <w:rPr>
          <w:rFonts w:ascii="Times New Roman" w:hAnsi="Times New Roman" w:cs="Times New Roman"/>
          <w:bCs/>
          <w:sz w:val="24"/>
          <w:szCs w:val="24"/>
          <w:lang w:val="ru-RU"/>
        </w:rPr>
        <w:t xml:space="preserve"> его исследования. Развивать умение детей читать (понимать) и составлять схемы, модели и алгоритмы </w:t>
      </w:r>
      <w:proofErr w:type="spellStart"/>
      <w:r w:rsidRPr="00593DFE">
        <w:rPr>
          <w:rFonts w:ascii="Times New Roman" w:hAnsi="Times New Roman" w:cs="Times New Roman"/>
          <w:bCs/>
          <w:sz w:val="24"/>
          <w:szCs w:val="24"/>
          <w:lang w:val="ru-RU"/>
        </w:rPr>
        <w:t>собственой</w:t>
      </w:r>
      <w:proofErr w:type="spellEnd"/>
      <w:r w:rsidRPr="00593DFE">
        <w:rPr>
          <w:rFonts w:ascii="Times New Roman" w:hAnsi="Times New Roman" w:cs="Times New Roman"/>
          <w:bCs/>
          <w:sz w:val="24"/>
          <w:szCs w:val="24"/>
          <w:lang w:val="ru-RU"/>
        </w:rPr>
        <w:t xml:space="preserve"> деятельности. </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lastRenderedPageBreak/>
        <w:t>Проектная деятельность.</w:t>
      </w:r>
      <w:r w:rsidRPr="00593DFE">
        <w:rPr>
          <w:rFonts w:ascii="Times New Roman" w:hAnsi="Times New Roman" w:cs="Times New Roman"/>
          <w:bCs/>
          <w:sz w:val="24"/>
          <w:szCs w:val="24"/>
          <w:lang w:val="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Дидактические игры.</w:t>
      </w:r>
      <w:r w:rsidRPr="00593DFE">
        <w:rPr>
          <w:rFonts w:ascii="Times New Roman" w:hAnsi="Times New Roman" w:cs="Times New Roman"/>
          <w:bCs/>
          <w:sz w:val="24"/>
          <w:szCs w:val="24"/>
          <w:lang w:val="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593DFE">
        <w:rPr>
          <w:rFonts w:ascii="Times New Roman" w:hAnsi="Times New Roman" w:cs="Times New Roman"/>
          <w:bCs/>
          <w:sz w:val="24"/>
          <w:szCs w:val="24"/>
          <w:lang w:val="ru-RU"/>
        </w:rPr>
        <w:t>пазлы</w:t>
      </w:r>
      <w:proofErr w:type="spellEnd"/>
      <w:r w:rsidRPr="00593DFE">
        <w:rPr>
          <w:rFonts w:ascii="Times New Roman" w:hAnsi="Times New Roman" w:cs="Times New Roman"/>
          <w:bCs/>
          <w:sz w:val="24"/>
          <w:szCs w:val="24"/>
          <w:lang w:val="ru-RU"/>
        </w:rPr>
        <w:t>),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DD3DC4" w:rsidRPr="00593DFE" w:rsidRDefault="00DD3DC4" w:rsidP="00DD3DC4">
      <w:pPr>
        <w:snapToGrid w:val="0"/>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sz w:val="24"/>
          <w:szCs w:val="24"/>
          <w:lang w:val="ru-RU"/>
        </w:rPr>
        <w:t>Формирование элементарных математических представлений</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Количество и счет. </w:t>
      </w:r>
      <w:r w:rsidRPr="00593DFE">
        <w:rPr>
          <w:rFonts w:ascii="Times New Roman" w:hAnsi="Times New Roman" w:cs="Times New Roman"/>
          <w:sz w:val="24"/>
          <w:szCs w:val="24"/>
          <w:lang w:val="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w:t>
      </w:r>
      <w:proofErr w:type="gramStart"/>
      <w:r w:rsidRPr="00593DFE">
        <w:rPr>
          <w:rFonts w:ascii="Times New Roman" w:hAnsi="Times New Roman" w:cs="Times New Roman"/>
          <w:sz w:val="24"/>
          <w:szCs w:val="24"/>
          <w:lang w:val="ru-RU"/>
        </w:rPr>
        <w:t>&lt; 6</w:t>
      </w:r>
      <w:proofErr w:type="gramEnd"/>
      <w:r w:rsidRPr="00593DFE">
        <w:rPr>
          <w:rFonts w:ascii="Times New Roman" w:hAnsi="Times New Roman" w:cs="Times New Roman"/>
          <w:sz w:val="24"/>
          <w:szCs w:val="24"/>
          <w:lang w:val="ru-RU"/>
        </w:rPr>
        <w:t xml:space="preserve"> на 1, 6 &gt; 5 на 1).</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Отсчитывать предметы из большого количества по образцу и заданному числу (в пределах 10).</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Познакомить с количественным составом числа из единиц в пределах 5 на конкретном материале: 5 — это один, еще один, еще один, еще один и еще один.</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Величина. </w:t>
      </w:r>
      <w:r w:rsidRPr="00593DFE">
        <w:rPr>
          <w:rFonts w:ascii="Times New Roman" w:hAnsi="Times New Roman" w:cs="Times New Roman"/>
          <w:sz w:val="24"/>
          <w:szCs w:val="24"/>
          <w:lang w:val="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глазомер, умение находить предметы длиннее (короче), выше (ниже), шире (уже), толще (тоньше) образца и равные ему.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Форма. </w:t>
      </w:r>
      <w:r w:rsidRPr="00593DFE">
        <w:rPr>
          <w:rFonts w:ascii="Times New Roman" w:hAnsi="Times New Roman" w:cs="Times New Roman"/>
          <w:sz w:val="24"/>
          <w:szCs w:val="24"/>
          <w:lang w:val="ru-RU"/>
        </w:rPr>
        <w:t>Познакомить детей с овалом на основе сравнения его с кругом и прямоугольником.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-круглые и т. </w:t>
      </w:r>
      <w:proofErr w:type="spellStart"/>
      <w:r w:rsidRPr="00593DFE">
        <w:rPr>
          <w:rFonts w:ascii="Times New Roman" w:hAnsi="Times New Roman" w:cs="Times New Roman"/>
          <w:sz w:val="24"/>
          <w:szCs w:val="24"/>
          <w:lang w:val="ru-RU"/>
        </w:rPr>
        <w:t>д.Развивать</w:t>
      </w:r>
      <w:proofErr w:type="spellEnd"/>
      <w:r w:rsidRPr="00593DFE">
        <w:rPr>
          <w:rFonts w:ascii="Times New Roman" w:hAnsi="Times New Roman" w:cs="Times New Roman"/>
          <w:sz w:val="24"/>
          <w:szCs w:val="24"/>
          <w:lang w:val="ru-RU"/>
        </w:rPr>
        <w:t xml:space="preserve"> представления о том, как из одной формы сделать другую.</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 пространстве. </w:t>
      </w:r>
      <w:r w:rsidRPr="00593DFE">
        <w:rPr>
          <w:rFonts w:ascii="Times New Roman" w:hAnsi="Times New Roman" w:cs="Times New Roman"/>
          <w:sz w:val="24"/>
          <w:szCs w:val="24"/>
          <w:lang w:val="ru-RU"/>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во времени. </w:t>
      </w:r>
      <w:r w:rsidRPr="00593DFE">
        <w:rPr>
          <w:rFonts w:ascii="Times New Roman" w:hAnsi="Times New Roman" w:cs="Times New Roman"/>
          <w:sz w:val="24"/>
          <w:szCs w:val="24"/>
          <w:lang w:val="ru-RU"/>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Конструктивно-модельная деятельность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w:t>
      </w:r>
      <w:r w:rsidRPr="00593DFE">
        <w:rPr>
          <w:rFonts w:ascii="Times New Roman" w:hAnsi="Times New Roman" w:cs="Times New Roman"/>
          <w:sz w:val="24"/>
          <w:szCs w:val="24"/>
          <w:lang w:val="ru-RU"/>
        </w:rPr>
        <w:lastRenderedPageBreak/>
        <w:t>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DD3DC4" w:rsidRPr="000A4930" w:rsidRDefault="00DD3DC4" w:rsidP="00DD3DC4">
      <w:pPr>
        <w:spacing w:after="0" w:line="240" w:lineRule="auto"/>
        <w:ind w:right="42"/>
        <w:rPr>
          <w:rFonts w:ascii="Times New Roman" w:hAnsi="Times New Roman" w:cs="Times New Roman"/>
          <w:b/>
          <w:sz w:val="24"/>
          <w:szCs w:val="24"/>
          <w:lang w:val="ru-RU"/>
        </w:rPr>
      </w:pPr>
      <w:r w:rsidRPr="00235C98">
        <w:rPr>
          <w:rFonts w:ascii="Times New Roman" w:hAnsi="Times New Roman" w:cs="Times New Roman"/>
          <w:b/>
          <w:sz w:val="24"/>
          <w:szCs w:val="24"/>
        </w:rPr>
        <w:t>LEGO</w:t>
      </w:r>
      <w:r w:rsidRPr="000A4930">
        <w:rPr>
          <w:rFonts w:ascii="Times New Roman" w:hAnsi="Times New Roman" w:cs="Times New Roman"/>
          <w:b/>
          <w:sz w:val="24"/>
          <w:szCs w:val="24"/>
          <w:lang w:val="ru-RU"/>
        </w:rPr>
        <w:t xml:space="preserve"> конструирование.</w:t>
      </w:r>
    </w:p>
    <w:p w:rsidR="00DD3DC4" w:rsidRPr="00235C98" w:rsidRDefault="00DD3DC4" w:rsidP="00DD3DC4">
      <w:pPr>
        <w:pStyle w:val="a7"/>
        <w:spacing w:before="0" w:beforeAutospacing="0" w:after="0" w:afterAutospacing="0"/>
        <w:rPr>
          <w:lang w:val="ru-RU"/>
        </w:rPr>
      </w:pPr>
      <w:r w:rsidRPr="00235C98">
        <w:rPr>
          <w:lang w:val="ru-RU"/>
        </w:rPr>
        <w:t xml:space="preserve">Конструктор </w:t>
      </w:r>
      <w:r w:rsidRPr="00235C98">
        <w:t>LEGO</w:t>
      </w:r>
      <w:r w:rsidRPr="00235C98">
        <w:rPr>
          <w:lang w:val="ru-RU"/>
        </w:rPr>
        <w:t xml:space="preserve"> помогает ребенку воплощать в жизнь свои идеи, строить и фантазировать. Ребенок увлечённо работает и видит конечный результат. А любой успех побуждает желание учиться. Кроме этого,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Цель:</w:t>
      </w:r>
      <w:r w:rsidRPr="00235C98">
        <w:rPr>
          <w:rStyle w:val="aa"/>
          <w:rFonts w:eastAsiaTheme="majorEastAsia"/>
        </w:rPr>
        <w:t> </w:t>
      </w:r>
      <w:r w:rsidRPr="00235C98">
        <w:rPr>
          <w:lang w:val="ru-RU"/>
        </w:rPr>
        <w:t>Содействовать развитию у детей дошкольного возраста способностей к техническому творчеству, предоставить им возможность творческой самореализации посредством овладения ЛЕГО-конструированием.</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Задачи:</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Воспитательные:</w:t>
      </w:r>
      <w:r w:rsidRPr="00235C98">
        <w:rPr>
          <w:rStyle w:val="aa"/>
          <w:rFonts w:eastAsiaTheme="majorEastAsia"/>
        </w:rPr>
        <w:t> </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w:t>
      </w:r>
      <w:r w:rsidRPr="00235C98">
        <w:rPr>
          <w:lang w:val="ru-RU"/>
        </w:rPr>
        <w:t>содействовать формированию умения составлять план действий и применять его для решения практических задач, осуществлять анализ и оценку проделанной работы;</w:t>
      </w:r>
    </w:p>
    <w:p w:rsidR="00DD3DC4" w:rsidRPr="00235C98" w:rsidRDefault="00DD3DC4" w:rsidP="00DD3DC4">
      <w:pPr>
        <w:pStyle w:val="a7"/>
        <w:spacing w:before="0" w:beforeAutospacing="0" w:after="0" w:afterAutospacing="0"/>
        <w:rPr>
          <w:lang w:val="ru-RU"/>
        </w:rPr>
      </w:pPr>
      <w:r w:rsidRPr="00235C98">
        <w:rPr>
          <w:lang w:val="ru-RU"/>
        </w:rPr>
        <w:t>-содействовать воспитанию организационно-волевых качеств личности (терпение, воля, самоконтроль);</w:t>
      </w:r>
    </w:p>
    <w:p w:rsidR="00DD3DC4" w:rsidRPr="00235C98" w:rsidRDefault="00DD3DC4" w:rsidP="00DD3DC4">
      <w:pPr>
        <w:pStyle w:val="a7"/>
        <w:spacing w:before="0" w:beforeAutospacing="0" w:after="0" w:afterAutospacing="0"/>
        <w:rPr>
          <w:lang w:val="ru-RU"/>
        </w:rPr>
      </w:pPr>
      <w:r w:rsidRPr="00235C98">
        <w:rPr>
          <w:lang w:val="ru-RU"/>
        </w:rPr>
        <w:t>-создать условия для развития навыков межличностного общения.</w:t>
      </w:r>
    </w:p>
    <w:p w:rsidR="00DD3DC4" w:rsidRPr="00235C98" w:rsidRDefault="00DD3DC4" w:rsidP="00DD3DC4">
      <w:pPr>
        <w:pStyle w:val="a7"/>
        <w:spacing w:before="0" w:beforeAutospacing="0" w:after="0" w:afterAutospacing="0"/>
        <w:rPr>
          <w:lang w:val="ru-RU"/>
        </w:rPr>
      </w:pPr>
      <w:r w:rsidRPr="00235C98">
        <w:rPr>
          <w:rStyle w:val="aa"/>
          <w:rFonts w:eastAsiaTheme="majorEastAsia"/>
        </w:rPr>
        <w:t> </w:t>
      </w:r>
      <w:r w:rsidRPr="00235C98">
        <w:rPr>
          <w:rStyle w:val="aa"/>
          <w:rFonts w:eastAsiaTheme="majorEastAsia"/>
          <w:lang w:val="ru-RU"/>
        </w:rPr>
        <w:t>Развивающие:</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w:t>
      </w:r>
      <w:r w:rsidRPr="00235C98">
        <w:rPr>
          <w:lang w:val="ru-RU"/>
        </w:rPr>
        <w:t>создать условия для развития внимания, памяти, образного и пространственного мышления;</w:t>
      </w:r>
    </w:p>
    <w:p w:rsidR="00DD3DC4" w:rsidRPr="00235C98" w:rsidRDefault="00DD3DC4" w:rsidP="00DD3DC4">
      <w:pPr>
        <w:pStyle w:val="a7"/>
        <w:spacing w:before="0" w:beforeAutospacing="0" w:after="0" w:afterAutospacing="0"/>
        <w:rPr>
          <w:lang w:val="ru-RU"/>
        </w:rPr>
      </w:pPr>
      <w:r w:rsidRPr="00235C98">
        <w:rPr>
          <w:lang w:val="ru-RU"/>
        </w:rPr>
        <w:t>-способствовать развитию творческой активности ребёнка;</w:t>
      </w:r>
    </w:p>
    <w:p w:rsidR="00DD3DC4" w:rsidRPr="00235C98" w:rsidRDefault="00DD3DC4" w:rsidP="00DD3DC4">
      <w:pPr>
        <w:pStyle w:val="a7"/>
        <w:spacing w:before="0" w:beforeAutospacing="0" w:after="0" w:afterAutospacing="0"/>
        <w:rPr>
          <w:lang w:val="ru-RU"/>
        </w:rPr>
      </w:pPr>
      <w:r w:rsidRPr="00235C98">
        <w:rPr>
          <w:lang w:val="ru-RU"/>
        </w:rPr>
        <w:t>-способствовать расширению кругозора и развитию представлений об окружающем мире.</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Обучающие:</w:t>
      </w:r>
    </w:p>
    <w:p w:rsidR="00DD3DC4" w:rsidRPr="00235C98" w:rsidRDefault="00DD3DC4" w:rsidP="00DD3DC4">
      <w:pPr>
        <w:pStyle w:val="a7"/>
        <w:spacing w:before="0" w:beforeAutospacing="0" w:after="0" w:afterAutospacing="0"/>
        <w:rPr>
          <w:lang w:val="ru-RU"/>
        </w:rPr>
      </w:pPr>
      <w:r w:rsidRPr="00235C98">
        <w:rPr>
          <w:rStyle w:val="aa"/>
          <w:rFonts w:eastAsiaTheme="majorEastAsia"/>
          <w:lang w:val="ru-RU"/>
        </w:rPr>
        <w:t>-</w:t>
      </w:r>
      <w:r w:rsidRPr="00235C98">
        <w:rPr>
          <w:lang w:val="ru-RU"/>
        </w:rPr>
        <w:t>содействовать формированию знаний о счёте, форме, пропорции, симметрии, понятии части и целого;</w:t>
      </w:r>
    </w:p>
    <w:p w:rsidR="00DD3DC4" w:rsidRPr="00235C98" w:rsidRDefault="00DD3DC4" w:rsidP="00DD3DC4">
      <w:pPr>
        <w:pStyle w:val="a7"/>
        <w:spacing w:before="0" w:beforeAutospacing="0" w:after="0" w:afterAutospacing="0"/>
        <w:rPr>
          <w:lang w:val="ru-RU"/>
        </w:rPr>
      </w:pPr>
      <w:r w:rsidRPr="00235C98">
        <w:rPr>
          <w:lang w:val="ru-RU"/>
        </w:rPr>
        <w:t xml:space="preserve">-создать условия для </w:t>
      </w:r>
      <w:proofErr w:type="gramStart"/>
      <w:r w:rsidRPr="00235C98">
        <w:rPr>
          <w:lang w:val="ru-RU"/>
        </w:rPr>
        <w:t>овладения</w:t>
      </w:r>
      <w:r w:rsidRPr="00235C98">
        <w:t> </w:t>
      </w:r>
      <w:r w:rsidRPr="00235C98">
        <w:rPr>
          <w:lang w:val="ru-RU"/>
        </w:rPr>
        <w:t xml:space="preserve"> основами</w:t>
      </w:r>
      <w:proofErr w:type="gramEnd"/>
      <w:r w:rsidRPr="00235C98">
        <w:rPr>
          <w:lang w:val="ru-RU"/>
        </w:rPr>
        <w:t xml:space="preserve"> конструирования;</w:t>
      </w:r>
    </w:p>
    <w:p w:rsidR="00DD3DC4" w:rsidRPr="00235C98" w:rsidRDefault="00DD3DC4" w:rsidP="00DD3DC4">
      <w:pPr>
        <w:pStyle w:val="a7"/>
        <w:spacing w:before="0" w:beforeAutospacing="0" w:after="0" w:afterAutospacing="0"/>
        <w:rPr>
          <w:lang w:val="ru-RU"/>
        </w:rPr>
      </w:pPr>
      <w:r w:rsidRPr="00235C98">
        <w:rPr>
          <w:lang w:val="ru-RU"/>
        </w:rPr>
        <w:t>-способствовать формированию знания и умения ориентироваться в технике чтения элементарных схем.</w:t>
      </w:r>
    </w:p>
    <w:p w:rsidR="00DD3DC4" w:rsidRPr="00593DFE" w:rsidRDefault="00DD3DC4" w:rsidP="00DD3DC4">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Ознакомление    </w:t>
      </w:r>
      <w:proofErr w:type="gramStart"/>
      <w:r w:rsidRPr="00593DFE">
        <w:rPr>
          <w:rFonts w:ascii="Times New Roman" w:hAnsi="Times New Roman" w:cs="Times New Roman"/>
          <w:b/>
          <w:sz w:val="24"/>
          <w:szCs w:val="24"/>
          <w:lang w:val="ru-RU"/>
        </w:rPr>
        <w:t>с  окружающим</w:t>
      </w:r>
      <w:proofErr w:type="gramEnd"/>
      <w:r w:rsidRPr="00593DFE">
        <w:rPr>
          <w:rFonts w:ascii="Times New Roman" w:hAnsi="Times New Roman" w:cs="Times New Roman"/>
          <w:b/>
          <w:sz w:val="24"/>
          <w:szCs w:val="24"/>
          <w:lang w:val="ru-RU"/>
        </w:rPr>
        <w:t xml:space="preserve"> миром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Предметное окружение</w:t>
      </w:r>
      <w:r w:rsidRPr="00593DFE">
        <w:rPr>
          <w:rFonts w:ascii="Times New Roman" w:hAnsi="Times New Roman" w:cs="Times New Roman"/>
          <w:sz w:val="24"/>
          <w:szCs w:val="24"/>
          <w:lang w:val="ru-RU"/>
        </w:rPr>
        <w:t xml:space="preserve">. Продолжать обогащать представления детей </w:t>
      </w:r>
      <w:proofErr w:type="gramStart"/>
      <w:r w:rsidRPr="00593DFE">
        <w:rPr>
          <w:rFonts w:ascii="Times New Roman" w:hAnsi="Times New Roman" w:cs="Times New Roman"/>
          <w:sz w:val="24"/>
          <w:szCs w:val="24"/>
          <w:lang w:val="ru-RU"/>
        </w:rPr>
        <w:t>о  мире</w:t>
      </w:r>
      <w:proofErr w:type="gramEnd"/>
      <w:r w:rsidRPr="00593DFE">
        <w:rPr>
          <w:rFonts w:ascii="Times New Roman" w:hAnsi="Times New Roman" w:cs="Times New Roman"/>
          <w:sz w:val="24"/>
          <w:szCs w:val="24"/>
          <w:lang w:val="ru-RU"/>
        </w:rPr>
        <w:t xml:space="preserve">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Природное окружение, экологическое воспитание.</w:t>
      </w:r>
      <w:r w:rsidRPr="00593DFE">
        <w:rPr>
          <w:rFonts w:ascii="Times New Roman" w:hAnsi="Times New Roman" w:cs="Times New Roman"/>
          <w:sz w:val="24"/>
          <w:szCs w:val="24"/>
          <w:lang w:val="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Неживая природа.</w:t>
      </w:r>
      <w:r w:rsidRPr="00593DFE">
        <w:rPr>
          <w:rFonts w:ascii="Times New Roman" w:hAnsi="Times New Roman" w:cs="Times New Roman"/>
          <w:sz w:val="24"/>
          <w:szCs w:val="24"/>
          <w:lang w:val="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Учить детей фиксировать в календаре природы время года, месяц, день недели, время суток, температуру, результаты </w:t>
      </w:r>
      <w:proofErr w:type="gramStart"/>
      <w:r w:rsidRPr="00593DFE">
        <w:rPr>
          <w:rFonts w:ascii="Times New Roman" w:hAnsi="Times New Roman" w:cs="Times New Roman"/>
          <w:sz w:val="24"/>
          <w:szCs w:val="24"/>
          <w:lang w:val="ru-RU"/>
        </w:rPr>
        <w:t>наблюдений  и</w:t>
      </w:r>
      <w:proofErr w:type="gramEnd"/>
      <w:r w:rsidRPr="00593DFE">
        <w:rPr>
          <w:rFonts w:ascii="Times New Roman" w:hAnsi="Times New Roman" w:cs="Times New Roman"/>
          <w:sz w:val="24"/>
          <w:szCs w:val="24"/>
          <w:lang w:val="ru-RU"/>
        </w:rPr>
        <w:t> т. д.). Формировать первичные представления о климатическом и природном многообразии планеты Земля: холодные климатические зоны (</w:t>
      </w:r>
      <w:proofErr w:type="spellStart"/>
      <w:r w:rsidRPr="00593DFE">
        <w:rPr>
          <w:rFonts w:ascii="Times New Roman" w:hAnsi="Times New Roman" w:cs="Times New Roman"/>
          <w:sz w:val="24"/>
          <w:szCs w:val="24"/>
          <w:lang w:val="ru-RU"/>
        </w:rPr>
        <w:t>арктика</w:t>
      </w:r>
      <w:proofErr w:type="spellEnd"/>
      <w:r w:rsidRPr="00593DFE">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lang w:val="ru-RU"/>
        </w:rPr>
        <w:t>антарктика</w:t>
      </w:r>
      <w:proofErr w:type="spellEnd"/>
      <w:r w:rsidRPr="00593DFE">
        <w:rPr>
          <w:rFonts w:ascii="Times New Roman" w:hAnsi="Times New Roman" w:cs="Times New Roman"/>
          <w:sz w:val="24"/>
          <w:szCs w:val="24"/>
          <w:lang w:val="ru-RU"/>
        </w:rPr>
        <w:t xml:space="preserve">),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Мир животных. </w:t>
      </w:r>
      <w:r w:rsidRPr="00593DFE">
        <w:rPr>
          <w:rFonts w:ascii="Times New Roman" w:hAnsi="Times New Roman" w:cs="Times New Roman"/>
          <w:sz w:val="24"/>
          <w:szCs w:val="24"/>
          <w:lang w:val="ru-RU"/>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Мир растений. </w:t>
      </w:r>
      <w:r w:rsidRPr="00593DFE">
        <w:rPr>
          <w:rFonts w:ascii="Times New Roman" w:hAnsi="Times New Roman" w:cs="Times New Roman"/>
          <w:sz w:val="24"/>
          <w:szCs w:val="24"/>
          <w:lang w:val="ru-RU"/>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 xml:space="preserve">Экологическое воспитание. </w:t>
      </w:r>
      <w:r w:rsidRPr="00593DFE">
        <w:rPr>
          <w:rFonts w:ascii="Times New Roman" w:hAnsi="Times New Roman" w:cs="Times New Roman"/>
          <w:sz w:val="24"/>
          <w:szCs w:val="24"/>
          <w:lang w:val="ru-RU"/>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Социальное окружение. </w:t>
      </w:r>
      <w:r w:rsidRPr="00593DFE">
        <w:rPr>
          <w:rFonts w:ascii="Times New Roman" w:hAnsi="Times New Roman" w:cs="Times New Roman"/>
          <w:sz w:val="24"/>
          <w:szCs w:val="24"/>
          <w:lang w:val="ru-RU"/>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w:t>
      </w:r>
      <w:proofErr w:type="gramStart"/>
      <w:r w:rsidRPr="00593DFE">
        <w:rPr>
          <w:rFonts w:ascii="Times New Roman" w:hAnsi="Times New Roman" w:cs="Times New Roman"/>
          <w:sz w:val="24"/>
          <w:szCs w:val="24"/>
          <w:lang w:val="ru-RU"/>
        </w:rPr>
        <w:t>о  профессиях</w:t>
      </w:r>
      <w:proofErr w:type="gramEnd"/>
      <w:r w:rsidRPr="00593DFE">
        <w:rPr>
          <w:rFonts w:ascii="Times New Roman" w:hAnsi="Times New Roman" w:cs="Times New Roman"/>
          <w:sz w:val="24"/>
          <w:szCs w:val="24"/>
          <w:lang w:val="ru-RU"/>
        </w:rPr>
        <w:t>.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DD3DC4" w:rsidRPr="00593DFE" w:rsidRDefault="00DD3DC4" w:rsidP="00DD3DC4">
      <w:pPr>
        <w:pStyle w:val="a7"/>
        <w:shd w:val="clear" w:color="auto" w:fill="FFFFFF"/>
        <w:tabs>
          <w:tab w:val="left" w:pos="540"/>
        </w:tabs>
        <w:spacing w:before="0" w:beforeAutospacing="0" w:after="0" w:afterAutospacing="0"/>
        <w:ind w:right="-142"/>
        <w:jc w:val="both"/>
        <w:textAlignment w:val="baseline"/>
        <w:rPr>
          <w:b/>
          <w:iCs/>
          <w:lang w:val="ru-RU" w:bidi="he-IL"/>
        </w:rPr>
      </w:pPr>
      <w:r w:rsidRPr="00593DFE">
        <w:rPr>
          <w:b/>
          <w:lang w:val="ru-RU"/>
        </w:rPr>
        <w:t xml:space="preserve"> Наша планета. </w:t>
      </w:r>
      <w:r w:rsidRPr="00593DFE">
        <w:rPr>
          <w:lang w:val="ru-RU"/>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w:t>
      </w:r>
      <w:proofErr w:type="gramStart"/>
      <w:r w:rsidRPr="00593DFE">
        <w:rPr>
          <w:lang w:val="ru-RU"/>
        </w:rPr>
        <w:t>французы;  в</w:t>
      </w:r>
      <w:proofErr w:type="gramEnd"/>
      <w:r w:rsidRPr="00593DFE">
        <w:rPr>
          <w:lang w:val="ru-RU"/>
        </w:rPr>
        <w:t xml:space="preserve"> Азии — индусы, китайцы, японцы; в Африке — бедуины, египтяне, жители Конго, в Южной Америке — бразильцы, мексиканцы, в Северной Америке — американцы, канадцы. Показывать заинтересовавшие детей страны на карте, глобусе. Поощрять детей к проектно-исследовательской деятельности на темы народов мира.</w:t>
      </w:r>
      <w:r w:rsidRPr="00593DFE">
        <w:rPr>
          <w:b/>
          <w:iCs/>
          <w:lang w:val="ru-RU" w:bidi="he-IL"/>
        </w:rPr>
        <w:t xml:space="preserve"> </w:t>
      </w:r>
    </w:p>
    <w:p w:rsidR="00DD3DC4" w:rsidRPr="00593DFE" w:rsidRDefault="00DD3DC4" w:rsidP="00DD3DC4">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b/>
          <w:iCs/>
          <w:lang w:val="ru-RU" w:bidi="he-IL"/>
        </w:rPr>
        <w:t xml:space="preserve"> </w:t>
      </w:r>
      <w:proofErr w:type="gramStart"/>
      <w:r w:rsidRPr="00593DFE">
        <w:rPr>
          <w:b/>
          <w:iCs/>
          <w:lang w:val="ru-RU" w:bidi="he-IL"/>
        </w:rPr>
        <w:t>Организация  образовательного</w:t>
      </w:r>
      <w:proofErr w:type="gramEnd"/>
      <w:r w:rsidRPr="00593DFE">
        <w:rPr>
          <w:b/>
          <w:iCs/>
          <w:lang w:val="ru-RU" w:bidi="he-IL"/>
        </w:rPr>
        <w:t xml:space="preserve"> процесса  </w:t>
      </w:r>
      <w:r w:rsidRPr="00593DFE">
        <w:rPr>
          <w:b/>
          <w:lang w:val="ru-RU"/>
        </w:rPr>
        <w:t>по ознакомлению с профессиями взрослых.</w:t>
      </w:r>
    </w:p>
    <w:p w:rsidR="00DD3DC4" w:rsidRPr="00593DFE" w:rsidRDefault="00DD3DC4" w:rsidP="00DD3DC4">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color w:val="000000"/>
          <w:lang w:val="ru-RU"/>
        </w:rPr>
        <w:t xml:space="preserve">Организация образовательного процесса осуществляется в соответствии с Рабочей программой по формированию ранней профориентации </w:t>
      </w:r>
      <w:proofErr w:type="gramStart"/>
      <w:r w:rsidRPr="00593DFE">
        <w:rPr>
          <w:color w:val="000000"/>
          <w:lang w:val="ru-RU"/>
        </w:rPr>
        <w:t>дошкольников  «</w:t>
      </w:r>
      <w:proofErr w:type="gramEnd"/>
      <w:r w:rsidRPr="00593DFE">
        <w:rPr>
          <w:color w:val="000000"/>
          <w:lang w:val="ru-RU"/>
        </w:rPr>
        <w:t xml:space="preserve">Путешествие в мир профессий» </w:t>
      </w:r>
      <w:r w:rsidRPr="00593DFE">
        <w:rPr>
          <w:lang w:val="ru-RU"/>
        </w:rPr>
        <w:t xml:space="preserve">МБДОУ «Детский сад № 4 «Теремок» </w:t>
      </w:r>
      <w:proofErr w:type="spellStart"/>
      <w:r w:rsidRPr="00593DFE">
        <w:rPr>
          <w:lang w:val="ru-RU"/>
        </w:rPr>
        <w:t>г.Новопавловска</w:t>
      </w:r>
      <w:proofErr w:type="spellEnd"/>
      <w:r w:rsidRPr="00593DFE">
        <w:rPr>
          <w:color w:val="000000"/>
          <w:lang w:val="ru-RU"/>
        </w:rPr>
        <w:t>.</w:t>
      </w:r>
    </w:p>
    <w:p w:rsidR="00DD3DC4" w:rsidRPr="00593DFE" w:rsidRDefault="00DD3DC4" w:rsidP="00DD3DC4">
      <w:pPr>
        <w:pStyle w:val="a8"/>
        <w:tabs>
          <w:tab w:val="left" w:pos="284"/>
        </w:tabs>
        <w:spacing w:after="0" w:line="240" w:lineRule="auto"/>
        <w:ind w:left="0"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Планирование образовательных ситуаций по ознакомлению дошкольников с профессиями взрослых</w:t>
      </w:r>
    </w:p>
    <w:p w:rsidR="00DD3DC4" w:rsidRPr="00593DFE" w:rsidRDefault="00DD3DC4" w:rsidP="00DD3DC4">
      <w:pPr>
        <w:pStyle w:val="a8"/>
        <w:spacing w:after="0" w:line="240" w:lineRule="auto"/>
        <w:ind w:left="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Образовательные ситуации группируются с учетом тем недели, профессиональных праздников, времени го</w:t>
      </w:r>
      <w:r w:rsidRPr="00593DFE">
        <w:rPr>
          <w:rFonts w:ascii="Times New Roman" w:hAnsi="Times New Roman" w:cs="Times New Roman"/>
          <w:sz w:val="24"/>
          <w:szCs w:val="24"/>
          <w:lang w:val="ru-RU"/>
        </w:rPr>
        <w:softHyphen/>
        <w:t xml:space="preserve">да и сезонного труда взрослых. В комплексно-тематический </w:t>
      </w:r>
      <w:proofErr w:type="gramStart"/>
      <w:r w:rsidRPr="00593DFE">
        <w:rPr>
          <w:rFonts w:ascii="Times New Roman" w:hAnsi="Times New Roman" w:cs="Times New Roman"/>
          <w:sz w:val="24"/>
          <w:szCs w:val="24"/>
          <w:lang w:val="ru-RU"/>
        </w:rPr>
        <w:t>план  введены</w:t>
      </w:r>
      <w:proofErr w:type="gramEnd"/>
      <w:r w:rsidRPr="00593DFE">
        <w:rPr>
          <w:rFonts w:ascii="Times New Roman" w:hAnsi="Times New Roman" w:cs="Times New Roman"/>
          <w:sz w:val="24"/>
          <w:szCs w:val="24"/>
          <w:lang w:val="ru-RU"/>
        </w:rPr>
        <w:t xml:space="preserve"> разнообразные педагогические меро</w:t>
      </w:r>
      <w:r w:rsidRPr="00593DFE">
        <w:rPr>
          <w:rFonts w:ascii="Times New Roman" w:hAnsi="Times New Roman" w:cs="Times New Roman"/>
          <w:sz w:val="24"/>
          <w:szCs w:val="24"/>
          <w:lang w:val="ru-RU"/>
        </w:rPr>
        <w:softHyphen/>
        <w:t>приятия с детьми дошкольного возраста, отражающие новые социально-экономические отношения и новые профессии, свя</w:t>
      </w:r>
      <w:r w:rsidRPr="00593DFE">
        <w:rPr>
          <w:rFonts w:ascii="Times New Roman" w:hAnsi="Times New Roman" w:cs="Times New Roman"/>
          <w:sz w:val="24"/>
          <w:szCs w:val="24"/>
          <w:lang w:val="ru-RU"/>
        </w:rPr>
        <w:softHyphen/>
        <w:t>занные с элементами рыночной экономики.</w:t>
      </w:r>
    </w:p>
    <w:p w:rsidR="00DD3DC4" w:rsidRPr="00593DFE" w:rsidRDefault="00DD3DC4" w:rsidP="00DD3DC4">
      <w:pPr>
        <w:spacing w:after="0" w:line="240" w:lineRule="auto"/>
        <w:ind w:right="-142"/>
        <w:jc w:val="center"/>
        <w:rPr>
          <w:rFonts w:ascii="Times New Roman" w:hAnsi="Times New Roman" w:cs="Times New Roman"/>
          <w:b/>
          <w:color w:val="000000"/>
          <w:sz w:val="24"/>
          <w:szCs w:val="24"/>
          <w:lang w:val="ru-RU"/>
        </w:rPr>
      </w:pPr>
      <w:r w:rsidRPr="00593DFE">
        <w:rPr>
          <w:rFonts w:ascii="Times New Roman" w:hAnsi="Times New Roman" w:cs="Times New Roman"/>
          <w:b/>
          <w:sz w:val="24"/>
          <w:szCs w:val="24"/>
          <w:lang w:val="ru-RU"/>
        </w:rPr>
        <w:t xml:space="preserve">Комплексно-тематическое планирование </w:t>
      </w:r>
      <w:r w:rsidRPr="00593DFE">
        <w:rPr>
          <w:rFonts w:ascii="Times New Roman" w:hAnsi="Times New Roman" w:cs="Times New Roman"/>
          <w:b/>
          <w:color w:val="000000"/>
          <w:sz w:val="24"/>
          <w:szCs w:val="24"/>
          <w:lang w:val="ru-RU"/>
        </w:rPr>
        <w:t>по формированию ранней профориентации дошкольников</w:t>
      </w:r>
    </w:p>
    <w:p w:rsidR="00DD3DC4" w:rsidRPr="00593DFE" w:rsidRDefault="00DD3DC4" w:rsidP="00DD3DC4">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color w:val="000000"/>
          <w:sz w:val="24"/>
          <w:szCs w:val="24"/>
          <w:lang w:val="ru-RU"/>
        </w:rPr>
        <w:t xml:space="preserve">«Путешествие в мир профессий» </w:t>
      </w:r>
      <w:r w:rsidRPr="00593DFE">
        <w:rPr>
          <w:rFonts w:ascii="Times New Roman" w:hAnsi="Times New Roman" w:cs="Times New Roman"/>
          <w:b/>
          <w:sz w:val="24"/>
          <w:szCs w:val="24"/>
          <w:lang w:val="ru-RU"/>
        </w:rPr>
        <w:t>для старшей группы «</w:t>
      </w:r>
      <w:r>
        <w:rPr>
          <w:rFonts w:ascii="Times New Roman" w:hAnsi="Times New Roman" w:cs="Times New Roman"/>
          <w:b/>
          <w:sz w:val="24"/>
          <w:szCs w:val="24"/>
          <w:lang w:val="ru-RU"/>
        </w:rPr>
        <w:t>Василек</w:t>
      </w:r>
      <w:r w:rsidRPr="0059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w:t>
      </w:r>
      <w:r w:rsidRPr="00593DFE">
        <w:rPr>
          <w:rFonts w:ascii="Times New Roman" w:hAnsi="Times New Roman" w:cs="Times New Roman"/>
          <w:b/>
          <w:sz w:val="24"/>
          <w:szCs w:val="24"/>
          <w:lang w:val="ru-RU"/>
        </w:rPr>
        <w:t>риложение №1.</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Данный план реализуется в процессе целенаправленной деятельности: на дополнительных занятиях, различных внеклассных мероприятий, в практической деятельности, в тесном сотрудничестве с родителями воспитанников.</w:t>
      </w:r>
    </w:p>
    <w:p w:rsidR="00DD3DC4" w:rsidRPr="00593DFE" w:rsidRDefault="00DD3DC4" w:rsidP="00DD3DC4">
      <w:pPr>
        <w:pStyle w:val="aff2"/>
        <w:tabs>
          <w:tab w:val="left" w:pos="720"/>
        </w:tabs>
        <w:ind w:left="4" w:right="-142"/>
        <w:jc w:val="both"/>
        <w:rPr>
          <w:lang w:bidi="he-IL"/>
        </w:rPr>
      </w:pPr>
      <w:r w:rsidRPr="00593DFE">
        <w:rPr>
          <w:w w:val="117"/>
        </w:rPr>
        <w:t xml:space="preserve">В </w:t>
      </w:r>
      <w:r w:rsidRPr="00593DFE">
        <w:t xml:space="preserve">соответствии с ФЗ </w:t>
      </w:r>
      <w:r w:rsidRPr="00593DFE">
        <w:rPr>
          <w:lang w:bidi="he-IL"/>
        </w:rPr>
        <w:t xml:space="preserve">«Об образовании в Российской Федерации» родители являются не только равноправными, но и </w:t>
      </w:r>
      <w:proofErr w:type="spellStart"/>
      <w:r w:rsidRPr="00593DFE">
        <w:rPr>
          <w:lang w:bidi="he-IL"/>
        </w:rPr>
        <w:t>равноответственными</w:t>
      </w:r>
      <w:proofErr w:type="spellEnd"/>
      <w:r w:rsidRPr="00593DFE">
        <w:rPr>
          <w:lang w:bidi="he-IL"/>
        </w:rPr>
        <w:t xml:space="preserve"> участниками образовательного процесса. </w:t>
      </w:r>
    </w:p>
    <w:p w:rsidR="00DD3DC4" w:rsidRPr="00593DFE" w:rsidRDefault="00DD3DC4" w:rsidP="00DD3DC4">
      <w:pPr>
        <w:pStyle w:val="aff2"/>
        <w:tabs>
          <w:tab w:val="left" w:pos="720"/>
        </w:tabs>
        <w:ind w:left="4" w:right="-142" w:firstLine="542"/>
        <w:jc w:val="both"/>
        <w:rPr>
          <w:lang w:bidi="he-IL"/>
        </w:rPr>
      </w:pPr>
    </w:p>
    <w:p w:rsidR="00DD3DC4" w:rsidRPr="00593DFE" w:rsidRDefault="00DD3DC4" w:rsidP="00DD3DC4">
      <w:pPr>
        <w:pStyle w:val="a7"/>
        <w:shd w:val="clear" w:color="auto" w:fill="FFFFFF"/>
        <w:tabs>
          <w:tab w:val="left" w:pos="540"/>
        </w:tabs>
        <w:spacing w:before="0" w:beforeAutospacing="0" w:after="0" w:afterAutospacing="0"/>
        <w:ind w:right="-142"/>
        <w:jc w:val="center"/>
        <w:textAlignment w:val="baseline"/>
        <w:rPr>
          <w:color w:val="000000"/>
          <w:lang w:val="ru-RU"/>
        </w:rPr>
      </w:pPr>
      <w:proofErr w:type="gramStart"/>
      <w:r w:rsidRPr="00593DFE">
        <w:rPr>
          <w:b/>
          <w:iCs/>
          <w:lang w:val="ru-RU" w:bidi="he-IL"/>
        </w:rPr>
        <w:lastRenderedPageBreak/>
        <w:t>Организация  образовательного</w:t>
      </w:r>
      <w:proofErr w:type="gramEnd"/>
      <w:r w:rsidRPr="00593DFE">
        <w:rPr>
          <w:b/>
          <w:iCs/>
          <w:lang w:val="ru-RU" w:bidi="he-IL"/>
        </w:rPr>
        <w:t xml:space="preserve"> процесса  </w:t>
      </w:r>
      <w:r w:rsidRPr="00593DFE">
        <w:rPr>
          <w:b/>
          <w:lang w:val="ru-RU"/>
        </w:rPr>
        <w:t>по ознакомлению детей старшего дошкольного возраста с финансовой грамотностью.</w:t>
      </w:r>
    </w:p>
    <w:p w:rsidR="00DD3DC4" w:rsidRPr="00593DFE" w:rsidRDefault="00DD3DC4" w:rsidP="00DD3DC4">
      <w:pPr>
        <w:spacing w:after="0" w:line="240" w:lineRule="auto"/>
        <w:jc w:val="both"/>
        <w:rPr>
          <w:rFonts w:ascii="Times New Roman" w:hAnsi="Times New Roman" w:cs="Times New Roman"/>
          <w:sz w:val="24"/>
          <w:szCs w:val="24"/>
          <w:lang w:val="ru-RU"/>
        </w:rPr>
      </w:pPr>
      <w:r w:rsidRPr="00593DFE">
        <w:rPr>
          <w:rFonts w:ascii="Times New Roman" w:hAnsi="Times New Roman" w:cs="Times New Roman"/>
          <w:color w:val="000000"/>
          <w:sz w:val="24"/>
          <w:szCs w:val="24"/>
          <w:lang w:val="ru-RU"/>
        </w:rPr>
        <w:t xml:space="preserve">Организация образовательного процесса осуществляется в соответствии с </w:t>
      </w:r>
      <w:r w:rsidRPr="00593DFE">
        <w:rPr>
          <w:rFonts w:ascii="Times New Roman" w:hAnsi="Times New Roman" w:cs="Times New Roman"/>
          <w:sz w:val="24"/>
          <w:szCs w:val="24"/>
          <w:lang w:val="ru-RU"/>
        </w:rPr>
        <w:t>основной образовательной программой муниципального бюджетного дошкольного образовательного учреждения «Детский сад комбинированного вида №4 «</w:t>
      </w:r>
      <w:proofErr w:type="gramStart"/>
      <w:r w:rsidRPr="00593DFE">
        <w:rPr>
          <w:rFonts w:ascii="Times New Roman" w:hAnsi="Times New Roman" w:cs="Times New Roman"/>
          <w:sz w:val="24"/>
          <w:szCs w:val="24"/>
          <w:lang w:val="ru-RU"/>
        </w:rPr>
        <w:t>Теремок»  города</w:t>
      </w:r>
      <w:proofErr w:type="gramEnd"/>
      <w:r w:rsidRPr="00593DFE">
        <w:rPr>
          <w:rFonts w:ascii="Times New Roman" w:hAnsi="Times New Roman" w:cs="Times New Roman"/>
          <w:sz w:val="24"/>
          <w:szCs w:val="24"/>
          <w:lang w:val="ru-RU"/>
        </w:rPr>
        <w:t xml:space="preserve">  Новопавловска,   на основе программы  А.Д. Шатовой «Экономическое воспитание дошкольников».</w:t>
      </w:r>
    </w:p>
    <w:p w:rsidR="00DD3DC4" w:rsidRPr="00361706" w:rsidRDefault="00DD3DC4" w:rsidP="00DD3DC4">
      <w:pPr>
        <w:spacing w:after="0" w:line="240" w:lineRule="auto"/>
        <w:ind w:hanging="142"/>
        <w:jc w:val="both"/>
        <w:rPr>
          <w:rFonts w:ascii="Times New Roman" w:hAnsi="Times New Roman" w:cs="Times New Roman"/>
          <w:sz w:val="24"/>
          <w:szCs w:val="24"/>
          <w:lang w:val="ru-RU"/>
        </w:rPr>
      </w:pPr>
      <w:r w:rsidRPr="00361706">
        <w:rPr>
          <w:rFonts w:ascii="Times New Roman" w:hAnsi="Times New Roman" w:cs="Times New Roman"/>
          <w:sz w:val="24"/>
          <w:szCs w:val="24"/>
          <w:lang w:val="ru-RU"/>
        </w:rPr>
        <w:t xml:space="preserve">Перспективное планирование по программе «Финансовая грамотность </w:t>
      </w:r>
      <w:proofErr w:type="gramStart"/>
      <w:r w:rsidRPr="00361706">
        <w:rPr>
          <w:rFonts w:ascii="Times New Roman" w:hAnsi="Times New Roman" w:cs="Times New Roman"/>
          <w:sz w:val="24"/>
          <w:szCs w:val="24"/>
          <w:lang w:val="ru-RU"/>
        </w:rPr>
        <w:t>дошкольника»  В</w:t>
      </w:r>
      <w:proofErr w:type="gramEnd"/>
      <w:r w:rsidRPr="00361706">
        <w:rPr>
          <w:rFonts w:ascii="Times New Roman" w:hAnsi="Times New Roman" w:cs="Times New Roman"/>
          <w:sz w:val="24"/>
          <w:szCs w:val="24"/>
          <w:lang w:val="ru-RU"/>
        </w:rPr>
        <w:t xml:space="preserve"> старшей  группе «Василек». Приложение №2.</w:t>
      </w:r>
    </w:p>
    <w:p w:rsidR="00DD3DC4" w:rsidRDefault="00DD3DC4" w:rsidP="00DD3DC4">
      <w:pPr>
        <w:spacing w:after="0" w:line="240" w:lineRule="auto"/>
        <w:ind w:right="-142"/>
        <w:jc w:val="both"/>
        <w:rPr>
          <w:rFonts w:ascii="Times New Roman" w:eastAsia="Batang" w:hAnsi="Times New Roman" w:cs="Times New Roman"/>
          <w:b/>
          <w:sz w:val="24"/>
          <w:szCs w:val="24"/>
          <w:lang w:val="ru-RU"/>
        </w:rPr>
      </w:pPr>
    </w:p>
    <w:p w:rsidR="00DD3DC4" w:rsidRPr="00593DFE" w:rsidRDefault="00DD3DC4" w:rsidP="00DD3DC4">
      <w:pPr>
        <w:spacing w:after="0" w:line="240" w:lineRule="auto"/>
        <w:ind w:right="-142"/>
        <w:jc w:val="center"/>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w:t>
      </w:r>
      <w:r w:rsidRPr="00593DFE">
        <w:rPr>
          <w:rFonts w:ascii="Times New Roman" w:eastAsia="Batang" w:hAnsi="Times New Roman" w:cs="Times New Roman"/>
          <w:b/>
          <w:sz w:val="24"/>
          <w:szCs w:val="24"/>
          <w:lang w:val="ru-RU"/>
        </w:rPr>
        <w:t>Р</w:t>
      </w:r>
      <w:r>
        <w:rPr>
          <w:rFonts w:ascii="Times New Roman" w:eastAsia="Batang" w:hAnsi="Times New Roman" w:cs="Times New Roman"/>
          <w:b/>
          <w:sz w:val="24"/>
          <w:szCs w:val="24"/>
          <w:lang w:val="ru-RU"/>
        </w:rPr>
        <w:t>ечевое развитие»</w:t>
      </w:r>
    </w:p>
    <w:p w:rsidR="00DD3DC4" w:rsidRPr="00593DFE" w:rsidRDefault="00DD3DC4" w:rsidP="00DD3DC4">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DD3DC4" w:rsidRPr="00593DFE" w:rsidRDefault="00DD3DC4" w:rsidP="00DD3DC4">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 Развитие речи</w:t>
      </w:r>
    </w:p>
    <w:p w:rsidR="00DD3DC4" w:rsidRPr="00593DFE" w:rsidRDefault="00DD3DC4" w:rsidP="00DD3DC4">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Развивающая речевая среда. </w:t>
      </w:r>
      <w:r w:rsidRPr="00593DFE">
        <w:rPr>
          <w:rFonts w:ascii="Times New Roman" w:hAnsi="Times New Roman" w:cs="Times New Roman"/>
          <w:bCs/>
          <w:sz w:val="24"/>
          <w:szCs w:val="24"/>
          <w:lang w:val="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w:t>
      </w:r>
      <w:proofErr w:type="spellStart"/>
      <w:r w:rsidRPr="00593DFE">
        <w:rPr>
          <w:rFonts w:ascii="Times New Roman" w:hAnsi="Times New Roman" w:cs="Times New Roman"/>
          <w:bCs/>
          <w:sz w:val="24"/>
          <w:szCs w:val="24"/>
          <w:lang w:val="ru-RU"/>
        </w:rPr>
        <w:t>потешки</w:t>
      </w:r>
      <w:proofErr w:type="spellEnd"/>
      <w:r w:rsidRPr="00593DFE">
        <w:rPr>
          <w:rFonts w:ascii="Times New Roman" w:hAnsi="Times New Roman" w:cs="Times New Roman"/>
          <w:bCs/>
          <w:sz w:val="24"/>
          <w:szCs w:val="24"/>
          <w:lang w:val="ru-RU"/>
        </w:rPr>
        <w:t xml:space="preserve"> и др.). Показать значение родного языка в формировании основ нравственности.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w:t>
      </w:r>
      <w:proofErr w:type="gramStart"/>
      <w:r w:rsidRPr="00593DFE">
        <w:rPr>
          <w:rFonts w:ascii="Times New Roman" w:hAnsi="Times New Roman" w:cs="Times New Roman"/>
          <w:bCs/>
          <w:sz w:val="24"/>
          <w:szCs w:val="24"/>
          <w:lang w:val="ru-RU"/>
        </w:rPr>
        <w:t>в  речи</w:t>
      </w:r>
      <w:proofErr w:type="gramEnd"/>
      <w:r w:rsidRPr="00593DFE">
        <w:rPr>
          <w:rFonts w:ascii="Times New Roman" w:hAnsi="Times New Roman" w:cs="Times New Roman"/>
          <w:bCs/>
          <w:sz w:val="24"/>
          <w:szCs w:val="24"/>
          <w:lang w:val="ru-RU"/>
        </w:rPr>
        <w:t xml:space="preserve"> слова в  точном соответствии со смыслом.</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словаря.</w:t>
      </w:r>
      <w:r w:rsidRPr="00593DFE">
        <w:rPr>
          <w:rFonts w:ascii="Times New Roman" w:hAnsi="Times New Roman" w:cs="Times New Roman"/>
          <w:sz w:val="24"/>
          <w:szCs w:val="24"/>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w:t>
      </w:r>
      <w:proofErr w:type="gramStart"/>
      <w:r w:rsidRPr="00593DFE">
        <w:rPr>
          <w:rFonts w:ascii="Times New Roman" w:hAnsi="Times New Roman" w:cs="Times New Roman"/>
          <w:sz w:val="24"/>
          <w:szCs w:val="24"/>
          <w:lang w:val="ru-RU"/>
        </w:rPr>
        <w:t>в  речи</w:t>
      </w:r>
      <w:proofErr w:type="gramEnd"/>
      <w:r w:rsidRPr="00593DFE">
        <w:rPr>
          <w:rFonts w:ascii="Times New Roman" w:hAnsi="Times New Roman" w:cs="Times New Roman"/>
          <w:sz w:val="24"/>
          <w:szCs w:val="24"/>
          <w:lang w:val="ru-RU"/>
        </w:rPr>
        <w:t xml:space="preserve"> слова в  точном соответствии со смыслом.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Звуковая культура речи. </w:t>
      </w:r>
      <w:r w:rsidRPr="00593DFE">
        <w:rPr>
          <w:rFonts w:ascii="Times New Roman" w:hAnsi="Times New Roman" w:cs="Times New Roman"/>
          <w:sz w:val="24"/>
          <w:szCs w:val="24"/>
          <w:lang w:val="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lastRenderedPageBreak/>
        <w:t xml:space="preserve">Грамматический строй речи. </w:t>
      </w:r>
      <w:r w:rsidRPr="00593DFE">
        <w:rPr>
          <w:rFonts w:ascii="Times New Roman" w:hAnsi="Times New Roman" w:cs="Times New Roman"/>
          <w:sz w:val="24"/>
          <w:szCs w:val="24"/>
          <w:lang w:val="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Знакомить с разными способами образования слов (сахарница, хлебница; масленка, солонка; воспитатель, учитель, строитель).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составлять по образцу простые и сложные предложения.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Совершенствовать умение пользоваться прямой и косвенной речью.</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Связная речь. </w:t>
      </w:r>
      <w:r w:rsidRPr="00593DFE">
        <w:rPr>
          <w:rFonts w:ascii="Times New Roman" w:hAnsi="Times New Roman" w:cs="Times New Roman"/>
          <w:sz w:val="24"/>
          <w:szCs w:val="24"/>
          <w:lang w:val="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монологическую форму речи. Учить связно, последовательно и выразительно пересказывать небольшие сказки, рассказы.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умение составлять рассказы о событиях из личного опыта, придумывать свои концовки к сказкам.</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sz w:val="24"/>
          <w:szCs w:val="24"/>
          <w:lang w:val="ru-RU"/>
        </w:rPr>
        <w:t xml:space="preserve">Формировать умение составлять небольшие рассказы творческого характера на тему, предложенную воспитателем.                                                                                                                                                                               </w:t>
      </w:r>
      <w:r w:rsidRPr="00593DFE">
        <w:rPr>
          <w:rFonts w:ascii="Times New Roman" w:hAnsi="Times New Roman" w:cs="Times New Roman"/>
          <w:b/>
          <w:sz w:val="24"/>
          <w:szCs w:val="24"/>
          <w:lang w:val="ru-RU"/>
        </w:rPr>
        <w:t xml:space="preserve">Основы грамотности. </w:t>
      </w:r>
      <w:r w:rsidRPr="00593DFE">
        <w:rPr>
          <w:rFonts w:ascii="Times New Roman" w:eastAsia="Times New Roman" w:hAnsi="Times New Roman" w:cs="Times New Roman"/>
          <w:sz w:val="24"/>
          <w:szCs w:val="24"/>
          <w:lang w:val="ru-RU"/>
        </w:rPr>
        <w:t xml:space="preserve">Продолжать работу по развитию фонематической стороны речи и овладению элементарными графическими умениями. Продолжать работу со звучащим словом, определению его протяженности. Вводить термин «слог» и графическая запись слогового деления. Продолжать </w:t>
      </w:r>
      <w:proofErr w:type="gramStart"/>
      <w:r w:rsidRPr="00593DFE">
        <w:rPr>
          <w:rFonts w:ascii="Times New Roman" w:eastAsia="Times New Roman" w:hAnsi="Times New Roman" w:cs="Times New Roman"/>
          <w:sz w:val="24"/>
          <w:szCs w:val="24"/>
          <w:lang w:val="ru-RU"/>
        </w:rPr>
        <w:t>учить  интонационно</w:t>
      </w:r>
      <w:proofErr w:type="gramEnd"/>
      <w:r w:rsidRPr="00593DFE">
        <w:rPr>
          <w:rFonts w:ascii="Times New Roman" w:eastAsia="Times New Roman" w:hAnsi="Times New Roman" w:cs="Times New Roman"/>
          <w:sz w:val="24"/>
          <w:szCs w:val="24"/>
          <w:lang w:val="ru-RU"/>
        </w:rPr>
        <w:t xml:space="preserve"> выделять заданные звуки в словах, подбирать слова на определенный звук, вычленять первый звук в слове Знакомить со смыслоразличительной функцией звука. Учить различать гласные и согласные звуки. Знакомить с делением на твердые и мягкие согласные звуки. Учить овладевать </w:t>
      </w:r>
      <w:r w:rsidRPr="00593DFE">
        <w:rPr>
          <w:rFonts w:ascii="Times New Roman" w:eastAsia="Times New Roman" w:hAnsi="Times New Roman" w:cs="Times New Roman"/>
          <w:b/>
          <w:bCs/>
          <w:sz w:val="24"/>
          <w:szCs w:val="24"/>
          <w:lang w:val="ru-RU"/>
        </w:rPr>
        <w:t>технической стороной письма и элементарными графическими умениями</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Приобщение к художественной     литературе</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детей к художественной литературе.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Способствовать формированию эмоционального отношения к литературным произведениям.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Помогать выразительно, с естественными интонациями читать стихи, участвовать в чтении текста по ролям, в инсценировках.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Продолжать знакомить с книгами. Обращать внимание детей на оформление книги, на иллюстрации. </w:t>
      </w:r>
    </w:p>
    <w:p w:rsidR="00DD3DC4" w:rsidRPr="00593DFE" w:rsidRDefault="00DD3DC4" w:rsidP="00DD3DC4">
      <w:pPr>
        <w:spacing w:after="0" w:line="240" w:lineRule="auto"/>
        <w:ind w:right="-142"/>
        <w:jc w:val="both"/>
        <w:rPr>
          <w:rFonts w:ascii="Times New Roman" w:eastAsia="Batang" w:hAnsi="Times New Roman" w:cs="Times New Roman"/>
          <w:b/>
          <w:sz w:val="24"/>
          <w:szCs w:val="24"/>
          <w:lang w:val="ru-RU"/>
        </w:rPr>
      </w:pPr>
      <w:r w:rsidRPr="00593DFE">
        <w:rPr>
          <w:rFonts w:ascii="Times New Roman" w:hAnsi="Times New Roman" w:cs="Times New Roman"/>
          <w:sz w:val="24"/>
          <w:szCs w:val="24"/>
          <w:lang w:val="ru-RU"/>
        </w:rPr>
        <w:t>Сравнивать иллюстрации разных художников к одному и тому же произведению. Выяснять симпатии и предпочтения детей.</w:t>
      </w:r>
    </w:p>
    <w:p w:rsidR="00DD3DC4" w:rsidRDefault="00DD3DC4" w:rsidP="00DD3DC4">
      <w:pPr>
        <w:spacing w:after="0" w:line="240" w:lineRule="auto"/>
        <w:ind w:right="-142"/>
        <w:jc w:val="both"/>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 xml:space="preserve">                                                                             </w:t>
      </w:r>
    </w:p>
    <w:p w:rsidR="00DD3DC4" w:rsidRPr="00593DFE" w:rsidRDefault="00DD3DC4" w:rsidP="00DD3DC4">
      <w:pPr>
        <w:spacing w:after="0" w:line="240" w:lineRule="auto"/>
        <w:ind w:right="-142"/>
        <w:jc w:val="both"/>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 xml:space="preserve">                                                                               «</w:t>
      </w:r>
      <w:r w:rsidRPr="00593DFE">
        <w:rPr>
          <w:rFonts w:ascii="Times New Roman" w:eastAsia="Batang" w:hAnsi="Times New Roman" w:cs="Times New Roman"/>
          <w:b/>
          <w:sz w:val="24"/>
          <w:szCs w:val="24"/>
          <w:lang w:val="ru-RU"/>
        </w:rPr>
        <w:t>Худож</w:t>
      </w:r>
      <w:r>
        <w:rPr>
          <w:rFonts w:ascii="Times New Roman" w:eastAsia="Batang" w:hAnsi="Times New Roman" w:cs="Times New Roman"/>
          <w:b/>
          <w:sz w:val="24"/>
          <w:szCs w:val="24"/>
          <w:lang w:val="ru-RU"/>
        </w:rPr>
        <w:t>ественно –эстетическое развитие»</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Приобщение   к искусству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w:t>
      </w:r>
      <w:proofErr w:type="gramStart"/>
      <w:r w:rsidRPr="00593DFE">
        <w:rPr>
          <w:rFonts w:ascii="Times New Roman" w:hAnsi="Times New Roman" w:cs="Times New Roman"/>
          <w:sz w:val="24"/>
          <w:szCs w:val="24"/>
          <w:lang w:val="ru-RU"/>
        </w:rPr>
        <w:t>с  произведениями</w:t>
      </w:r>
      <w:proofErr w:type="gramEnd"/>
      <w:r w:rsidRPr="00593DFE">
        <w:rPr>
          <w:rFonts w:ascii="Times New Roman" w:hAnsi="Times New Roman" w:cs="Times New Roman"/>
          <w:sz w:val="24"/>
          <w:szCs w:val="24"/>
          <w:lang w:val="ru-RU"/>
        </w:rPr>
        <w:t xml:space="preserve">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593DFE">
        <w:rPr>
          <w:rFonts w:ascii="Times New Roman" w:hAnsi="Times New Roman" w:cs="Times New Roman"/>
          <w:sz w:val="24"/>
          <w:szCs w:val="24"/>
          <w:lang w:val="ru-RU"/>
        </w:rPr>
        <w:t>Рачев</w:t>
      </w:r>
      <w:proofErr w:type="spellEnd"/>
      <w:r w:rsidRPr="00593DFE">
        <w:rPr>
          <w:rFonts w:ascii="Times New Roman" w:hAnsi="Times New Roman" w:cs="Times New Roman"/>
          <w:sz w:val="24"/>
          <w:szCs w:val="24"/>
          <w:lang w:val="ru-RU"/>
        </w:rPr>
        <w:t xml:space="preserve">, Е. </w:t>
      </w:r>
      <w:proofErr w:type="spellStart"/>
      <w:r w:rsidRPr="00593DFE">
        <w:rPr>
          <w:rFonts w:ascii="Times New Roman" w:hAnsi="Times New Roman" w:cs="Times New Roman"/>
          <w:sz w:val="24"/>
          <w:szCs w:val="24"/>
          <w:lang w:val="ru-RU"/>
        </w:rPr>
        <w:t>Чарушин</w:t>
      </w:r>
      <w:proofErr w:type="spellEnd"/>
      <w:r w:rsidRPr="00593DFE">
        <w:rPr>
          <w:rFonts w:ascii="Times New Roman" w:hAnsi="Times New Roman" w:cs="Times New Roman"/>
          <w:sz w:val="24"/>
          <w:szCs w:val="24"/>
          <w:lang w:val="ru-RU"/>
        </w:rPr>
        <w:t>, И. </w:t>
      </w:r>
      <w:proofErr w:type="spellStart"/>
      <w:r w:rsidRPr="00593DFE">
        <w:rPr>
          <w:rFonts w:ascii="Times New Roman" w:hAnsi="Times New Roman" w:cs="Times New Roman"/>
          <w:sz w:val="24"/>
          <w:szCs w:val="24"/>
          <w:lang w:val="ru-RU"/>
        </w:rPr>
        <w:t>Билибин</w:t>
      </w:r>
      <w:proofErr w:type="spellEnd"/>
      <w:r w:rsidRPr="00593DFE">
        <w:rPr>
          <w:rFonts w:ascii="Times New Roman" w:hAnsi="Times New Roman" w:cs="Times New Roman"/>
          <w:sz w:val="24"/>
          <w:szCs w:val="24"/>
          <w:lang w:val="ru-RU"/>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Изобразительная деятельность. </w:t>
      </w:r>
      <w:r w:rsidRPr="00593DFE">
        <w:rPr>
          <w:rFonts w:ascii="Times New Roman" w:hAnsi="Times New Roman" w:cs="Times New Roman"/>
          <w:sz w:val="24"/>
          <w:szCs w:val="24"/>
          <w:lang w:val="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w:t>
      </w:r>
      <w:r w:rsidRPr="00593DFE">
        <w:rPr>
          <w:rFonts w:ascii="Times New Roman" w:hAnsi="Times New Roman" w:cs="Times New Roman"/>
          <w:sz w:val="24"/>
          <w:szCs w:val="24"/>
          <w:lang w:val="ru-RU"/>
        </w:rPr>
        <w:lastRenderedPageBreak/>
        <w:t>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Рисование. </w:t>
      </w:r>
      <w:r w:rsidRPr="00593DFE">
        <w:rPr>
          <w:rFonts w:ascii="Times New Roman" w:hAnsi="Times New Roman" w:cs="Times New Roman"/>
          <w:sz w:val="24"/>
          <w:szCs w:val="24"/>
          <w:lang w:val="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акварелью в соответствии с ее спецификой (прозрачностью и легкостью цвета, плавностью перехода одного цвета в другой).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карандашном исполнении дети могут, регулируя нажим, передать до трех оттенков цвета.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композиционные умения, учить располагать изображения на полосе внизу листа, по всему листу.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Народное декоративно-прикладное искусство. </w:t>
      </w:r>
      <w:r w:rsidRPr="00593DFE">
        <w:rPr>
          <w:rFonts w:ascii="Times New Roman" w:hAnsi="Times New Roman" w:cs="Times New Roman"/>
          <w:bCs/>
          <w:sz w:val="24"/>
          <w:szCs w:val="24"/>
          <w:lang w:val="ru-RU"/>
        </w:rPr>
        <w:t xml:space="preserve">Продолжать знакомить с народным декоративно-прикладным искусством (дымковской, </w:t>
      </w:r>
      <w:proofErr w:type="spellStart"/>
      <w:r w:rsidRPr="00593DFE">
        <w:rPr>
          <w:rFonts w:ascii="Times New Roman" w:hAnsi="Times New Roman" w:cs="Times New Roman"/>
          <w:bCs/>
          <w:sz w:val="24"/>
          <w:szCs w:val="24"/>
          <w:lang w:val="ru-RU"/>
        </w:rPr>
        <w:t>филимоновской</w:t>
      </w:r>
      <w:proofErr w:type="spellEnd"/>
      <w:r w:rsidRPr="00593DFE">
        <w:rPr>
          <w:rFonts w:ascii="Times New Roman" w:hAnsi="Times New Roman" w:cs="Times New Roman"/>
          <w:bCs/>
          <w:sz w:val="24"/>
          <w:szCs w:val="24"/>
          <w:lang w:val="ru-RU"/>
        </w:rPr>
        <w:t xml:space="preserve">, городецкой, </w:t>
      </w:r>
      <w:proofErr w:type="spellStart"/>
      <w:r w:rsidRPr="00593DFE">
        <w:rPr>
          <w:rFonts w:ascii="Times New Roman" w:hAnsi="Times New Roman" w:cs="Times New Roman"/>
          <w:bCs/>
          <w:sz w:val="24"/>
          <w:szCs w:val="24"/>
          <w:lang w:val="ru-RU"/>
        </w:rPr>
        <w:t>полхов-майданской</w:t>
      </w:r>
      <w:proofErr w:type="spellEnd"/>
      <w:r w:rsidRPr="00593DFE">
        <w:rPr>
          <w:rFonts w:ascii="Times New Roman" w:hAnsi="Times New Roman" w:cs="Times New Roman"/>
          <w:bCs/>
          <w:sz w:val="24"/>
          <w:szCs w:val="24"/>
          <w:lang w:val="ru-RU"/>
        </w:rPr>
        <w:t xml:space="preserve">, гжельской, </w:t>
      </w:r>
      <w:proofErr w:type="spellStart"/>
      <w:r w:rsidRPr="00593DFE">
        <w:rPr>
          <w:rFonts w:ascii="Times New Roman" w:hAnsi="Times New Roman" w:cs="Times New Roman"/>
          <w:bCs/>
          <w:sz w:val="24"/>
          <w:szCs w:val="24"/>
          <w:lang w:val="ru-RU"/>
        </w:rPr>
        <w:t>каргопольской</w:t>
      </w:r>
      <w:proofErr w:type="spellEnd"/>
      <w:r w:rsidRPr="00593DFE">
        <w:rPr>
          <w:rFonts w:ascii="Times New Roman" w:hAnsi="Times New Roman" w:cs="Times New Roman"/>
          <w:bCs/>
          <w:sz w:val="24"/>
          <w:szCs w:val="24"/>
          <w:lang w:val="ru-RU"/>
        </w:rPr>
        <w:t xml:space="preserve"> росписью), расширять представления о народных игрушках (матрешки — городецкая, </w:t>
      </w:r>
      <w:proofErr w:type="spellStart"/>
      <w:r w:rsidRPr="00593DFE">
        <w:rPr>
          <w:rFonts w:ascii="Times New Roman" w:hAnsi="Times New Roman" w:cs="Times New Roman"/>
          <w:bCs/>
          <w:sz w:val="24"/>
          <w:szCs w:val="24"/>
          <w:lang w:val="ru-RU"/>
        </w:rPr>
        <w:t>богородская</w:t>
      </w:r>
      <w:proofErr w:type="spellEnd"/>
      <w:r w:rsidRPr="00593DFE">
        <w:rPr>
          <w:rFonts w:ascii="Times New Roman" w:hAnsi="Times New Roman" w:cs="Times New Roman"/>
          <w:bCs/>
          <w:sz w:val="24"/>
          <w:szCs w:val="24"/>
          <w:lang w:val="ru-RU"/>
        </w:rPr>
        <w:t>; бирюльки). Продолжать знакомить детей с изделиями народных промыслов, закреплять и углублять знания о дымковской и </w:t>
      </w:r>
      <w:proofErr w:type="spellStart"/>
      <w:r w:rsidRPr="00593DFE">
        <w:rPr>
          <w:rFonts w:ascii="Times New Roman" w:hAnsi="Times New Roman" w:cs="Times New Roman"/>
          <w:bCs/>
          <w:sz w:val="24"/>
          <w:szCs w:val="24"/>
          <w:lang w:val="ru-RU"/>
        </w:rPr>
        <w:t>филимоновской</w:t>
      </w:r>
      <w:proofErr w:type="spellEnd"/>
      <w:r w:rsidRPr="00593DFE">
        <w:rPr>
          <w:rFonts w:ascii="Times New Roman" w:hAnsi="Times New Roman" w:cs="Times New Roman"/>
          <w:bCs/>
          <w:sz w:val="24"/>
          <w:szCs w:val="24"/>
          <w:lang w:val="ru-RU"/>
        </w:rPr>
        <w:t xml:space="preserve"> игрушках </w:t>
      </w:r>
      <w:proofErr w:type="gramStart"/>
      <w:r w:rsidRPr="00593DFE">
        <w:rPr>
          <w:rFonts w:ascii="Times New Roman" w:hAnsi="Times New Roman" w:cs="Times New Roman"/>
          <w:bCs/>
          <w:sz w:val="24"/>
          <w:szCs w:val="24"/>
          <w:lang w:val="ru-RU"/>
        </w:rPr>
        <w:t>и  их</w:t>
      </w:r>
      <w:proofErr w:type="gramEnd"/>
      <w:r w:rsidRPr="00593DFE">
        <w:rPr>
          <w:rFonts w:ascii="Times New Roman" w:hAnsi="Times New Roman" w:cs="Times New Roman"/>
          <w:bCs/>
          <w:sz w:val="24"/>
          <w:szCs w:val="24"/>
          <w:lang w:val="ru-RU"/>
        </w:rPr>
        <w:t xml:space="preserve">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w:t>
      </w:r>
      <w:r w:rsidRPr="00593DFE">
        <w:rPr>
          <w:rFonts w:ascii="Times New Roman" w:hAnsi="Times New Roman" w:cs="Times New Roman"/>
          <w:bCs/>
          <w:sz w:val="24"/>
          <w:szCs w:val="24"/>
          <w:lang w:val="ru-RU"/>
        </w:rPr>
        <w:lastRenderedPageBreak/>
        <w:t xml:space="preserve">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w:t>
      </w:r>
      <w:proofErr w:type="gramStart"/>
      <w:r w:rsidRPr="00593DFE">
        <w:rPr>
          <w:rFonts w:ascii="Times New Roman" w:hAnsi="Times New Roman" w:cs="Times New Roman"/>
          <w:bCs/>
          <w:sz w:val="24"/>
          <w:szCs w:val="24"/>
          <w:lang w:val="ru-RU"/>
        </w:rPr>
        <w:t xml:space="preserve">с  </w:t>
      </w:r>
      <w:proofErr w:type="spellStart"/>
      <w:r w:rsidRPr="00593DFE">
        <w:rPr>
          <w:rFonts w:ascii="Times New Roman" w:hAnsi="Times New Roman" w:cs="Times New Roman"/>
          <w:bCs/>
          <w:sz w:val="24"/>
          <w:szCs w:val="24"/>
          <w:lang w:val="ru-RU"/>
        </w:rPr>
        <w:t>росписьюПолхов</w:t>
      </w:r>
      <w:proofErr w:type="spellEnd"/>
      <w:proofErr w:type="gramEnd"/>
      <w:r w:rsidRPr="00593DFE">
        <w:rPr>
          <w:rFonts w:ascii="Times New Roman" w:hAnsi="Times New Roman" w:cs="Times New Roman"/>
          <w:bCs/>
          <w:sz w:val="24"/>
          <w:szCs w:val="24"/>
          <w:lang w:val="ru-RU"/>
        </w:rPr>
        <w:t>-Майдана. Включать городецкую и </w:t>
      </w:r>
      <w:proofErr w:type="spellStart"/>
      <w:r w:rsidRPr="00593DFE">
        <w:rPr>
          <w:rFonts w:ascii="Times New Roman" w:hAnsi="Times New Roman" w:cs="Times New Roman"/>
          <w:bCs/>
          <w:sz w:val="24"/>
          <w:szCs w:val="24"/>
          <w:lang w:val="ru-RU"/>
        </w:rPr>
        <w:t>полхов-майданскую</w:t>
      </w:r>
      <w:proofErr w:type="spellEnd"/>
      <w:r w:rsidRPr="00593DFE">
        <w:rPr>
          <w:rFonts w:ascii="Times New Roman" w:hAnsi="Times New Roman" w:cs="Times New Roman"/>
          <w:bCs/>
          <w:sz w:val="24"/>
          <w:szCs w:val="24"/>
          <w:lang w:val="ru-RU"/>
        </w:rPr>
        <w:t xml:space="preserve"> роспись в творческую работу детей, помогать осваивать специфику этих видов росписи. Учить составлять узоры по мотивам городецкой, </w:t>
      </w:r>
      <w:proofErr w:type="spellStart"/>
      <w:r w:rsidRPr="00593DFE">
        <w:rPr>
          <w:rFonts w:ascii="Times New Roman" w:hAnsi="Times New Roman" w:cs="Times New Roman"/>
          <w:bCs/>
          <w:sz w:val="24"/>
          <w:szCs w:val="24"/>
          <w:lang w:val="ru-RU"/>
        </w:rPr>
        <w:t>полхов-майданской</w:t>
      </w:r>
      <w:proofErr w:type="spellEnd"/>
      <w:r w:rsidRPr="00593DFE">
        <w:rPr>
          <w:rFonts w:ascii="Times New Roman" w:hAnsi="Times New Roman" w:cs="Times New Roman"/>
          <w:bCs/>
          <w:sz w:val="24"/>
          <w:szCs w:val="24"/>
          <w:lang w:val="ru-RU"/>
        </w:rPr>
        <w:t xml:space="preserve">,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w:t>
      </w:r>
      <w:proofErr w:type="gramStart"/>
      <w:r w:rsidRPr="00593DFE">
        <w:rPr>
          <w:rFonts w:ascii="Times New Roman" w:hAnsi="Times New Roman" w:cs="Times New Roman"/>
          <w:bCs/>
          <w:sz w:val="24"/>
          <w:szCs w:val="24"/>
          <w:lang w:val="ru-RU"/>
        </w:rPr>
        <w:t>с  декоративно</w:t>
      </w:r>
      <w:proofErr w:type="gramEnd"/>
      <w:r w:rsidRPr="00593DFE">
        <w:rPr>
          <w:rFonts w:ascii="Times New Roman" w:hAnsi="Times New Roman" w:cs="Times New Roman"/>
          <w:bCs/>
          <w:sz w:val="24"/>
          <w:szCs w:val="24"/>
          <w:lang w:val="ru-RU"/>
        </w:rPr>
        <w:t>-прикладным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w:t>
      </w:r>
      <w:proofErr w:type="spellStart"/>
      <w:r w:rsidRPr="00593DFE">
        <w:rPr>
          <w:rFonts w:ascii="Times New Roman" w:hAnsi="Times New Roman" w:cs="Times New Roman"/>
          <w:bCs/>
          <w:sz w:val="24"/>
          <w:szCs w:val="24"/>
          <w:lang w:val="ru-RU"/>
        </w:rPr>
        <w:t>филимоновской</w:t>
      </w:r>
      <w:proofErr w:type="spellEnd"/>
      <w:r w:rsidRPr="00593DFE">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lang w:val="ru-RU"/>
        </w:rPr>
        <w:t>каргопольской</w:t>
      </w:r>
      <w:proofErr w:type="spellEnd"/>
      <w:r w:rsidRPr="00593DFE">
        <w:rPr>
          <w:rFonts w:ascii="Times New Roman" w:hAnsi="Times New Roman" w:cs="Times New Roman"/>
          <w:bCs/>
          <w:sz w:val="24"/>
          <w:szCs w:val="24"/>
          <w:lang w:val="ru-RU"/>
        </w:rPr>
        <w:t xml:space="preserve">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w:t>
      </w:r>
      <w:proofErr w:type="spellStart"/>
      <w:r w:rsidRPr="00593DFE">
        <w:rPr>
          <w:rFonts w:ascii="Times New Roman" w:hAnsi="Times New Roman" w:cs="Times New Roman"/>
          <w:bCs/>
          <w:sz w:val="24"/>
          <w:szCs w:val="24"/>
          <w:lang w:val="ru-RU"/>
        </w:rPr>
        <w:t>налепами</w:t>
      </w:r>
      <w:proofErr w:type="spellEnd"/>
      <w:r w:rsidRPr="00593DFE">
        <w:rPr>
          <w:rFonts w:ascii="Times New Roman" w:hAnsi="Times New Roman" w:cs="Times New Roman"/>
          <w:bCs/>
          <w:sz w:val="24"/>
          <w:szCs w:val="24"/>
          <w:lang w:val="ru-RU"/>
        </w:rPr>
        <w:t xml:space="preserve"> и углубленным рельефом, использовать стеку.</w:t>
      </w:r>
    </w:p>
    <w:p w:rsidR="00DD3DC4" w:rsidRPr="00593DFE" w:rsidRDefault="00DD3DC4" w:rsidP="00DD3DC4">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Лепка. </w:t>
      </w:r>
      <w:r w:rsidRPr="00593DFE">
        <w:rPr>
          <w:rFonts w:ascii="Times New Roman" w:hAnsi="Times New Roman" w:cs="Times New Roman"/>
          <w:bCs/>
          <w:sz w:val="24"/>
          <w:szCs w:val="24"/>
          <w:lang w:val="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w:t>
      </w:r>
      <w:proofErr w:type="gramStart"/>
      <w:r w:rsidRPr="00593DFE">
        <w:rPr>
          <w:rFonts w:ascii="Times New Roman" w:hAnsi="Times New Roman" w:cs="Times New Roman"/>
          <w:bCs/>
          <w:sz w:val="24"/>
          <w:szCs w:val="24"/>
          <w:lang w:val="ru-RU"/>
        </w:rPr>
        <w:t>и  навыки</w:t>
      </w:r>
      <w:proofErr w:type="gramEnd"/>
      <w:r w:rsidRPr="00593DFE">
        <w:rPr>
          <w:rFonts w:ascii="Times New Roman" w:hAnsi="Times New Roman" w:cs="Times New Roman"/>
          <w:bCs/>
          <w:sz w:val="24"/>
          <w:szCs w:val="24"/>
          <w:lang w:val="ru-RU"/>
        </w:rPr>
        <w:t xml:space="preserve">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Аппликация. </w:t>
      </w:r>
      <w:r w:rsidRPr="00593DFE">
        <w:rPr>
          <w:rFonts w:ascii="Times New Roman" w:hAnsi="Times New Roman" w:cs="Times New Roman"/>
          <w:bCs/>
          <w:sz w:val="24"/>
          <w:szCs w:val="24"/>
          <w:lang w:val="ru-RU"/>
        </w:rPr>
        <w:t xml:space="preserve">Закреплять умение детей создавать изображения (разрезать бумагу на короткие и длинные полоски; вырезать круги из квадратов, овалы </w:t>
      </w:r>
      <w:proofErr w:type="gramStart"/>
      <w:r w:rsidRPr="00593DFE">
        <w:rPr>
          <w:rFonts w:ascii="Times New Roman" w:hAnsi="Times New Roman" w:cs="Times New Roman"/>
          <w:bCs/>
          <w:sz w:val="24"/>
          <w:szCs w:val="24"/>
          <w:lang w:val="ru-RU"/>
        </w:rPr>
        <w:t>из  прямоугольников</w:t>
      </w:r>
      <w:proofErr w:type="gramEnd"/>
      <w:r w:rsidRPr="00593DFE">
        <w:rPr>
          <w:rFonts w:ascii="Times New Roman" w:hAnsi="Times New Roman" w:cs="Times New Roman"/>
          <w:bCs/>
          <w:sz w:val="24"/>
          <w:szCs w:val="24"/>
          <w:lang w:val="ru-RU"/>
        </w:rPr>
        <w:t xml:space="preserve">,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w:t>
      </w:r>
      <w:r w:rsidRPr="00593DFE">
        <w:rPr>
          <w:rFonts w:ascii="Times New Roman" w:hAnsi="Times New Roman" w:cs="Times New Roman"/>
          <w:bCs/>
          <w:sz w:val="24"/>
          <w:szCs w:val="24"/>
          <w:lang w:val="ru-RU"/>
        </w:rPr>
        <w:lastRenderedPageBreak/>
        <w:t>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Прикладное творчество. </w:t>
      </w:r>
      <w:r w:rsidRPr="00593DFE">
        <w:rPr>
          <w:rFonts w:ascii="Times New Roman" w:hAnsi="Times New Roman" w:cs="Times New Roman"/>
          <w:sz w:val="24"/>
          <w:szCs w:val="24"/>
          <w:lang w:val="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детей экономно и рационально расходовать материалы.</w:t>
      </w:r>
    </w:p>
    <w:p w:rsidR="00DD3DC4" w:rsidRPr="00593DFE" w:rsidRDefault="00DD3DC4" w:rsidP="00DD3DC4">
      <w:pPr>
        <w:spacing w:after="0" w:line="240" w:lineRule="auto"/>
        <w:ind w:right="-142"/>
        <w:jc w:val="both"/>
        <w:rPr>
          <w:rFonts w:ascii="Times New Roman" w:hAnsi="Times New Roman" w:cs="Times New Roman"/>
          <w:b/>
          <w:color w:val="FF0000"/>
          <w:sz w:val="24"/>
          <w:szCs w:val="24"/>
          <w:lang w:val="ru-RU"/>
        </w:rPr>
      </w:pPr>
      <w:r w:rsidRPr="00593DFE">
        <w:rPr>
          <w:rFonts w:ascii="Times New Roman" w:hAnsi="Times New Roman" w:cs="Times New Roman"/>
          <w:sz w:val="24"/>
          <w:szCs w:val="24"/>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DD3DC4" w:rsidRPr="00593DFE" w:rsidRDefault="00DD3DC4" w:rsidP="00DD3DC4">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Музыкальная деятельность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и любовь к музыке, музыкальную отзывчивость на нее.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Формировать музыкальную культуру на основе знакомства с классической, народной и современной музыкой.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музыкальные способности детей: </w:t>
      </w:r>
      <w:proofErr w:type="spellStart"/>
      <w:r w:rsidRPr="00593DFE">
        <w:rPr>
          <w:rFonts w:ascii="Times New Roman" w:hAnsi="Times New Roman" w:cs="Times New Roman"/>
          <w:sz w:val="24"/>
          <w:szCs w:val="24"/>
          <w:lang w:val="ru-RU"/>
        </w:rPr>
        <w:t>звуковысо</w:t>
      </w:r>
      <w:proofErr w:type="spellEnd"/>
      <w:r w:rsidRPr="00593DFE">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lang w:val="ru-RU"/>
        </w:rPr>
        <w:t>тный</w:t>
      </w:r>
      <w:proofErr w:type="spellEnd"/>
      <w:r w:rsidRPr="00593DFE">
        <w:rPr>
          <w:rFonts w:ascii="Times New Roman" w:hAnsi="Times New Roman" w:cs="Times New Roman"/>
          <w:sz w:val="24"/>
          <w:szCs w:val="24"/>
          <w:lang w:val="ru-RU"/>
        </w:rPr>
        <w:t xml:space="preserve">, ритмический, тембровый, динамический слух.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Слушание.</w:t>
      </w:r>
      <w:r w:rsidRPr="00593DFE">
        <w:rPr>
          <w:rFonts w:ascii="Times New Roman" w:hAnsi="Times New Roman" w:cs="Times New Roman"/>
          <w:sz w:val="24"/>
          <w:szCs w:val="24"/>
          <w:lang w:val="ru-RU"/>
        </w:rPr>
        <w:t xml:space="preserve"> Учить различать жанры музыкальных произведений (марш, танец, песня).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навык различения звуков по высоте в пределах квинты, звучания музыкальных </w:t>
      </w:r>
      <w:proofErr w:type="spellStart"/>
      <w:r w:rsidRPr="00593DFE">
        <w:rPr>
          <w:rFonts w:ascii="Times New Roman" w:hAnsi="Times New Roman" w:cs="Times New Roman"/>
          <w:sz w:val="24"/>
          <w:szCs w:val="24"/>
          <w:lang w:val="ru-RU"/>
        </w:rPr>
        <w:t>инструментова</w:t>
      </w:r>
      <w:proofErr w:type="spellEnd"/>
      <w:r w:rsidRPr="00593DFE">
        <w:rPr>
          <w:rFonts w:ascii="Times New Roman" w:hAnsi="Times New Roman" w:cs="Times New Roman"/>
          <w:sz w:val="24"/>
          <w:szCs w:val="24"/>
          <w:lang w:val="ru-RU"/>
        </w:rPr>
        <w:t xml:space="preserve"> (клавишно-ударные и струнные: фортепиано, скрипка, виолончель, балалайка).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Пение.</w:t>
      </w:r>
      <w:r w:rsidRPr="00593DFE">
        <w:rPr>
          <w:rFonts w:ascii="Times New Roman" w:hAnsi="Times New Roman" w:cs="Times New Roman"/>
          <w:sz w:val="24"/>
          <w:szCs w:val="24"/>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развитию навыков сольного пения, с музыкальным сопровождением и без него.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Содействовать проявлению самостоятельности и творческому исполнению песен разного характера.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песенный музыкальный вкус.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Песенное творчество.</w:t>
      </w:r>
      <w:r w:rsidRPr="00593DFE">
        <w:rPr>
          <w:rFonts w:ascii="Times New Roman" w:hAnsi="Times New Roman" w:cs="Times New Roman"/>
          <w:sz w:val="24"/>
          <w:szCs w:val="24"/>
          <w:lang w:val="ru-RU"/>
        </w:rPr>
        <w:t xml:space="preserve"> Учить импровизировать мелодию на заданный текст.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сочинять мелодии различного характера: ласковую колыбельную, задорный или бодрый марш, плавный вальс, веселую плясовую.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Музыкально-ритмические движения.</w:t>
      </w:r>
      <w:r w:rsidRPr="00593DFE">
        <w:rPr>
          <w:rFonts w:ascii="Times New Roman" w:hAnsi="Times New Roman" w:cs="Times New Roman"/>
          <w:sz w:val="24"/>
          <w:szCs w:val="24"/>
          <w:lang w:val="ru-RU"/>
        </w:rPr>
        <w:t xml:space="preserve"> Развивать чувство ритма, умение передавать через движения характер музыки, ее эмоционально-образ- </w:t>
      </w:r>
      <w:proofErr w:type="spellStart"/>
      <w:r w:rsidRPr="00593DFE">
        <w:rPr>
          <w:rFonts w:ascii="Times New Roman" w:hAnsi="Times New Roman" w:cs="Times New Roman"/>
          <w:sz w:val="24"/>
          <w:szCs w:val="24"/>
          <w:lang w:val="ru-RU"/>
        </w:rPr>
        <w:t>ное</w:t>
      </w:r>
      <w:proofErr w:type="spellEnd"/>
      <w:r w:rsidRPr="00593DFE">
        <w:rPr>
          <w:rFonts w:ascii="Times New Roman" w:hAnsi="Times New Roman" w:cs="Times New Roman"/>
          <w:sz w:val="24"/>
          <w:szCs w:val="24"/>
          <w:lang w:val="ru-RU"/>
        </w:rPr>
        <w:t xml:space="preserve"> содержание.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Познакомить с русским хороводом, пляской, а также с танцами других народов.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навыки </w:t>
      </w:r>
      <w:proofErr w:type="spellStart"/>
      <w:r w:rsidRPr="00593DFE">
        <w:rPr>
          <w:rFonts w:ascii="Times New Roman" w:hAnsi="Times New Roman" w:cs="Times New Roman"/>
          <w:sz w:val="24"/>
          <w:szCs w:val="24"/>
          <w:lang w:val="ru-RU"/>
        </w:rPr>
        <w:t>инсценирования</w:t>
      </w:r>
      <w:proofErr w:type="spellEnd"/>
      <w:r w:rsidRPr="00593DFE">
        <w:rPr>
          <w:rFonts w:ascii="Times New Roman" w:hAnsi="Times New Roman" w:cs="Times New Roman"/>
          <w:sz w:val="24"/>
          <w:szCs w:val="24"/>
          <w:lang w:val="ru-RU"/>
        </w:rPr>
        <w:t xml:space="preserve"> песен; учить изображать сказочных животных и птиц (лошадка, коза, лиса, медведь, заяц, журавль, ворон и т.д.) в разных игровых ситуациях.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Музыкально-игровое и танцевальное творчество.</w:t>
      </w:r>
      <w:r w:rsidRPr="00593DFE">
        <w:rPr>
          <w:rFonts w:ascii="Times New Roman" w:hAnsi="Times New Roman" w:cs="Times New Roman"/>
          <w:sz w:val="24"/>
          <w:szCs w:val="24"/>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самостоятельно придумывать движения, отражающие содержание песни.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к </w:t>
      </w:r>
      <w:proofErr w:type="spellStart"/>
      <w:r w:rsidRPr="00593DFE">
        <w:rPr>
          <w:rFonts w:ascii="Times New Roman" w:hAnsi="Times New Roman" w:cs="Times New Roman"/>
          <w:sz w:val="24"/>
          <w:szCs w:val="24"/>
          <w:lang w:val="ru-RU"/>
        </w:rPr>
        <w:t>инсценированию</w:t>
      </w:r>
      <w:proofErr w:type="spellEnd"/>
      <w:r w:rsidRPr="00593DFE">
        <w:rPr>
          <w:rFonts w:ascii="Times New Roman" w:hAnsi="Times New Roman" w:cs="Times New Roman"/>
          <w:sz w:val="24"/>
          <w:szCs w:val="24"/>
          <w:lang w:val="ru-RU"/>
        </w:rPr>
        <w:t xml:space="preserve"> содержания песен, хороводов.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Игра на детских музыкальных инструментах.</w:t>
      </w:r>
      <w:r w:rsidRPr="00593DFE">
        <w:rPr>
          <w:rFonts w:ascii="Times New Roman" w:hAnsi="Times New Roman" w:cs="Times New Roman"/>
          <w:sz w:val="24"/>
          <w:szCs w:val="24"/>
          <w:lang w:val="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творчество детей, побуждать их к активным самостоятельным действиям. </w:t>
      </w:r>
    </w:p>
    <w:p w:rsidR="00DD3DC4" w:rsidRPr="00593DFE" w:rsidRDefault="00DD3DC4" w:rsidP="00DD3DC4">
      <w:pPr>
        <w:spacing w:after="0" w:line="240" w:lineRule="auto"/>
        <w:ind w:right="-142"/>
        <w:jc w:val="both"/>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 xml:space="preserve">                                                                                     «</w:t>
      </w:r>
      <w:r w:rsidRPr="00593DFE">
        <w:rPr>
          <w:rFonts w:ascii="Times New Roman" w:eastAsia="Batang" w:hAnsi="Times New Roman" w:cs="Times New Roman"/>
          <w:b/>
          <w:sz w:val="24"/>
          <w:szCs w:val="24"/>
          <w:lang w:val="ru-RU"/>
        </w:rPr>
        <w:t>Ф</w:t>
      </w:r>
      <w:r>
        <w:rPr>
          <w:rFonts w:ascii="Times New Roman" w:eastAsia="Batang" w:hAnsi="Times New Roman" w:cs="Times New Roman"/>
          <w:b/>
          <w:sz w:val="24"/>
          <w:szCs w:val="24"/>
          <w:lang w:val="ru-RU"/>
        </w:rPr>
        <w:t>изическое развитие»</w:t>
      </w:r>
    </w:p>
    <w:p w:rsidR="00DD3DC4" w:rsidRPr="00593DFE" w:rsidRDefault="00DD3DC4" w:rsidP="00DD3DC4">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Формирование начальных представлений   о здоровом образе жизни</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roofErr w:type="gramStart"/>
      <w:r w:rsidRPr="00593DFE">
        <w:rPr>
          <w:rFonts w:ascii="Times New Roman" w:hAnsi="Times New Roman" w:cs="Times New Roman"/>
          <w:b/>
          <w:sz w:val="24"/>
          <w:szCs w:val="24"/>
          <w:lang w:val="ru-RU"/>
        </w:rPr>
        <w:t>Физическая  культура</w:t>
      </w:r>
      <w:proofErr w:type="gramEnd"/>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Становление ценностей здорового образа жизни. </w:t>
      </w:r>
      <w:r w:rsidRPr="00593DFE">
        <w:rPr>
          <w:rFonts w:ascii="Times New Roman" w:hAnsi="Times New Roman" w:cs="Times New Roman"/>
          <w:sz w:val="24"/>
          <w:szCs w:val="24"/>
          <w:lang w:val="ru-RU"/>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w:t>
      </w:r>
      <w:proofErr w:type="gramStart"/>
      <w:r w:rsidRPr="00593DFE">
        <w:rPr>
          <w:rFonts w:ascii="Times New Roman" w:hAnsi="Times New Roman" w:cs="Times New Roman"/>
          <w:sz w:val="24"/>
          <w:szCs w:val="24"/>
          <w:lang w:val="ru-RU"/>
        </w:rPr>
        <w:t>о  зависимости</w:t>
      </w:r>
      <w:proofErr w:type="gramEnd"/>
      <w:r w:rsidRPr="00593DFE">
        <w:rPr>
          <w:rFonts w:ascii="Times New Roman" w:hAnsi="Times New Roman" w:cs="Times New Roman"/>
          <w:sz w:val="24"/>
          <w:szCs w:val="24"/>
          <w:lang w:val="ru-RU"/>
        </w:rPr>
        <w:t xml:space="preserve">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lastRenderedPageBreak/>
        <w:t xml:space="preserve">Воспитание культурно-гигиенических навыков. </w:t>
      </w:r>
      <w:r w:rsidRPr="00593DFE">
        <w:rPr>
          <w:rFonts w:ascii="Times New Roman" w:hAnsi="Times New Roman" w:cs="Times New Roman"/>
          <w:sz w:val="24"/>
          <w:szCs w:val="24"/>
          <w:lang w:val="ru-RU"/>
        </w:rPr>
        <w:t xml:space="preserve">Формировать у детей привычку следить за чистотой тела, опрятностью одежды, прически; самостоятельно чистить зубы, умываться, </w:t>
      </w:r>
      <w:proofErr w:type="gramStart"/>
      <w:r w:rsidRPr="00593DFE">
        <w:rPr>
          <w:rFonts w:ascii="Times New Roman" w:hAnsi="Times New Roman" w:cs="Times New Roman"/>
          <w:sz w:val="24"/>
          <w:szCs w:val="24"/>
          <w:lang w:val="ru-RU"/>
        </w:rPr>
        <w:t>по  мере</w:t>
      </w:r>
      <w:proofErr w:type="gramEnd"/>
      <w:r w:rsidRPr="00593DFE">
        <w:rPr>
          <w:rFonts w:ascii="Times New Roman" w:hAnsi="Times New Roman" w:cs="Times New Roman"/>
          <w:sz w:val="24"/>
          <w:szCs w:val="24"/>
          <w:lang w:val="ru-RU"/>
        </w:rPr>
        <w:t xml:space="preserve">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D3DC4" w:rsidRPr="00593DFE" w:rsidRDefault="00DD3DC4" w:rsidP="00DD3DC4">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Физическая культура.</w:t>
      </w:r>
    </w:p>
    <w:p w:rsidR="00DD3DC4" w:rsidRPr="00593DFE" w:rsidRDefault="00DD3DC4" w:rsidP="00DD3DC4">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Физкультурные занятия и упражнения</w:t>
      </w:r>
      <w:r w:rsidRPr="00593DFE">
        <w:rPr>
          <w:rFonts w:ascii="Times New Roman" w:hAnsi="Times New Roman" w:cs="Times New Roman"/>
          <w:sz w:val="24"/>
          <w:szCs w:val="24"/>
          <w:lang w:val="ru-RU"/>
        </w:rPr>
        <w:t>. Продолжать формировать правильную осанку; умение осознанно выполнять движения.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двигательные умения и навыки детей.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быстроту, силу, выносливость, гибкость.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легко ходить и бегать, энергично отталкиваясь от опоры. Учить бегать наперегонки, с преодолением препятствий.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лазать по гимнастической стенке, меняя темп.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Учить ориентироваться в пространстве.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элементам спортивных игр, играм с элементами соревнования, играм-эстафетам.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Приучать помогать взрослым готовить физкультурный инвентарь к занятиям физическими упражнениями, убирать его на место.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Поддерживать интерес детей к различным видам спорта, сообщать им некоторые сведения о событиях спортивной жизни страны.</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b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Спортивные и подвижные игры. </w:t>
      </w:r>
      <w:r w:rsidRPr="00593DFE">
        <w:rPr>
          <w:rFonts w:ascii="Times New Roman" w:eastAsia="Times New Roman" w:hAnsi="Times New Roman" w:cs="Times New Roman"/>
          <w:bCs/>
          <w:color w:val="000000"/>
          <w:sz w:val="24"/>
          <w:szCs w:val="24"/>
          <w:lang w:val="ru-RU"/>
        </w:rPr>
        <w:t xml:space="preserve">Прививать интерес </w:t>
      </w:r>
      <w:proofErr w:type="gramStart"/>
      <w:r w:rsidRPr="00593DFE">
        <w:rPr>
          <w:rFonts w:ascii="Times New Roman" w:eastAsia="Times New Roman" w:hAnsi="Times New Roman" w:cs="Times New Roman"/>
          <w:bCs/>
          <w:color w:val="000000"/>
          <w:sz w:val="24"/>
          <w:szCs w:val="24"/>
          <w:lang w:val="ru-RU"/>
        </w:rPr>
        <w:t>к  физической</w:t>
      </w:r>
      <w:proofErr w:type="gramEnd"/>
      <w:r w:rsidRPr="00593DFE">
        <w:rPr>
          <w:rFonts w:ascii="Times New Roman" w:eastAsia="Times New Roman" w:hAnsi="Times New Roman" w:cs="Times New Roman"/>
          <w:bCs/>
          <w:color w:val="000000"/>
          <w:sz w:val="24"/>
          <w:szCs w:val="24"/>
          <w:lang w:val="ru-RU"/>
        </w:rPr>
        <w:t xml:space="preserve">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DD3DC4" w:rsidRPr="00593DFE" w:rsidRDefault="00DD3DC4" w:rsidP="00DD3DC4">
      <w:pPr>
        <w:keepNext/>
        <w:spacing w:after="0" w:line="240" w:lineRule="auto"/>
        <w:ind w:right="-142"/>
        <w:jc w:val="center"/>
        <w:rPr>
          <w:rFonts w:ascii="Times New Roman" w:hAnsi="Times New Roman" w:cs="Times New Roman"/>
          <w:b/>
          <w:bCs/>
          <w:iCs/>
          <w:color w:val="000000"/>
          <w:spacing w:val="-5"/>
          <w:sz w:val="24"/>
          <w:szCs w:val="24"/>
          <w:lang w:val="ru-RU"/>
        </w:rPr>
      </w:pPr>
      <w:r w:rsidRPr="00593DFE">
        <w:rPr>
          <w:rFonts w:ascii="Times New Roman" w:hAnsi="Times New Roman" w:cs="Times New Roman"/>
          <w:b/>
          <w:bCs/>
          <w:iCs/>
          <w:color w:val="000000"/>
          <w:spacing w:val="-5"/>
          <w:sz w:val="24"/>
          <w:szCs w:val="24"/>
          <w:lang w:val="ru-RU"/>
        </w:rPr>
        <w:t>2.</w:t>
      </w:r>
      <w:proofErr w:type="gramStart"/>
      <w:r w:rsidRPr="00593DFE">
        <w:rPr>
          <w:rFonts w:ascii="Times New Roman" w:hAnsi="Times New Roman" w:cs="Times New Roman"/>
          <w:b/>
          <w:bCs/>
          <w:iCs/>
          <w:color w:val="000000"/>
          <w:spacing w:val="-5"/>
          <w:sz w:val="24"/>
          <w:szCs w:val="24"/>
          <w:lang w:val="ru-RU"/>
        </w:rPr>
        <w:t>2.Региональный</w:t>
      </w:r>
      <w:proofErr w:type="gramEnd"/>
      <w:r w:rsidRPr="00593DFE">
        <w:rPr>
          <w:rFonts w:ascii="Times New Roman" w:hAnsi="Times New Roman" w:cs="Times New Roman"/>
          <w:b/>
          <w:bCs/>
          <w:iCs/>
          <w:color w:val="000000"/>
          <w:spacing w:val="-5"/>
          <w:sz w:val="24"/>
          <w:szCs w:val="24"/>
          <w:lang w:val="ru-RU"/>
        </w:rPr>
        <w:t xml:space="preserve"> компонент.</w:t>
      </w:r>
    </w:p>
    <w:p w:rsidR="00DD3DC4" w:rsidRPr="00593DFE" w:rsidRDefault="00DD3DC4" w:rsidP="00DD3DC4">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DD3DC4" w:rsidRPr="00593DFE" w:rsidRDefault="00DD3DC4" w:rsidP="00DD3DC4">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ДОО адаптироваться к условиям жизни в ближайшем </w:t>
      </w:r>
      <w:r w:rsidRPr="00593DFE">
        <w:rPr>
          <w:rFonts w:ascii="Times New Roman" w:eastAsia="Times New Roman" w:hAnsi="Times New Roman" w:cs="Times New Roman"/>
          <w:color w:val="000000"/>
          <w:sz w:val="24"/>
          <w:szCs w:val="24"/>
          <w:lang w:val="ru-RU"/>
        </w:rPr>
        <w:lastRenderedPageBreak/>
        <w:t>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DD3DC4" w:rsidRPr="00593DFE" w:rsidRDefault="00DD3DC4" w:rsidP="00DD3DC4">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DD3DC4" w:rsidRPr="00593DFE" w:rsidRDefault="00DD3DC4" w:rsidP="00DD3DC4">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DD3DC4" w:rsidRPr="00593DFE" w:rsidRDefault="00DD3DC4" w:rsidP="00DD3DC4">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DD3DC4" w:rsidRPr="00593DFE" w:rsidRDefault="00DD3DC4" w:rsidP="00DD3DC4">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создание культурно-развивающей среды ДОО;</w:t>
      </w:r>
    </w:p>
    <w:p w:rsidR="00DD3DC4" w:rsidRPr="00593DFE" w:rsidRDefault="00DD3DC4" w:rsidP="00DD3DC4">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организация эффективного взаимодействия ДОО и семьи.</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ab/>
        <w:t>Учитывая самобытность многонационального народа, его традиции, культуру,</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в вариативную </w:t>
      </w:r>
      <w:proofErr w:type="gramStart"/>
      <w:r w:rsidRPr="00593DFE">
        <w:rPr>
          <w:rFonts w:ascii="Times New Roman" w:eastAsia="Times New Roman" w:hAnsi="Times New Roman" w:cs="Times New Roman"/>
          <w:color w:val="000000"/>
          <w:sz w:val="24"/>
          <w:szCs w:val="24"/>
          <w:lang w:val="ru-RU"/>
        </w:rPr>
        <w:t xml:space="preserve">часть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образовательной</w:t>
      </w:r>
      <w:proofErr w:type="gramEnd"/>
      <w:r w:rsidRPr="00593DFE">
        <w:rPr>
          <w:rFonts w:ascii="Times New Roman" w:eastAsia="Times New Roman" w:hAnsi="Times New Roman" w:cs="Times New Roman"/>
          <w:color w:val="000000"/>
          <w:sz w:val="24"/>
          <w:szCs w:val="24"/>
          <w:lang w:val="ru-RU"/>
        </w:rPr>
        <w:t xml:space="preserve"> программы включена авторская 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Р.М. Литвиновой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Программа Р.М. </w:t>
      </w:r>
      <w:proofErr w:type="gramStart"/>
      <w:r w:rsidRPr="00593DFE">
        <w:rPr>
          <w:rFonts w:ascii="Times New Roman" w:eastAsia="Times New Roman" w:hAnsi="Times New Roman" w:cs="Times New Roman"/>
          <w:color w:val="000000"/>
          <w:sz w:val="24"/>
          <w:szCs w:val="24"/>
          <w:lang w:val="ru-RU"/>
        </w:rPr>
        <w:t xml:space="preserve">Литвиновой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w:t>
      </w:r>
      <w:proofErr w:type="gramEnd"/>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составлена с учетом изучения регионального компонента и адресована для детей среднего и старшего дошкольного возраста, которая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rPr>
      </w:pPr>
      <w:proofErr w:type="spellStart"/>
      <w:r w:rsidRPr="00593DFE">
        <w:rPr>
          <w:rFonts w:ascii="Times New Roman" w:eastAsia="Times New Roman" w:hAnsi="Times New Roman" w:cs="Times New Roman"/>
          <w:color w:val="000000"/>
          <w:sz w:val="24"/>
          <w:szCs w:val="24"/>
        </w:rPr>
        <w:t>Программа</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предусматривает</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следующие</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разделы</w:t>
      </w:r>
      <w:proofErr w:type="spellEnd"/>
      <w:r w:rsidRPr="00593DFE">
        <w:rPr>
          <w:rFonts w:ascii="Times New Roman" w:eastAsia="Times New Roman" w:hAnsi="Times New Roman" w:cs="Times New Roman"/>
          <w:color w:val="000000"/>
          <w:sz w:val="24"/>
          <w:szCs w:val="24"/>
        </w:rPr>
        <w:t>:</w:t>
      </w:r>
    </w:p>
    <w:p w:rsidR="00DD3DC4" w:rsidRPr="00593DFE" w:rsidRDefault="00DD3DC4" w:rsidP="00DD3DC4">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proofErr w:type="spellStart"/>
      <w:r w:rsidRPr="00593DFE">
        <w:rPr>
          <w:rFonts w:ascii="Times New Roman" w:eastAsia="Times New Roman" w:hAnsi="Times New Roman" w:cs="Times New Roman"/>
          <w:color w:val="000000"/>
          <w:sz w:val="24"/>
          <w:szCs w:val="24"/>
        </w:rPr>
        <w:t>Уголок</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России</w:t>
      </w:r>
      <w:proofErr w:type="spellEnd"/>
      <w:r w:rsidRPr="00593DFE">
        <w:rPr>
          <w:rFonts w:ascii="Times New Roman" w:eastAsia="Times New Roman" w:hAnsi="Times New Roman" w:cs="Times New Roman"/>
          <w:color w:val="000000"/>
          <w:sz w:val="24"/>
          <w:szCs w:val="24"/>
        </w:rPr>
        <w:t xml:space="preserve"> – </w:t>
      </w:r>
      <w:proofErr w:type="spellStart"/>
      <w:r w:rsidRPr="00593DFE">
        <w:rPr>
          <w:rFonts w:ascii="Times New Roman" w:eastAsia="Times New Roman" w:hAnsi="Times New Roman" w:cs="Times New Roman"/>
          <w:color w:val="000000"/>
          <w:sz w:val="24"/>
          <w:szCs w:val="24"/>
        </w:rPr>
        <w:t>отчий</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дом</w:t>
      </w:r>
      <w:proofErr w:type="spellEnd"/>
      <w:r w:rsidRPr="00593DFE">
        <w:rPr>
          <w:rFonts w:ascii="Times New Roman" w:eastAsia="Times New Roman" w:hAnsi="Times New Roman" w:cs="Times New Roman"/>
          <w:color w:val="000000"/>
          <w:sz w:val="24"/>
          <w:szCs w:val="24"/>
        </w:rPr>
        <w:t>.</w:t>
      </w:r>
    </w:p>
    <w:p w:rsidR="00DD3DC4" w:rsidRPr="00593DFE" w:rsidRDefault="00DD3DC4" w:rsidP="00DD3DC4">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proofErr w:type="spellStart"/>
      <w:r w:rsidRPr="00593DFE">
        <w:rPr>
          <w:rFonts w:ascii="Times New Roman" w:eastAsia="Times New Roman" w:hAnsi="Times New Roman" w:cs="Times New Roman"/>
          <w:color w:val="000000"/>
          <w:sz w:val="24"/>
          <w:szCs w:val="24"/>
        </w:rPr>
        <w:t>Литературное</w:t>
      </w:r>
      <w:proofErr w:type="spellEnd"/>
      <w:r w:rsidRPr="00593DFE">
        <w:rPr>
          <w:rFonts w:ascii="Times New Roman" w:eastAsia="Times New Roman" w:hAnsi="Times New Roman" w:cs="Times New Roman"/>
          <w:color w:val="000000"/>
          <w:sz w:val="24"/>
          <w:szCs w:val="24"/>
        </w:rPr>
        <w:t xml:space="preserve"> и </w:t>
      </w:r>
      <w:proofErr w:type="spellStart"/>
      <w:r w:rsidRPr="00593DFE">
        <w:rPr>
          <w:rFonts w:ascii="Times New Roman" w:eastAsia="Times New Roman" w:hAnsi="Times New Roman" w:cs="Times New Roman"/>
          <w:color w:val="000000"/>
          <w:sz w:val="24"/>
          <w:szCs w:val="24"/>
        </w:rPr>
        <w:t>художественное</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наследие</w:t>
      </w:r>
      <w:proofErr w:type="spellEnd"/>
    </w:p>
    <w:p w:rsidR="00DD3DC4" w:rsidRPr="00593DFE" w:rsidRDefault="00DD3DC4" w:rsidP="00DD3DC4">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Люблю тебя, мой край родной.</w:t>
      </w:r>
    </w:p>
    <w:p w:rsidR="00DD3DC4" w:rsidRPr="00593DFE" w:rsidRDefault="00DD3DC4" w:rsidP="00DD3DC4">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proofErr w:type="spellStart"/>
      <w:r w:rsidRPr="00593DFE">
        <w:rPr>
          <w:rFonts w:ascii="Times New Roman" w:eastAsia="Times New Roman" w:hAnsi="Times New Roman" w:cs="Times New Roman"/>
          <w:color w:val="000000"/>
          <w:sz w:val="24"/>
          <w:szCs w:val="24"/>
        </w:rPr>
        <w:t>Казаки</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на</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Ставрополье</w:t>
      </w:r>
      <w:proofErr w:type="spellEnd"/>
      <w:r w:rsidRPr="00593DFE">
        <w:rPr>
          <w:rFonts w:ascii="Times New Roman" w:eastAsia="Times New Roman" w:hAnsi="Times New Roman" w:cs="Times New Roman"/>
          <w:color w:val="000000"/>
          <w:sz w:val="24"/>
          <w:szCs w:val="24"/>
        </w:rPr>
        <w:t>.</w:t>
      </w:r>
    </w:p>
    <w:p w:rsidR="00DD3DC4" w:rsidRPr="00593DFE" w:rsidRDefault="00DD3DC4" w:rsidP="00DD3DC4">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 xml:space="preserve">Я и </w:t>
      </w:r>
      <w:proofErr w:type="spellStart"/>
      <w:r w:rsidRPr="00593DFE">
        <w:rPr>
          <w:rFonts w:ascii="Times New Roman" w:eastAsia="Times New Roman" w:hAnsi="Times New Roman" w:cs="Times New Roman"/>
          <w:color w:val="000000"/>
          <w:sz w:val="24"/>
          <w:szCs w:val="24"/>
        </w:rPr>
        <w:t>мой</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город</w:t>
      </w:r>
      <w:proofErr w:type="spellEnd"/>
      <w:r w:rsidRPr="00593DFE">
        <w:rPr>
          <w:rFonts w:ascii="Times New Roman" w:eastAsia="Times New Roman" w:hAnsi="Times New Roman" w:cs="Times New Roman"/>
          <w:color w:val="000000"/>
          <w:sz w:val="24"/>
          <w:szCs w:val="24"/>
        </w:rPr>
        <w:t>.</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Данная программа является хорошим дополнением к инвариантной части образовательной программы ДОУ</w:t>
      </w:r>
    </w:p>
    <w:p w:rsidR="00DD3DC4" w:rsidRPr="000A4930" w:rsidRDefault="00DD3DC4" w:rsidP="00DD3DC4">
      <w:pPr>
        <w:shd w:val="clear" w:color="auto" w:fill="FFFFFF"/>
        <w:spacing w:after="0"/>
        <w:ind w:firstLine="300"/>
        <w:rPr>
          <w:rFonts w:ascii="Times New Roman" w:hAnsi="Times New Roman" w:cs="Times New Roman"/>
          <w:b/>
          <w:bCs/>
          <w:i/>
          <w:iCs/>
          <w:lang w:val="ru-RU"/>
        </w:rPr>
      </w:pPr>
      <w:r w:rsidRPr="00593DFE">
        <w:rPr>
          <w:rFonts w:ascii="Times New Roman" w:hAnsi="Times New Roman" w:cs="Times New Roman"/>
          <w:b/>
          <w:sz w:val="24"/>
          <w:szCs w:val="24"/>
          <w:lang w:val="ru-RU"/>
        </w:rPr>
        <w:t>Ожидаемые образовательные</w:t>
      </w:r>
      <w:r w:rsidRPr="00593DFE">
        <w:rPr>
          <w:rFonts w:ascii="Times New Roman" w:hAnsi="Times New Roman" w:cs="Times New Roman"/>
          <w:sz w:val="24"/>
          <w:szCs w:val="24"/>
          <w:lang w:val="ru-RU"/>
        </w:rPr>
        <w:t xml:space="preserve"> </w:t>
      </w:r>
      <w:r w:rsidRPr="00593DFE">
        <w:rPr>
          <w:rFonts w:ascii="Times New Roman" w:eastAsia="Times New Roman" w:hAnsi="Times New Roman" w:cs="Times New Roman"/>
          <w:b/>
          <w:bCs/>
          <w:color w:val="000000"/>
          <w:sz w:val="24"/>
          <w:szCs w:val="24"/>
          <w:lang w:val="ru-RU"/>
        </w:rPr>
        <w:t xml:space="preserve">итоговые результаты освоения воспитанниками регионального компонента.                                                         </w:t>
      </w:r>
      <w:r w:rsidRPr="000A4930">
        <w:rPr>
          <w:rFonts w:ascii="Times New Roman" w:hAnsi="Times New Roman" w:cs="Times New Roman"/>
          <w:b/>
          <w:bCs/>
          <w:i/>
          <w:iCs/>
          <w:lang w:val="ru-RU"/>
        </w:rPr>
        <w:t>Сформированы следующие качества:</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·сформирована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t>Методическое обеспечение:</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proofErr w:type="spellStart"/>
      <w:r w:rsidRPr="00593DFE">
        <w:rPr>
          <w:rFonts w:ascii="Times New Roman" w:eastAsia="Times New Roman" w:hAnsi="Times New Roman" w:cs="Times New Roman"/>
          <w:color w:val="000000"/>
          <w:sz w:val="24"/>
          <w:szCs w:val="24"/>
          <w:lang w:val="ru-RU"/>
        </w:rPr>
        <w:t>Р.М.Литвинова</w:t>
      </w:r>
      <w:proofErr w:type="spellEnd"/>
      <w:r w:rsidRPr="00593DFE">
        <w:rPr>
          <w:rFonts w:ascii="Times New Roman" w:eastAsia="Times New Roman" w:hAnsi="Times New Roman" w:cs="Times New Roman"/>
          <w:color w:val="000000"/>
          <w:sz w:val="24"/>
          <w:szCs w:val="24"/>
          <w:lang w:val="ru-RU"/>
        </w:rPr>
        <w:t xml:space="preserve"> «Региональная культура Ставрополья: художники, писатели, композиторы». Ставрополь, 2010г.</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proofErr w:type="spellStart"/>
      <w:r w:rsidRPr="00593DFE">
        <w:rPr>
          <w:rFonts w:ascii="Times New Roman" w:eastAsia="Times New Roman" w:hAnsi="Times New Roman" w:cs="Times New Roman"/>
          <w:color w:val="000000"/>
          <w:sz w:val="24"/>
          <w:szCs w:val="24"/>
          <w:lang w:val="ru-RU"/>
        </w:rPr>
        <w:lastRenderedPageBreak/>
        <w:t>П.П.Наридин</w:t>
      </w:r>
      <w:proofErr w:type="spellEnd"/>
      <w:r w:rsidRPr="00593DFE">
        <w:rPr>
          <w:rFonts w:ascii="Times New Roman" w:eastAsia="Times New Roman" w:hAnsi="Times New Roman" w:cs="Times New Roman"/>
          <w:color w:val="000000"/>
          <w:sz w:val="24"/>
          <w:szCs w:val="24"/>
          <w:lang w:val="ru-RU"/>
        </w:rPr>
        <w:t xml:space="preserve"> «Истории Ставропольского края», «Кавказский край, природа и люди». Ставрополь,2010г.(</w:t>
      </w:r>
      <w:proofErr w:type="spellStart"/>
      <w:r w:rsidRPr="00593DFE">
        <w:rPr>
          <w:rFonts w:ascii="Times New Roman" w:eastAsia="Times New Roman" w:hAnsi="Times New Roman" w:cs="Times New Roman"/>
          <w:color w:val="000000"/>
          <w:sz w:val="24"/>
          <w:szCs w:val="24"/>
          <w:lang w:val="ru-RU"/>
        </w:rPr>
        <w:t>интернет-ресурс</w:t>
      </w:r>
      <w:proofErr w:type="spellEnd"/>
      <w:r w:rsidRPr="00593DFE">
        <w:rPr>
          <w:rFonts w:ascii="Times New Roman" w:eastAsia="Times New Roman" w:hAnsi="Times New Roman" w:cs="Times New Roman"/>
          <w:color w:val="000000"/>
          <w:sz w:val="24"/>
          <w:szCs w:val="24"/>
          <w:lang w:val="ru-RU"/>
        </w:rPr>
        <w:t>)</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В.Л. </w:t>
      </w:r>
      <w:proofErr w:type="spellStart"/>
      <w:r w:rsidRPr="00593DFE">
        <w:rPr>
          <w:rFonts w:ascii="Times New Roman" w:eastAsia="Times New Roman" w:hAnsi="Times New Roman" w:cs="Times New Roman"/>
          <w:color w:val="000000"/>
          <w:sz w:val="24"/>
          <w:szCs w:val="24"/>
          <w:lang w:val="ru-RU"/>
        </w:rPr>
        <w:t>Годзевич</w:t>
      </w:r>
      <w:proofErr w:type="spellEnd"/>
      <w:r w:rsidRPr="00593DFE">
        <w:rPr>
          <w:rFonts w:ascii="Times New Roman" w:eastAsia="Times New Roman" w:hAnsi="Times New Roman" w:cs="Times New Roman"/>
          <w:color w:val="000000"/>
          <w:sz w:val="24"/>
          <w:szCs w:val="24"/>
          <w:lang w:val="ru-RU"/>
        </w:rPr>
        <w:t xml:space="preserve"> «Памятники природы</w:t>
      </w:r>
      <w:proofErr w:type="gramStart"/>
      <w:r w:rsidRPr="00593DFE">
        <w:rPr>
          <w:rFonts w:ascii="Times New Roman" w:eastAsia="Times New Roman" w:hAnsi="Times New Roman" w:cs="Times New Roman"/>
          <w:color w:val="000000"/>
          <w:sz w:val="24"/>
          <w:szCs w:val="24"/>
          <w:lang w:val="ru-RU"/>
        </w:rPr>
        <w:t>».(</w:t>
      </w:r>
      <w:proofErr w:type="gramEnd"/>
      <w:r w:rsidRPr="00593DFE">
        <w:rPr>
          <w:rFonts w:ascii="Times New Roman" w:eastAsia="Times New Roman" w:hAnsi="Times New Roman" w:cs="Times New Roman"/>
          <w:color w:val="000000"/>
          <w:sz w:val="24"/>
          <w:szCs w:val="24"/>
          <w:lang w:val="ru-RU"/>
        </w:rPr>
        <w:t xml:space="preserve"> интернет –ресурс)</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proofErr w:type="spellStart"/>
      <w:r w:rsidRPr="00593DFE">
        <w:rPr>
          <w:rFonts w:ascii="Times New Roman" w:eastAsia="Times New Roman" w:hAnsi="Times New Roman" w:cs="Times New Roman"/>
          <w:color w:val="000000"/>
          <w:sz w:val="24"/>
          <w:szCs w:val="24"/>
          <w:lang w:val="ru-RU"/>
        </w:rPr>
        <w:t>Р.М.Литвинова</w:t>
      </w:r>
      <w:proofErr w:type="spellEnd"/>
      <w:proofErr w:type="gramStart"/>
      <w:r w:rsidRPr="00593DFE">
        <w:rPr>
          <w:rFonts w:ascii="Times New Roman" w:eastAsia="Times New Roman" w:hAnsi="Times New Roman" w:cs="Times New Roman"/>
          <w:color w:val="000000"/>
          <w:sz w:val="24"/>
          <w:szCs w:val="24"/>
          <w:lang w:val="ru-RU"/>
        </w:rPr>
        <w:t>« Хрестоматия</w:t>
      </w:r>
      <w:proofErr w:type="gramEnd"/>
      <w:r w:rsidRPr="00593DFE">
        <w:rPr>
          <w:rFonts w:ascii="Times New Roman" w:eastAsia="Times New Roman" w:hAnsi="Times New Roman" w:cs="Times New Roman"/>
          <w:color w:val="000000"/>
          <w:sz w:val="24"/>
          <w:szCs w:val="24"/>
          <w:lang w:val="ru-RU"/>
        </w:rPr>
        <w:t xml:space="preserve"> по региональной культуре для детей дошкольного возраста», </w:t>
      </w:r>
      <w:proofErr w:type="spellStart"/>
      <w:r w:rsidRPr="00593DFE">
        <w:rPr>
          <w:rFonts w:ascii="Times New Roman" w:eastAsia="Times New Roman" w:hAnsi="Times New Roman" w:cs="Times New Roman"/>
          <w:color w:val="000000"/>
          <w:sz w:val="24"/>
          <w:szCs w:val="24"/>
          <w:lang w:val="ru-RU"/>
        </w:rPr>
        <w:t>г.Ставрополь</w:t>
      </w:r>
      <w:proofErr w:type="spellEnd"/>
      <w:r w:rsidRPr="00593DFE">
        <w:rPr>
          <w:rFonts w:ascii="Times New Roman" w:eastAsia="Times New Roman" w:hAnsi="Times New Roman" w:cs="Times New Roman"/>
          <w:color w:val="000000"/>
          <w:sz w:val="24"/>
          <w:szCs w:val="24"/>
          <w:lang w:val="ru-RU"/>
        </w:rPr>
        <w:t>, 2016г.</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proofErr w:type="spellStart"/>
      <w:r w:rsidRPr="00593DFE">
        <w:rPr>
          <w:rFonts w:ascii="Times New Roman" w:eastAsia="Times New Roman" w:hAnsi="Times New Roman" w:cs="Times New Roman"/>
          <w:color w:val="000000"/>
          <w:sz w:val="24"/>
          <w:szCs w:val="24"/>
          <w:lang w:val="ru-RU"/>
        </w:rPr>
        <w:t>Р.М.Литвинова</w:t>
      </w:r>
      <w:proofErr w:type="spellEnd"/>
      <w:r w:rsidRPr="00593DFE">
        <w:rPr>
          <w:rFonts w:ascii="Times New Roman" w:eastAsia="Times New Roman" w:hAnsi="Times New Roman" w:cs="Times New Roman"/>
          <w:color w:val="000000"/>
          <w:sz w:val="24"/>
          <w:szCs w:val="24"/>
          <w:lang w:val="ru-RU"/>
        </w:rPr>
        <w:t xml:space="preserve"> «Ставрополье в солдатской шинели</w:t>
      </w:r>
      <w:proofErr w:type="gramStart"/>
      <w:r w:rsidRPr="00593DFE">
        <w:rPr>
          <w:rFonts w:ascii="Times New Roman" w:eastAsia="Times New Roman" w:hAnsi="Times New Roman" w:cs="Times New Roman"/>
          <w:color w:val="000000"/>
          <w:sz w:val="24"/>
          <w:szCs w:val="24"/>
          <w:lang w:val="ru-RU"/>
        </w:rPr>
        <w:t>» ,</w:t>
      </w:r>
      <w:proofErr w:type="spellStart"/>
      <w:proofErr w:type="gramEnd"/>
      <w:r w:rsidRPr="00593DFE">
        <w:rPr>
          <w:rFonts w:ascii="Times New Roman" w:eastAsia="Times New Roman" w:hAnsi="Times New Roman" w:cs="Times New Roman"/>
          <w:color w:val="000000"/>
          <w:sz w:val="24"/>
          <w:szCs w:val="24"/>
          <w:lang w:val="ru-RU"/>
        </w:rPr>
        <w:t>г.Ставрополь</w:t>
      </w:r>
      <w:proofErr w:type="spellEnd"/>
      <w:r w:rsidRPr="00593DFE">
        <w:rPr>
          <w:rFonts w:ascii="Times New Roman" w:eastAsia="Times New Roman" w:hAnsi="Times New Roman" w:cs="Times New Roman"/>
          <w:color w:val="000000"/>
          <w:sz w:val="24"/>
          <w:szCs w:val="24"/>
          <w:lang w:val="ru-RU"/>
        </w:rPr>
        <w:t>, 2015г.</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Воспитателями, музыкальными руководителями составлены перспективные планы, в которые включены произведения художественной литературы, виды и жанры изобразительного искусства сочинения композиторов Ставропольского края.</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b/>
          <w:bCs/>
          <w:i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Региональный компонент направлен на </w:t>
      </w:r>
      <w:r w:rsidRPr="00593DFE">
        <w:rPr>
          <w:rFonts w:ascii="Times New Roman" w:eastAsia="Times New Roman" w:hAnsi="Times New Roman" w:cs="Times New Roman"/>
          <w:b/>
          <w:bCs/>
          <w:iCs/>
          <w:color w:val="000000"/>
          <w:sz w:val="24"/>
          <w:szCs w:val="24"/>
          <w:lang w:val="ru-RU"/>
        </w:rPr>
        <w:t>развитие у дошкольников:</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речевого общения посредством знакомства с легендами Ставрополья и произведениями детских писателей.</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традициях и обычаях народов Ставрополья (русские, туркмены, армяне, грузины, ногайцы, греки и др.);</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своего района, города; о городах своего края;</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об основных традициях и обычаях, регулирующих общение представителей разных этносов в Ставропольском крае, Северном Кавказе и месте проживания.</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представления о театрах города Ставрополя – драматический театр имени </w:t>
      </w:r>
      <w:proofErr w:type="spellStart"/>
      <w:r w:rsidRPr="00593DFE">
        <w:rPr>
          <w:rFonts w:ascii="Times New Roman" w:eastAsia="Times New Roman" w:hAnsi="Times New Roman" w:cs="Times New Roman"/>
          <w:color w:val="000000"/>
          <w:sz w:val="24"/>
          <w:szCs w:val="24"/>
          <w:lang w:val="ru-RU"/>
        </w:rPr>
        <w:t>М.Ю.Лермонтова</w:t>
      </w:r>
      <w:proofErr w:type="spellEnd"/>
      <w:r w:rsidRPr="00593DFE">
        <w:rPr>
          <w:rFonts w:ascii="Times New Roman" w:eastAsia="Times New Roman" w:hAnsi="Times New Roman" w:cs="Times New Roman"/>
          <w:color w:val="000000"/>
          <w:sz w:val="24"/>
          <w:szCs w:val="24"/>
          <w:lang w:val="ru-RU"/>
        </w:rPr>
        <w:t xml:space="preserve"> Ставрополя, краевой театр кукол Ставрополя, краевой театр музыкальной комедии Пятигорска и др.;</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color w:val="000000"/>
          <w:sz w:val="24"/>
          <w:szCs w:val="24"/>
          <w:lang w:val="ru-RU"/>
        </w:rPr>
        <w:t xml:space="preserve">- развитие потребности в двигательной активности детей при помощи русских </w:t>
      </w:r>
      <w:proofErr w:type="gramStart"/>
      <w:r w:rsidRPr="00593DFE">
        <w:rPr>
          <w:rFonts w:ascii="Times New Roman" w:eastAsia="Times New Roman" w:hAnsi="Times New Roman" w:cs="Times New Roman"/>
          <w:color w:val="000000"/>
          <w:sz w:val="24"/>
          <w:szCs w:val="24"/>
          <w:lang w:val="ru-RU"/>
        </w:rPr>
        <w:t>народных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игр</w:t>
      </w:r>
      <w:proofErr w:type="gramEnd"/>
      <w:r w:rsidRPr="00593DFE">
        <w:rPr>
          <w:rFonts w:ascii="Times New Roman" w:eastAsia="Times New Roman" w:hAnsi="Times New Roman" w:cs="Times New Roman"/>
          <w:color w:val="000000"/>
          <w:sz w:val="24"/>
          <w:szCs w:val="24"/>
          <w:lang w:val="ru-RU"/>
        </w:rPr>
        <w:t>, физических упражнений, соответствующих их возрастным особенностям.</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b/>
          <w:color w:val="000000"/>
          <w:sz w:val="24"/>
          <w:szCs w:val="24"/>
          <w:lang w:val="ru-RU"/>
        </w:rPr>
        <w:t>Региональный компонент предполагает:</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sz w:val="24"/>
          <w:szCs w:val="24"/>
          <w:lang w:val="ru-RU"/>
        </w:rPr>
      </w:pPr>
      <w:proofErr w:type="gramStart"/>
      <w:r w:rsidRPr="00593DFE">
        <w:rPr>
          <w:rFonts w:ascii="Times New Roman" w:eastAsia="Times New Roman" w:hAnsi="Times New Roman" w:cs="Times New Roman"/>
          <w:color w:val="FF0000"/>
          <w:sz w:val="24"/>
          <w:szCs w:val="24"/>
          <w:lang w:val="ru-RU"/>
        </w:rPr>
        <w:t xml:space="preserve">·  </w:t>
      </w:r>
      <w:r w:rsidRPr="00593DFE">
        <w:rPr>
          <w:rFonts w:ascii="Times New Roman" w:eastAsia="Times New Roman" w:hAnsi="Times New Roman" w:cs="Times New Roman"/>
          <w:sz w:val="24"/>
          <w:szCs w:val="24"/>
          <w:lang w:val="ru-RU"/>
        </w:rPr>
        <w:t>знакомство</w:t>
      </w:r>
      <w:proofErr w:type="gramEnd"/>
      <w:r w:rsidRPr="00593DFE">
        <w:rPr>
          <w:rFonts w:ascii="Times New Roman" w:eastAsia="Times New Roman" w:hAnsi="Times New Roman" w:cs="Times New Roman"/>
          <w:sz w:val="24"/>
          <w:szCs w:val="24"/>
          <w:lang w:val="ru-RU"/>
        </w:rPr>
        <w:t xml:space="preserve"> с архитектурным пространством Ставропольского края через постройки: Эолова арфа, Орел, место дули </w:t>
      </w:r>
      <w:proofErr w:type="spellStart"/>
      <w:r w:rsidRPr="00593DFE">
        <w:rPr>
          <w:rFonts w:ascii="Times New Roman" w:eastAsia="Times New Roman" w:hAnsi="Times New Roman" w:cs="Times New Roman"/>
          <w:sz w:val="24"/>
          <w:szCs w:val="24"/>
          <w:lang w:val="ru-RU"/>
        </w:rPr>
        <w:t>М.Ю.Лермонтова</w:t>
      </w:r>
      <w:proofErr w:type="spellEnd"/>
      <w:r w:rsidRPr="00593DFE">
        <w:rPr>
          <w:rFonts w:ascii="Times New Roman" w:eastAsia="Times New Roman" w:hAnsi="Times New Roman" w:cs="Times New Roman"/>
          <w:sz w:val="24"/>
          <w:szCs w:val="24"/>
          <w:lang w:val="ru-RU"/>
        </w:rPr>
        <w:t>, Провал, Грот Дианы, Грот Лермонтова, Пятигорский провал, историческими объектами и памятниками  города Новопавловска.</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·знакомство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 языком и региональным литературным наследием: сказки и легенды о Ставропольском крае, поэзия казачьей народной мудрости, стихи и рассказы: </w:t>
      </w:r>
      <w:proofErr w:type="spellStart"/>
      <w:r w:rsidRPr="00593DFE">
        <w:rPr>
          <w:rFonts w:ascii="Times New Roman" w:eastAsia="Times New Roman" w:hAnsi="Times New Roman" w:cs="Times New Roman"/>
          <w:color w:val="000000"/>
          <w:sz w:val="24"/>
          <w:szCs w:val="24"/>
          <w:lang w:val="ru-RU"/>
        </w:rPr>
        <w:t>Т.Н.Гонтарь</w:t>
      </w:r>
      <w:proofErr w:type="spellEnd"/>
      <w:r w:rsidRPr="00593DFE">
        <w:rPr>
          <w:rFonts w:ascii="Times New Roman" w:eastAsia="Times New Roman" w:hAnsi="Times New Roman" w:cs="Times New Roman"/>
          <w:color w:val="000000"/>
          <w:sz w:val="24"/>
          <w:szCs w:val="24"/>
          <w:lang w:val="ru-RU"/>
        </w:rPr>
        <w:t xml:space="preserve"> «Сундучок», </w:t>
      </w:r>
      <w:proofErr w:type="spellStart"/>
      <w:r w:rsidRPr="00593DFE">
        <w:rPr>
          <w:rFonts w:ascii="Times New Roman" w:eastAsia="Times New Roman" w:hAnsi="Times New Roman" w:cs="Times New Roman"/>
          <w:color w:val="000000"/>
          <w:sz w:val="24"/>
          <w:szCs w:val="24"/>
          <w:lang w:val="ru-RU"/>
        </w:rPr>
        <w:t>А.Е.Екимцева</w:t>
      </w:r>
      <w:proofErr w:type="spellEnd"/>
      <w:r w:rsidRPr="00593DFE">
        <w:rPr>
          <w:rFonts w:ascii="Times New Roman" w:eastAsia="Times New Roman" w:hAnsi="Times New Roman" w:cs="Times New Roman"/>
          <w:color w:val="000000"/>
          <w:sz w:val="24"/>
          <w:szCs w:val="24"/>
          <w:lang w:val="ru-RU"/>
        </w:rPr>
        <w:t xml:space="preserve"> «Десять добрых тропок», «Ехал дождик на коне», «Дедушка туман», «Светло от берез в России», </w:t>
      </w:r>
      <w:proofErr w:type="spellStart"/>
      <w:r w:rsidRPr="00593DFE">
        <w:rPr>
          <w:rFonts w:ascii="Times New Roman" w:eastAsia="Times New Roman" w:hAnsi="Times New Roman" w:cs="Times New Roman"/>
          <w:color w:val="000000"/>
          <w:sz w:val="24"/>
          <w:szCs w:val="24"/>
          <w:lang w:val="ru-RU"/>
        </w:rPr>
        <w:t>Г.Н.Пухальская</w:t>
      </w:r>
      <w:proofErr w:type="spellEnd"/>
      <w:r w:rsidRPr="00593DFE">
        <w:rPr>
          <w:rFonts w:ascii="Times New Roman" w:eastAsia="Times New Roman" w:hAnsi="Times New Roman" w:cs="Times New Roman"/>
          <w:color w:val="000000"/>
          <w:sz w:val="24"/>
          <w:szCs w:val="24"/>
          <w:lang w:val="ru-RU"/>
        </w:rPr>
        <w:t xml:space="preserve"> «Бабушкины сказки», «Серебряная дудочка»; В.Н. </w:t>
      </w:r>
      <w:proofErr w:type="spellStart"/>
      <w:r w:rsidRPr="00593DFE">
        <w:rPr>
          <w:rFonts w:ascii="Times New Roman" w:eastAsia="Times New Roman" w:hAnsi="Times New Roman" w:cs="Times New Roman"/>
          <w:color w:val="000000"/>
          <w:sz w:val="24"/>
          <w:szCs w:val="24"/>
          <w:lang w:val="ru-RU"/>
        </w:rPr>
        <w:t>Милдославская</w:t>
      </w:r>
      <w:proofErr w:type="spellEnd"/>
      <w:r w:rsidRPr="00593DFE">
        <w:rPr>
          <w:rFonts w:ascii="Times New Roman" w:eastAsia="Times New Roman" w:hAnsi="Times New Roman" w:cs="Times New Roman"/>
          <w:color w:val="000000"/>
          <w:sz w:val="24"/>
          <w:szCs w:val="24"/>
          <w:lang w:val="ru-RU"/>
        </w:rPr>
        <w:t xml:space="preserve"> «Радуга» Стихи для детей «Золотая осень», </w:t>
      </w:r>
      <w:proofErr w:type="spellStart"/>
      <w:r w:rsidRPr="00593DFE">
        <w:rPr>
          <w:rFonts w:ascii="Times New Roman" w:eastAsia="Times New Roman" w:hAnsi="Times New Roman" w:cs="Times New Roman"/>
          <w:color w:val="000000"/>
          <w:sz w:val="24"/>
          <w:szCs w:val="24"/>
          <w:lang w:val="ru-RU"/>
        </w:rPr>
        <w:t>Л.М.Климович</w:t>
      </w:r>
      <w:proofErr w:type="spellEnd"/>
      <w:r w:rsidRPr="00593DFE">
        <w:rPr>
          <w:rFonts w:ascii="Times New Roman" w:eastAsia="Times New Roman" w:hAnsi="Times New Roman" w:cs="Times New Roman"/>
          <w:color w:val="000000"/>
          <w:sz w:val="24"/>
          <w:szCs w:val="24"/>
          <w:lang w:val="ru-RU"/>
        </w:rPr>
        <w:t xml:space="preserve"> «Хочу все знать», </w:t>
      </w:r>
      <w:proofErr w:type="spellStart"/>
      <w:r w:rsidRPr="00593DFE">
        <w:rPr>
          <w:rFonts w:ascii="Times New Roman" w:eastAsia="Times New Roman" w:hAnsi="Times New Roman" w:cs="Times New Roman"/>
          <w:color w:val="000000"/>
          <w:sz w:val="24"/>
          <w:szCs w:val="24"/>
          <w:lang w:val="ru-RU"/>
        </w:rPr>
        <w:t>М.Ю.Лермонтов</w:t>
      </w:r>
      <w:proofErr w:type="spellEnd"/>
      <w:r w:rsidRPr="00593DFE">
        <w:rPr>
          <w:rFonts w:ascii="Times New Roman" w:eastAsia="Times New Roman" w:hAnsi="Times New Roman" w:cs="Times New Roman"/>
          <w:color w:val="000000"/>
          <w:sz w:val="24"/>
          <w:szCs w:val="24"/>
          <w:lang w:val="ru-RU"/>
        </w:rPr>
        <w:t xml:space="preserve"> «У </w:t>
      </w:r>
      <w:proofErr w:type="spellStart"/>
      <w:r w:rsidRPr="00593DFE">
        <w:rPr>
          <w:rFonts w:ascii="Times New Roman" w:eastAsia="Times New Roman" w:hAnsi="Times New Roman" w:cs="Times New Roman"/>
          <w:color w:val="000000"/>
          <w:sz w:val="24"/>
          <w:szCs w:val="24"/>
          <w:lang w:val="ru-RU"/>
        </w:rPr>
        <w:t>полдножья</w:t>
      </w:r>
      <w:proofErr w:type="spellEnd"/>
      <w:r w:rsidRPr="00593DFE">
        <w:rPr>
          <w:rFonts w:ascii="Times New Roman" w:eastAsia="Times New Roman" w:hAnsi="Times New Roman" w:cs="Times New Roman"/>
          <w:color w:val="000000"/>
          <w:sz w:val="24"/>
          <w:szCs w:val="24"/>
          <w:lang w:val="ru-RU"/>
        </w:rPr>
        <w:t xml:space="preserve"> Машука», </w:t>
      </w:r>
      <w:proofErr w:type="spellStart"/>
      <w:r w:rsidRPr="00593DFE">
        <w:rPr>
          <w:rFonts w:ascii="Times New Roman" w:eastAsia="Times New Roman" w:hAnsi="Times New Roman" w:cs="Times New Roman"/>
          <w:color w:val="000000"/>
          <w:sz w:val="24"/>
          <w:szCs w:val="24"/>
          <w:lang w:val="ru-RU"/>
        </w:rPr>
        <w:t>С.В.Бондарев</w:t>
      </w:r>
      <w:proofErr w:type="spellEnd"/>
      <w:r w:rsidRPr="00593DFE">
        <w:rPr>
          <w:rFonts w:ascii="Times New Roman" w:eastAsia="Times New Roman" w:hAnsi="Times New Roman" w:cs="Times New Roman"/>
          <w:color w:val="000000"/>
          <w:sz w:val="24"/>
          <w:szCs w:val="24"/>
          <w:lang w:val="ru-RU"/>
        </w:rPr>
        <w:t xml:space="preserve"> «Парк», «Грот Дианы», «Золотая осень», П.М. </w:t>
      </w:r>
      <w:proofErr w:type="spellStart"/>
      <w:r w:rsidRPr="00593DFE">
        <w:rPr>
          <w:rFonts w:ascii="Times New Roman" w:eastAsia="Times New Roman" w:hAnsi="Times New Roman" w:cs="Times New Roman"/>
          <w:color w:val="000000"/>
          <w:sz w:val="24"/>
          <w:szCs w:val="24"/>
          <w:lang w:val="ru-RU"/>
        </w:rPr>
        <w:t>Гречишкин</w:t>
      </w:r>
      <w:proofErr w:type="spellEnd"/>
      <w:r w:rsidRPr="00593DFE">
        <w:rPr>
          <w:rFonts w:ascii="Times New Roman" w:eastAsia="Times New Roman" w:hAnsi="Times New Roman" w:cs="Times New Roman"/>
          <w:color w:val="000000"/>
          <w:sz w:val="24"/>
          <w:szCs w:val="24"/>
          <w:lang w:val="ru-RU"/>
        </w:rPr>
        <w:t xml:space="preserve"> «Гроза в степи», «Домбай», </w:t>
      </w:r>
      <w:proofErr w:type="spellStart"/>
      <w:r w:rsidRPr="00593DFE">
        <w:rPr>
          <w:rFonts w:ascii="Times New Roman" w:eastAsia="Times New Roman" w:hAnsi="Times New Roman" w:cs="Times New Roman"/>
          <w:color w:val="000000"/>
          <w:sz w:val="24"/>
          <w:szCs w:val="24"/>
          <w:lang w:val="ru-RU"/>
        </w:rPr>
        <w:t>А.Е.Соколенко</w:t>
      </w:r>
      <w:proofErr w:type="spellEnd"/>
      <w:r w:rsidRPr="00593DFE">
        <w:rPr>
          <w:rFonts w:ascii="Times New Roman" w:eastAsia="Times New Roman" w:hAnsi="Times New Roman" w:cs="Times New Roman"/>
          <w:color w:val="000000"/>
          <w:sz w:val="24"/>
          <w:szCs w:val="24"/>
          <w:lang w:val="ru-RU"/>
        </w:rPr>
        <w:t xml:space="preserve"> «Ставропольская ярмарка», «Перед дождем», </w:t>
      </w:r>
      <w:proofErr w:type="spellStart"/>
      <w:r w:rsidRPr="00593DFE">
        <w:rPr>
          <w:rFonts w:ascii="Times New Roman" w:eastAsia="Times New Roman" w:hAnsi="Times New Roman" w:cs="Times New Roman"/>
          <w:color w:val="000000"/>
          <w:sz w:val="24"/>
          <w:szCs w:val="24"/>
          <w:lang w:val="ru-RU"/>
        </w:rPr>
        <w:t>В.И.Смирнов</w:t>
      </w:r>
      <w:proofErr w:type="spellEnd"/>
      <w:r w:rsidRPr="00593DFE">
        <w:rPr>
          <w:rFonts w:ascii="Times New Roman" w:eastAsia="Times New Roman" w:hAnsi="Times New Roman" w:cs="Times New Roman"/>
          <w:color w:val="000000"/>
          <w:sz w:val="24"/>
          <w:szCs w:val="24"/>
          <w:lang w:val="ru-RU"/>
        </w:rPr>
        <w:t xml:space="preserve"> «Утро», «Зимний закат», «Летний парк», «Груша», </w:t>
      </w:r>
      <w:proofErr w:type="spellStart"/>
      <w:r w:rsidRPr="00593DFE">
        <w:rPr>
          <w:rFonts w:ascii="Times New Roman" w:eastAsia="Times New Roman" w:hAnsi="Times New Roman" w:cs="Times New Roman"/>
          <w:color w:val="000000"/>
          <w:sz w:val="24"/>
          <w:szCs w:val="24"/>
          <w:lang w:val="ru-RU"/>
        </w:rPr>
        <w:t>В.Чевардов</w:t>
      </w:r>
      <w:proofErr w:type="spellEnd"/>
      <w:r w:rsidRPr="00593DFE">
        <w:rPr>
          <w:rFonts w:ascii="Times New Roman" w:eastAsia="Times New Roman" w:hAnsi="Times New Roman" w:cs="Times New Roman"/>
          <w:color w:val="000000"/>
          <w:sz w:val="24"/>
          <w:szCs w:val="24"/>
          <w:lang w:val="ru-RU"/>
        </w:rPr>
        <w:t xml:space="preserve"> «Гора Бештау», стихи и песни </w:t>
      </w:r>
      <w:proofErr w:type="spellStart"/>
      <w:r w:rsidRPr="00593DFE">
        <w:rPr>
          <w:rFonts w:ascii="Times New Roman" w:eastAsia="Times New Roman" w:hAnsi="Times New Roman" w:cs="Times New Roman"/>
          <w:color w:val="000000"/>
          <w:sz w:val="24"/>
          <w:szCs w:val="24"/>
          <w:lang w:val="ru-RU"/>
        </w:rPr>
        <w:t>Т.Дегтяревой</w:t>
      </w:r>
      <w:proofErr w:type="spellEnd"/>
      <w:r w:rsidRPr="00593DFE">
        <w:rPr>
          <w:rFonts w:ascii="Times New Roman" w:eastAsia="Times New Roman" w:hAnsi="Times New Roman" w:cs="Times New Roman"/>
          <w:color w:val="000000"/>
          <w:sz w:val="24"/>
          <w:szCs w:val="24"/>
          <w:lang w:val="ru-RU"/>
        </w:rPr>
        <w:t>. и др.</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Развивать умение узнавать героев легенд о Ставропольском крае, произведений ставропольских писателей – </w:t>
      </w:r>
      <w:proofErr w:type="spellStart"/>
      <w:r w:rsidRPr="00593DFE">
        <w:rPr>
          <w:rFonts w:ascii="Times New Roman" w:eastAsia="Times New Roman" w:hAnsi="Times New Roman" w:cs="Times New Roman"/>
          <w:color w:val="000000"/>
          <w:sz w:val="24"/>
          <w:szCs w:val="24"/>
          <w:lang w:val="ru-RU"/>
        </w:rPr>
        <w:t>Т.Гонтарь</w:t>
      </w:r>
      <w:proofErr w:type="spellEnd"/>
      <w:r w:rsidRPr="00593DFE">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lang w:val="ru-RU"/>
        </w:rPr>
        <w:t>С.П.Бойко</w:t>
      </w:r>
      <w:proofErr w:type="spellEnd"/>
      <w:r w:rsidRPr="00593DFE">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lang w:val="ru-RU"/>
        </w:rPr>
        <w:t>А.Екимцева</w:t>
      </w:r>
      <w:proofErr w:type="spellEnd"/>
      <w:r w:rsidRPr="00593DFE">
        <w:rPr>
          <w:rFonts w:ascii="Times New Roman" w:eastAsia="Times New Roman" w:hAnsi="Times New Roman" w:cs="Times New Roman"/>
          <w:color w:val="000000"/>
          <w:sz w:val="24"/>
          <w:szCs w:val="24"/>
          <w:lang w:val="ru-RU"/>
        </w:rPr>
        <w:t xml:space="preserve">, Г.Н. </w:t>
      </w:r>
      <w:proofErr w:type="spellStart"/>
      <w:r w:rsidRPr="00593DFE">
        <w:rPr>
          <w:rFonts w:ascii="Times New Roman" w:eastAsia="Times New Roman" w:hAnsi="Times New Roman" w:cs="Times New Roman"/>
          <w:color w:val="000000"/>
          <w:sz w:val="24"/>
          <w:szCs w:val="24"/>
          <w:lang w:val="ru-RU"/>
        </w:rPr>
        <w:t>Пухальской</w:t>
      </w:r>
      <w:proofErr w:type="spellEnd"/>
      <w:r w:rsidRPr="00593DFE">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lang w:val="ru-RU"/>
        </w:rPr>
        <w:t>В.Н.Милославской</w:t>
      </w:r>
      <w:proofErr w:type="spellEnd"/>
      <w:r w:rsidRPr="00593DFE">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lang w:val="ru-RU"/>
        </w:rPr>
        <w:t>Л.Ф.Шубной</w:t>
      </w:r>
      <w:proofErr w:type="spellEnd"/>
      <w:r w:rsidRPr="00593DFE">
        <w:rPr>
          <w:rFonts w:ascii="Times New Roman" w:eastAsia="Times New Roman" w:hAnsi="Times New Roman" w:cs="Times New Roman"/>
          <w:color w:val="000000"/>
          <w:sz w:val="24"/>
          <w:szCs w:val="24"/>
          <w:lang w:val="ru-RU"/>
        </w:rPr>
        <w:t xml:space="preserve"> и др.</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Воспитывать у детей интерес к истории создания легенд, сказок, фольклора Ставропольского края.</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xml:space="preserve">Знакомить дошкольников с народными играми, национальными праздниками, фольклором, народными песнями Ставропольского края и </w:t>
      </w:r>
      <w:proofErr w:type="spellStart"/>
      <w:r w:rsidRPr="00593DFE">
        <w:rPr>
          <w:rFonts w:ascii="Times New Roman" w:eastAsia="Times New Roman" w:hAnsi="Times New Roman" w:cs="Times New Roman"/>
          <w:color w:val="000000"/>
          <w:sz w:val="24"/>
          <w:szCs w:val="24"/>
          <w:lang w:val="ru-RU"/>
        </w:rPr>
        <w:t>пснями</w:t>
      </w:r>
      <w:proofErr w:type="spellEnd"/>
      <w:r w:rsidRPr="00593DFE">
        <w:rPr>
          <w:rFonts w:ascii="Times New Roman" w:eastAsia="Times New Roman" w:hAnsi="Times New Roman" w:cs="Times New Roman"/>
          <w:color w:val="000000"/>
          <w:sz w:val="24"/>
          <w:szCs w:val="24"/>
          <w:lang w:val="ru-RU"/>
        </w:rPr>
        <w:t xml:space="preserve"> композитора </w:t>
      </w:r>
      <w:proofErr w:type="spellStart"/>
      <w:r w:rsidRPr="00593DFE">
        <w:rPr>
          <w:rFonts w:ascii="Times New Roman" w:eastAsia="Times New Roman" w:hAnsi="Times New Roman" w:cs="Times New Roman"/>
          <w:color w:val="000000"/>
          <w:sz w:val="24"/>
          <w:szCs w:val="24"/>
          <w:lang w:val="ru-RU"/>
        </w:rPr>
        <w:t>И.Пятко</w:t>
      </w:r>
      <w:proofErr w:type="spellEnd"/>
      <w:r w:rsidRPr="00593DFE">
        <w:rPr>
          <w:rFonts w:ascii="Times New Roman" w:eastAsia="Times New Roman" w:hAnsi="Times New Roman" w:cs="Times New Roman"/>
          <w:color w:val="000000"/>
          <w:sz w:val="24"/>
          <w:szCs w:val="24"/>
          <w:lang w:val="ru-RU"/>
        </w:rPr>
        <w:t xml:space="preserve">: «Колыбельная», «Едем на лошадке», «Жаворонок», «Сонный слон», «Купите лук», «Новогодний праздник», «Считалка», «Пчелка», «Осень», «Шалтай-Болтай», «Робин Бобин», «Хоровод», «Ветерок». </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b/>
          <w:bCs/>
          <w:i/>
          <w:iCs/>
          <w:color w:val="000000"/>
          <w:sz w:val="24"/>
          <w:szCs w:val="24"/>
          <w:lang w:val="ru-RU"/>
        </w:rPr>
      </w:pPr>
      <w:r w:rsidRPr="00593DFE">
        <w:rPr>
          <w:rFonts w:ascii="Times New Roman" w:hAnsi="Times New Roman" w:cs="Times New Roman"/>
          <w:b/>
          <w:sz w:val="24"/>
          <w:szCs w:val="24"/>
          <w:lang w:val="ru-RU"/>
        </w:rPr>
        <w:t xml:space="preserve">Ожидаемые образовательные </w:t>
      </w:r>
      <w:r w:rsidRPr="00593DFE">
        <w:rPr>
          <w:rFonts w:ascii="Times New Roman" w:eastAsia="Times New Roman" w:hAnsi="Times New Roman" w:cs="Times New Roman"/>
          <w:b/>
          <w:bCs/>
          <w:sz w:val="24"/>
          <w:szCs w:val="24"/>
          <w:lang w:val="ru-RU"/>
        </w:rPr>
        <w:t>итоговые</w:t>
      </w:r>
      <w:r w:rsidRPr="00593DFE">
        <w:rPr>
          <w:rFonts w:ascii="Times New Roman" w:eastAsia="Times New Roman" w:hAnsi="Times New Roman" w:cs="Times New Roman"/>
          <w:b/>
          <w:bCs/>
          <w:color w:val="000000"/>
          <w:sz w:val="24"/>
          <w:szCs w:val="24"/>
          <w:lang w:val="ru-RU"/>
        </w:rPr>
        <w:t xml:space="preserve"> результаты освоения воспитанниками регионального компонента.                                        </w:t>
      </w:r>
      <w:r w:rsidRPr="00593DFE">
        <w:rPr>
          <w:rFonts w:ascii="Times New Roman" w:eastAsia="Times New Roman" w:hAnsi="Times New Roman" w:cs="Times New Roman"/>
          <w:b/>
          <w:bCs/>
          <w:i/>
          <w:iCs/>
          <w:color w:val="000000"/>
          <w:sz w:val="24"/>
          <w:szCs w:val="24"/>
          <w:lang w:val="ru-RU"/>
        </w:rPr>
        <w:t>Сформированы следующие качества:</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D3DC4" w:rsidRDefault="00DD3DC4" w:rsidP="00DD3DC4">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p>
    <w:p w:rsidR="00DD3DC4" w:rsidRDefault="00DD3DC4" w:rsidP="00DD3DC4">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t>Задачи воспитания</w:t>
      </w:r>
      <w:r w:rsidRPr="00593DFE">
        <w:rPr>
          <w:rFonts w:ascii="Times New Roman" w:eastAsia="Times New Roman" w:hAnsi="Times New Roman" w:cs="Times New Roman"/>
          <w:b/>
          <w:bCs/>
          <w:color w:val="000000"/>
          <w:sz w:val="24"/>
          <w:szCs w:val="24"/>
        </w:rPr>
        <w:t> </w:t>
      </w:r>
      <w:r w:rsidRPr="00593DFE">
        <w:rPr>
          <w:rFonts w:ascii="Times New Roman" w:eastAsia="Times New Roman" w:hAnsi="Times New Roman" w:cs="Times New Roman"/>
          <w:b/>
          <w:bCs/>
          <w:color w:val="000000"/>
          <w:sz w:val="24"/>
          <w:szCs w:val="24"/>
          <w:lang w:val="ru-RU"/>
        </w:rPr>
        <w:t>и обучения:</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Расширять представления детей о родной стране; о государственных (Новый год, День защитников Отечества, День Победы, 8 Марта) и народных праздниках.</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Дать сведения о нравственных качествах: человечности, гостеприимстве, чистоплотности своего народа. Почитать обычаи народов Ставропольского края.</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Формировать доброжелательное и уважительное отношение к сверстникам разных национальностей.</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Прививать любовь к музыке, живописи, литературе, искусству народов </w:t>
      </w:r>
      <w:proofErr w:type="gramStart"/>
      <w:r w:rsidRPr="00593DFE">
        <w:rPr>
          <w:rFonts w:ascii="Times New Roman" w:eastAsia="Times New Roman" w:hAnsi="Times New Roman" w:cs="Times New Roman"/>
          <w:color w:val="000000"/>
          <w:sz w:val="24"/>
          <w:szCs w:val="24"/>
          <w:lang w:val="ru-RU"/>
        </w:rPr>
        <w:t>Северо-Кавказского</w:t>
      </w:r>
      <w:proofErr w:type="gramEnd"/>
      <w:r w:rsidRPr="00593DFE">
        <w:rPr>
          <w:rFonts w:ascii="Times New Roman" w:eastAsia="Times New Roman" w:hAnsi="Times New Roman" w:cs="Times New Roman"/>
          <w:color w:val="000000"/>
          <w:sz w:val="24"/>
          <w:szCs w:val="24"/>
          <w:lang w:val="ru-RU"/>
        </w:rPr>
        <w:t xml:space="preserve"> федерального округа.</w:t>
      </w:r>
    </w:p>
    <w:p w:rsidR="00DD3DC4" w:rsidRPr="00593DFE" w:rsidRDefault="00DD3DC4" w:rsidP="00DD3DC4">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p>
    <w:tbl>
      <w:tblPr>
        <w:tblW w:w="14884" w:type="dxa"/>
        <w:tblInd w:w="55" w:type="dxa"/>
        <w:tblLayout w:type="fixed"/>
        <w:tblCellMar>
          <w:top w:w="55" w:type="dxa"/>
          <w:left w:w="55" w:type="dxa"/>
          <w:bottom w:w="55" w:type="dxa"/>
          <w:right w:w="55" w:type="dxa"/>
        </w:tblCellMar>
        <w:tblLook w:val="04A0" w:firstRow="1" w:lastRow="0" w:firstColumn="1" w:lastColumn="0" w:noHBand="0" w:noVBand="1"/>
      </w:tblPr>
      <w:tblGrid>
        <w:gridCol w:w="2551"/>
        <w:gridCol w:w="12333"/>
      </w:tblGrid>
      <w:tr w:rsidR="00DD3DC4" w:rsidRPr="00C553BA" w:rsidTr="00D96375">
        <w:tc>
          <w:tcPr>
            <w:tcW w:w="2551"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line="240" w:lineRule="auto"/>
              <w:ind w:right="-142" w:firstLine="300"/>
              <w:jc w:val="center"/>
              <w:rPr>
                <w:rFonts w:ascii="Times New Roman" w:eastAsia="Times New Roman" w:hAnsi="Times New Roman" w:cs="Times New Roman"/>
                <w:color w:val="000000"/>
                <w:sz w:val="24"/>
                <w:szCs w:val="24"/>
              </w:rPr>
            </w:pPr>
            <w:proofErr w:type="spellStart"/>
            <w:r w:rsidRPr="00593DFE">
              <w:rPr>
                <w:rFonts w:ascii="Times New Roman" w:eastAsia="Times New Roman" w:hAnsi="Times New Roman" w:cs="Times New Roman"/>
                <w:color w:val="000000"/>
                <w:sz w:val="24"/>
                <w:szCs w:val="24"/>
              </w:rPr>
              <w:t>Образовательные</w:t>
            </w:r>
            <w:proofErr w:type="spellEnd"/>
            <w:r w:rsidR="00D96375">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области</w:t>
            </w:r>
            <w:proofErr w:type="spellEnd"/>
          </w:p>
        </w:tc>
        <w:tc>
          <w:tcPr>
            <w:tcW w:w="12333"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направлений с учетом национально-регионального компонента (НРК)</w:t>
            </w:r>
          </w:p>
        </w:tc>
      </w:tr>
      <w:tr w:rsidR="00DD3DC4" w:rsidRPr="00C553BA" w:rsidTr="00D96375">
        <w:trPr>
          <w:trHeight w:val="219"/>
        </w:trPr>
        <w:tc>
          <w:tcPr>
            <w:tcW w:w="2551"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1. Образовательная область</w:t>
            </w:r>
          </w:p>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«Социально – коммуникативное развитие»</w:t>
            </w:r>
          </w:p>
        </w:tc>
        <w:tc>
          <w:tcPr>
            <w:tcW w:w="12333" w:type="dxa"/>
            <w:vMerge w:val="restart"/>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 xml:space="preserve">Совершенствование знаний о традициях и обычаях своего народа. Формирование представлений о том, что в </w:t>
            </w:r>
            <w:proofErr w:type="gramStart"/>
            <w:r w:rsidRPr="00593DFE">
              <w:rPr>
                <w:rFonts w:ascii="Times New Roman" w:eastAsia="Times New Roman" w:hAnsi="Times New Roman" w:cs="Times New Roman"/>
                <w:color w:val="000000"/>
                <w:sz w:val="24"/>
                <w:szCs w:val="24"/>
                <w:lang w:val="ru-RU"/>
              </w:rPr>
              <w:t>Ставрополье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живут</w:t>
            </w:r>
            <w:proofErr w:type="gramEnd"/>
            <w:r w:rsidRPr="00593DFE">
              <w:rPr>
                <w:rFonts w:ascii="Times New Roman" w:eastAsia="Times New Roman" w:hAnsi="Times New Roman" w:cs="Times New Roman"/>
                <w:color w:val="000000"/>
                <w:sz w:val="24"/>
                <w:szCs w:val="24"/>
                <w:lang w:val="ru-RU"/>
              </w:rPr>
              <w:t xml:space="preserve"> люди разных национальностей в мире и дружбе. Ознакомление </w:t>
            </w:r>
            <w:proofErr w:type="gramStart"/>
            <w:r w:rsidRPr="00593DFE">
              <w:rPr>
                <w:rFonts w:ascii="Times New Roman" w:eastAsia="Times New Roman" w:hAnsi="Times New Roman" w:cs="Times New Roman"/>
                <w:color w:val="000000"/>
                <w:sz w:val="24"/>
                <w:szCs w:val="24"/>
                <w:lang w:val="ru-RU"/>
              </w:rPr>
              <w:t>с  традициями</w:t>
            </w:r>
            <w:proofErr w:type="gramEnd"/>
            <w:r w:rsidRPr="00593DFE">
              <w:rPr>
                <w:rFonts w:ascii="Times New Roman" w:eastAsia="Times New Roman" w:hAnsi="Times New Roman" w:cs="Times New Roman"/>
                <w:color w:val="000000"/>
                <w:sz w:val="24"/>
                <w:szCs w:val="24"/>
                <w:lang w:val="ru-RU"/>
              </w:rPr>
              <w:t xml:space="preserve"> и </w:t>
            </w:r>
            <w:r w:rsidRPr="00593DFE">
              <w:rPr>
                <w:rFonts w:ascii="Times New Roman" w:eastAsia="Times New Roman" w:hAnsi="Times New Roman" w:cs="Times New Roman"/>
                <w:sz w:val="24"/>
                <w:szCs w:val="24"/>
                <w:lang w:val="ru-RU"/>
              </w:rPr>
              <w:t>обычаями Ставропольского края, Кировского  района,  города Новопавловска.</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Формирование представлений о нравственных качествах: человечности, гостеприимстве, чистоплотности своего народа; </w:t>
            </w:r>
            <w:proofErr w:type="gramStart"/>
            <w:r w:rsidRPr="00593DFE">
              <w:rPr>
                <w:rFonts w:ascii="Times New Roman" w:eastAsia="Times New Roman" w:hAnsi="Times New Roman" w:cs="Times New Roman"/>
                <w:color w:val="000000"/>
                <w:sz w:val="24"/>
                <w:szCs w:val="24"/>
                <w:lang w:val="ru-RU"/>
              </w:rPr>
              <w:t>почитания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обычаев</w:t>
            </w:r>
            <w:proofErr w:type="gramEnd"/>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 традиций народов Северо-кавказского федерального округа. Воспитание дружеских </w:t>
            </w:r>
            <w:r w:rsidRPr="00593DFE">
              <w:rPr>
                <w:rFonts w:ascii="Times New Roman" w:eastAsia="Times New Roman" w:hAnsi="Times New Roman" w:cs="Times New Roman"/>
                <w:color w:val="000000"/>
                <w:sz w:val="24"/>
                <w:szCs w:val="24"/>
                <w:lang w:val="ru-RU"/>
              </w:rPr>
              <w:lastRenderedPageBreak/>
              <w:t xml:space="preserve">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w:t>
            </w:r>
            <w:proofErr w:type="spellStart"/>
            <w:proofErr w:type="gramStart"/>
            <w:r w:rsidRPr="00593DFE">
              <w:rPr>
                <w:rFonts w:ascii="Times New Roman" w:eastAsia="Times New Roman" w:hAnsi="Times New Roman" w:cs="Times New Roman"/>
                <w:color w:val="000000"/>
                <w:sz w:val="24"/>
                <w:szCs w:val="24"/>
                <w:lang w:val="ru-RU"/>
              </w:rPr>
              <w:t>национальностей.На</w:t>
            </w:r>
            <w:proofErr w:type="spellEnd"/>
            <w:proofErr w:type="gramEnd"/>
            <w:r w:rsidRPr="00593DFE">
              <w:rPr>
                <w:rFonts w:ascii="Times New Roman" w:eastAsia="Times New Roman" w:hAnsi="Times New Roman" w:cs="Times New Roman"/>
                <w:color w:val="000000"/>
                <w:sz w:val="24"/>
                <w:szCs w:val="24"/>
                <w:lang w:val="ru-RU"/>
              </w:rPr>
              <w:t xml:space="preserve"> основе расширения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знаний о Ставропольском крае воспитание патриотических чувств к родному краю</w:t>
            </w:r>
            <w:r w:rsidRPr="00593DFE">
              <w:rPr>
                <w:rFonts w:ascii="Times New Roman" w:eastAsia="Times New Roman" w:hAnsi="Times New Roman" w:cs="Times New Roman"/>
                <w:sz w:val="24"/>
                <w:szCs w:val="24"/>
                <w:lang w:val="ru-RU"/>
              </w:rPr>
              <w:t>, малой Родине</w:t>
            </w:r>
            <w:r w:rsidRPr="00593DFE">
              <w:rPr>
                <w:rFonts w:ascii="Times New Roman" w:eastAsia="Times New Roman" w:hAnsi="Times New Roman" w:cs="Times New Roman"/>
                <w:color w:val="000000"/>
                <w:sz w:val="24"/>
                <w:szCs w:val="24"/>
                <w:lang w:val="ru-RU"/>
              </w:rPr>
              <w:t xml:space="preserve"> и толерантного отношения к народам других национальностей.</w:t>
            </w:r>
          </w:p>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Обеспечение самостоятельного, быстрого и аккуратного выполнения процессов самообслуживания (одеваться и </w:t>
            </w:r>
            <w:proofErr w:type="gramStart"/>
            <w:r w:rsidRPr="00593DFE">
              <w:rPr>
                <w:rFonts w:ascii="Times New Roman" w:eastAsia="Times New Roman" w:hAnsi="Times New Roman" w:cs="Times New Roman"/>
                <w:color w:val="000000"/>
                <w:sz w:val="24"/>
                <w:szCs w:val="24"/>
                <w:lang w:val="ru-RU"/>
              </w:rPr>
              <w:t>раздеваться,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складывать</w:t>
            </w:r>
            <w:proofErr w:type="gramEnd"/>
            <w:r w:rsidRPr="00593DFE">
              <w:rPr>
                <w:rFonts w:ascii="Times New Roman" w:eastAsia="Times New Roman" w:hAnsi="Times New Roman" w:cs="Times New Roman"/>
                <w:color w:val="000000"/>
                <w:sz w:val="24"/>
                <w:szCs w:val="24"/>
                <w:lang w:val="ru-RU"/>
              </w:rPr>
              <w:t xml:space="preserve"> одежду), поддержания порядка в группе и на участке, выполнение обязанностей дежурного.</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Приобщение </w:t>
            </w:r>
            <w:proofErr w:type="gramStart"/>
            <w:r w:rsidRPr="00593DFE">
              <w:rPr>
                <w:rFonts w:ascii="Times New Roman" w:eastAsia="Times New Roman" w:hAnsi="Times New Roman" w:cs="Times New Roman"/>
                <w:color w:val="000000"/>
                <w:sz w:val="24"/>
                <w:szCs w:val="24"/>
                <w:lang w:val="ru-RU"/>
              </w:rPr>
              <w:t>к</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коллективной</w:t>
            </w:r>
            <w:proofErr w:type="gramEnd"/>
            <w:r w:rsidRPr="00593DFE">
              <w:rPr>
                <w:rFonts w:ascii="Times New Roman" w:eastAsia="Times New Roman" w:hAnsi="Times New Roman" w:cs="Times New Roman"/>
                <w:color w:val="000000"/>
                <w:sz w:val="24"/>
                <w:szCs w:val="24"/>
                <w:lang w:val="ru-RU"/>
              </w:rPr>
              <w:t xml:space="preserve"> трудовой деятельности, поощрение проявления готовности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помочь другим людям в процессе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труда.</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Расширение и систематизирование </w:t>
            </w:r>
            <w:proofErr w:type="gramStart"/>
            <w:r w:rsidRPr="00593DFE">
              <w:rPr>
                <w:rFonts w:ascii="Times New Roman" w:eastAsia="Times New Roman" w:hAnsi="Times New Roman" w:cs="Times New Roman"/>
                <w:color w:val="000000"/>
                <w:sz w:val="24"/>
                <w:szCs w:val="24"/>
                <w:lang w:val="ru-RU"/>
              </w:rPr>
              <w:t>представлений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w:t>
            </w:r>
            <w:proofErr w:type="gramEnd"/>
            <w:r w:rsidRPr="00593DFE">
              <w:rPr>
                <w:rFonts w:ascii="Times New Roman" w:eastAsia="Times New Roman" w:hAnsi="Times New Roman" w:cs="Times New Roman"/>
                <w:color w:val="000000"/>
                <w:sz w:val="24"/>
                <w:szCs w:val="24"/>
                <w:lang w:val="ru-RU"/>
              </w:rPr>
              <w:t xml:space="preserve"> труде взрослых,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 результатах труда, его значимости.</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Продолжение формирования представлений о различных сторонах трудовой деятельности детей средствами художественной литературы, через </w:t>
            </w:r>
            <w:proofErr w:type="gramStart"/>
            <w:r w:rsidRPr="00593DFE">
              <w:rPr>
                <w:rFonts w:ascii="Times New Roman" w:eastAsia="Times New Roman" w:hAnsi="Times New Roman" w:cs="Times New Roman"/>
                <w:color w:val="000000"/>
                <w:sz w:val="24"/>
                <w:szCs w:val="24"/>
                <w:lang w:val="ru-RU"/>
              </w:rPr>
              <w:t>ознакомление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w:t>
            </w:r>
            <w:proofErr w:type="gramEnd"/>
            <w:r w:rsidRPr="00593DFE">
              <w:rPr>
                <w:rFonts w:ascii="Times New Roman" w:eastAsia="Times New Roman" w:hAnsi="Times New Roman" w:cs="Times New Roman"/>
                <w:color w:val="000000"/>
                <w:sz w:val="24"/>
                <w:szCs w:val="24"/>
                <w:lang w:val="ru-RU"/>
              </w:rPr>
              <w:t xml:space="preserve"> трудовыми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традициями и обычаями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русского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народов.</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proofErr w:type="gramStart"/>
            <w:r w:rsidRPr="00593DFE">
              <w:rPr>
                <w:rFonts w:ascii="Times New Roman" w:eastAsia="Times New Roman" w:hAnsi="Times New Roman" w:cs="Times New Roman"/>
                <w:color w:val="000000"/>
                <w:sz w:val="24"/>
                <w:szCs w:val="24"/>
                <w:lang w:val="ru-RU"/>
              </w:rPr>
              <w:t>Поощрение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самостоятельности</w:t>
            </w:r>
            <w:proofErr w:type="gramEnd"/>
            <w:r w:rsidRPr="00593DFE">
              <w:rPr>
                <w:rFonts w:ascii="Times New Roman" w:eastAsia="Times New Roman" w:hAnsi="Times New Roman" w:cs="Times New Roman"/>
                <w:color w:val="000000"/>
                <w:sz w:val="24"/>
                <w:szCs w:val="24"/>
                <w:lang w:val="ru-RU"/>
              </w:rPr>
              <w:t>, настойчивости, ответственности при выполнении трудовых процессов; разделение с ребенком чувства удовлетворения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от процесса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правилам безопасного для человека и окружающего мира природы поведения</w:t>
            </w:r>
            <w:r w:rsidRPr="00593DFE">
              <w:rPr>
                <w:rFonts w:ascii="Times New Roman" w:eastAsia="Times New Roman" w:hAnsi="Times New Roman" w:cs="Times New Roman"/>
                <w:color w:val="000000"/>
                <w:sz w:val="24"/>
                <w:szCs w:val="24"/>
              </w:rPr>
              <w:t> </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правил поведения на проезжей части улиц родного города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осторожного отношения к опасным для человека ситуациям в окружающем мире.</w:t>
            </w:r>
          </w:p>
        </w:tc>
      </w:tr>
      <w:tr w:rsidR="00DD3DC4" w:rsidRPr="00C553BA" w:rsidTr="00D96375">
        <w:trPr>
          <w:trHeight w:val="1505"/>
        </w:trPr>
        <w:tc>
          <w:tcPr>
            <w:tcW w:w="2551" w:type="dxa"/>
            <w:tcBorders>
              <w:top w:val="nil"/>
              <w:left w:val="single" w:sz="4" w:space="0" w:color="auto"/>
              <w:bottom w:val="single" w:sz="4" w:space="0" w:color="auto"/>
              <w:right w:val="single" w:sz="4" w:space="0" w:color="auto"/>
            </w:tcBorders>
          </w:tcPr>
          <w:p w:rsidR="00DD3DC4" w:rsidRPr="00593DFE" w:rsidRDefault="00DD3DC4" w:rsidP="00D96375">
            <w:pPr>
              <w:pStyle w:val="a3"/>
              <w:snapToGrid w:val="0"/>
              <w:spacing w:line="240" w:lineRule="auto"/>
              <w:ind w:right="-142"/>
              <w:jc w:val="both"/>
              <w:rPr>
                <w:rFonts w:cs="Times New Roman"/>
                <w:lang w:val="ru-RU"/>
              </w:rPr>
            </w:pPr>
          </w:p>
        </w:tc>
        <w:tc>
          <w:tcPr>
            <w:tcW w:w="12333" w:type="dxa"/>
            <w:vMerge/>
            <w:tcBorders>
              <w:top w:val="single" w:sz="4" w:space="0" w:color="auto"/>
              <w:left w:val="single" w:sz="4" w:space="0" w:color="auto"/>
              <w:bottom w:val="single" w:sz="4" w:space="0" w:color="auto"/>
              <w:right w:val="single" w:sz="4" w:space="0" w:color="auto"/>
            </w:tcBorders>
            <w:vAlign w:val="center"/>
            <w:hideMark/>
          </w:tcPr>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lang w:val="ru-RU"/>
              </w:rPr>
            </w:pPr>
          </w:p>
        </w:tc>
      </w:tr>
      <w:tr w:rsidR="00DD3DC4" w:rsidRPr="00C553BA" w:rsidTr="00D96375">
        <w:trPr>
          <w:trHeight w:val="1436"/>
        </w:trPr>
        <w:tc>
          <w:tcPr>
            <w:tcW w:w="2551"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 xml:space="preserve">2. </w:t>
            </w:r>
            <w:proofErr w:type="spellStart"/>
            <w:r w:rsidRPr="00593DFE">
              <w:rPr>
                <w:rFonts w:ascii="Times New Roman" w:eastAsia="Times New Roman" w:hAnsi="Times New Roman" w:cs="Times New Roman"/>
                <w:color w:val="000000"/>
                <w:sz w:val="24"/>
                <w:szCs w:val="24"/>
              </w:rPr>
              <w:t>Образовательная</w:t>
            </w:r>
            <w:proofErr w:type="spellEnd"/>
            <w:r w:rsidR="00D96375">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область</w:t>
            </w:r>
            <w:proofErr w:type="spellEnd"/>
          </w:p>
          <w:p w:rsidR="00DD3DC4" w:rsidRPr="00593DFE" w:rsidRDefault="00DD3DC4" w:rsidP="00D96375">
            <w:pPr>
              <w:spacing w:after="0" w:line="240" w:lineRule="auto"/>
              <w:ind w:right="-142"/>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w:t>
            </w:r>
            <w:proofErr w:type="spellStart"/>
            <w:r w:rsidRPr="00593DFE">
              <w:rPr>
                <w:rFonts w:ascii="Times New Roman" w:eastAsia="Times New Roman" w:hAnsi="Times New Roman" w:cs="Times New Roman"/>
                <w:color w:val="000000"/>
                <w:sz w:val="24"/>
                <w:szCs w:val="24"/>
              </w:rPr>
              <w:t>Познавательное</w:t>
            </w:r>
            <w:proofErr w:type="spellEnd"/>
            <w:r w:rsidR="00D96375">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развитие</w:t>
            </w:r>
            <w:proofErr w:type="spellEnd"/>
            <w:r w:rsidRPr="00593DFE">
              <w:rPr>
                <w:rFonts w:ascii="Times New Roman" w:eastAsia="Times New Roman" w:hAnsi="Times New Roman" w:cs="Times New Roman"/>
                <w:color w:val="000000"/>
                <w:sz w:val="24"/>
                <w:szCs w:val="24"/>
              </w:rPr>
              <w:t>»</w:t>
            </w:r>
          </w:p>
        </w:tc>
        <w:tc>
          <w:tcPr>
            <w:tcW w:w="12333" w:type="dxa"/>
            <w:tcBorders>
              <w:top w:val="single" w:sz="4" w:space="0" w:color="auto"/>
              <w:left w:val="single" w:sz="4" w:space="0" w:color="auto"/>
              <w:bottom w:val="single" w:sz="4" w:space="0" w:color="auto"/>
              <w:right w:val="single" w:sz="4" w:space="0" w:color="auto"/>
            </w:tcBorders>
            <w:hideMark/>
          </w:tcPr>
          <w:tbl>
            <w:tblPr>
              <w:tblW w:w="11122" w:type="dxa"/>
              <w:tblCellSpacing w:w="0" w:type="dxa"/>
              <w:shd w:val="clear" w:color="auto" w:fill="FFFFFF"/>
              <w:tblLayout w:type="fixed"/>
              <w:tblCellMar>
                <w:left w:w="0" w:type="dxa"/>
                <w:right w:w="0" w:type="dxa"/>
              </w:tblCellMar>
              <w:tblLook w:val="04A0" w:firstRow="1" w:lastRow="0" w:firstColumn="1" w:lastColumn="0" w:noHBand="0" w:noVBand="1"/>
            </w:tblPr>
            <w:tblGrid>
              <w:gridCol w:w="11122"/>
            </w:tblGrid>
            <w:tr w:rsidR="00DD3DC4" w:rsidRPr="00C553BA" w:rsidTr="00D96375">
              <w:trPr>
                <w:tblCellSpacing w:w="0" w:type="dxa"/>
              </w:trPr>
              <w:tc>
                <w:tcPr>
                  <w:tcW w:w="11122" w:type="dxa"/>
                  <w:shd w:val="clear" w:color="auto" w:fill="FFFFFF"/>
                  <w:tcMar>
                    <w:top w:w="15" w:type="dxa"/>
                    <w:left w:w="15" w:type="dxa"/>
                    <w:bottom w:w="15" w:type="dxa"/>
                    <w:right w:w="15" w:type="dxa"/>
                  </w:tcMar>
                  <w:vAlign w:val="center"/>
                  <w:hideMark/>
                </w:tcPr>
                <w:p w:rsidR="00DD3DC4" w:rsidRPr="00593DFE" w:rsidRDefault="00DD3DC4" w:rsidP="00D96375">
                  <w:pPr>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Ознакомление с географическим положением Ставропольского края</w:t>
                  </w:r>
                  <w:r w:rsidRPr="00593DFE">
                    <w:rPr>
                      <w:rFonts w:ascii="Times New Roman" w:eastAsia="Times New Roman" w:hAnsi="Times New Roman" w:cs="Times New Roman"/>
                      <w:sz w:val="24"/>
                      <w:szCs w:val="24"/>
                      <w:lang w:val="ru-RU"/>
                    </w:rPr>
                    <w:t>, Кировского района, города Новопавловска</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элементарных представлений о работе ГИБДД.</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осмотрительного отношения к опасным для человека и окружающего мира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ситуациям.</w:t>
                  </w:r>
                </w:p>
              </w:tc>
            </w:tr>
            <w:tr w:rsidR="00DD3DC4" w:rsidRPr="00C553BA" w:rsidTr="00D96375">
              <w:trPr>
                <w:trHeight w:val="3140"/>
                <w:tblCellSpacing w:w="0" w:type="dxa"/>
              </w:trPr>
              <w:tc>
                <w:tcPr>
                  <w:tcW w:w="11122" w:type="dxa"/>
                  <w:shd w:val="clear" w:color="auto" w:fill="FFFFFF"/>
                  <w:tcMar>
                    <w:top w:w="15" w:type="dxa"/>
                    <w:left w:w="15" w:type="dxa"/>
                    <w:bottom w:w="15" w:type="dxa"/>
                    <w:right w:w="15" w:type="dxa"/>
                  </w:tcMar>
                  <w:vAlign w:val="center"/>
                  <w:hideMark/>
                </w:tcPr>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xml:space="preserve">Формирование представлений о государстве, республике (президент, правительство, армия, полиция), о символах России и Ставропольского </w:t>
                  </w:r>
                  <w:proofErr w:type="spellStart"/>
                  <w:proofErr w:type="gramStart"/>
                  <w:r w:rsidRPr="00593DFE">
                    <w:rPr>
                      <w:rFonts w:ascii="Times New Roman" w:eastAsia="Times New Roman" w:hAnsi="Times New Roman" w:cs="Times New Roman"/>
                      <w:color w:val="000000"/>
                      <w:sz w:val="24"/>
                      <w:szCs w:val="24"/>
                      <w:lang w:val="ru-RU"/>
                    </w:rPr>
                    <w:t>края,</w:t>
                  </w:r>
                  <w:r w:rsidRPr="00593DFE">
                    <w:rPr>
                      <w:rFonts w:ascii="Times New Roman" w:eastAsia="Times New Roman" w:hAnsi="Times New Roman" w:cs="Times New Roman"/>
                      <w:sz w:val="24"/>
                      <w:szCs w:val="24"/>
                      <w:lang w:val="ru-RU"/>
                    </w:rPr>
                    <w:t>Кировского</w:t>
                  </w:r>
                  <w:proofErr w:type="spellEnd"/>
                  <w:proofErr w:type="gramEnd"/>
                  <w:r w:rsidRPr="00593DFE">
                    <w:rPr>
                      <w:rFonts w:ascii="Times New Roman" w:eastAsia="Times New Roman" w:hAnsi="Times New Roman" w:cs="Times New Roman"/>
                      <w:sz w:val="24"/>
                      <w:szCs w:val="24"/>
                      <w:lang w:val="ru-RU"/>
                    </w:rPr>
                    <w:t xml:space="preserve"> района, города Новопавловска</w:t>
                  </w:r>
                  <w:r w:rsidRPr="00593DFE">
                    <w:rPr>
                      <w:rFonts w:ascii="Times New Roman" w:eastAsia="Times New Roman" w:hAnsi="Times New Roman" w:cs="Times New Roman"/>
                      <w:color w:val="000000"/>
                      <w:sz w:val="24"/>
                      <w:szCs w:val="24"/>
                      <w:lang w:val="ru-RU"/>
                    </w:rPr>
                    <w:t xml:space="preserve"> (флаг, герб, гимн).</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Закрепление представлений о столице России-Москве, Ставропольского края-Ставрополя, о государственных праздниках.</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представления о родном городе, его достопримечательностях и Ставропольского края, его природе, выдающихся личностях (писатели, композиторы, художники).</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Формирование представления </w:t>
                  </w:r>
                  <w:r w:rsidRPr="00593DFE">
                    <w:rPr>
                      <w:rFonts w:ascii="Times New Roman" w:eastAsia="Times New Roman" w:hAnsi="Times New Roman" w:cs="Times New Roman"/>
                      <w:sz w:val="24"/>
                      <w:szCs w:val="24"/>
                      <w:lang w:val="ru-RU"/>
                    </w:rPr>
                    <w:t xml:space="preserve">о </w:t>
                  </w:r>
                  <w:proofErr w:type="spellStart"/>
                  <w:r w:rsidRPr="00593DFE">
                    <w:rPr>
                      <w:rFonts w:ascii="Times New Roman" w:eastAsia="Times New Roman" w:hAnsi="Times New Roman" w:cs="Times New Roman"/>
                      <w:sz w:val="24"/>
                      <w:szCs w:val="24"/>
                      <w:lang w:val="ru-RU"/>
                    </w:rPr>
                    <w:t>Новопавловске</w:t>
                  </w:r>
                  <w:proofErr w:type="spellEnd"/>
                  <w:r w:rsidRPr="00593DFE">
                    <w:rPr>
                      <w:rFonts w:ascii="Times New Roman" w:eastAsia="Times New Roman" w:hAnsi="Times New Roman" w:cs="Times New Roman"/>
                      <w:color w:val="000000"/>
                      <w:sz w:val="24"/>
                      <w:szCs w:val="24"/>
                      <w:lang w:val="ru-RU"/>
                    </w:rPr>
                    <w:t>, как о многонациональном городе.</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уважения и толерантного отношения к людям разных национальностей. Расширение представления об образе жизни людей, населяющих Ставропольский край, их обычаях, традициях, фольклоре.</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Развитие личности дошкольников через взаимодействие культур народов Ставропольского края.</w:t>
                  </w:r>
                  <w:r w:rsidRPr="00593DFE">
                    <w:rPr>
                      <w:rFonts w:ascii="Times New Roman" w:eastAsia="Times New Roman" w:hAnsi="Times New Roman" w:cs="Times New Roman"/>
                      <w:color w:val="000000"/>
                      <w:sz w:val="24"/>
                      <w:szCs w:val="24"/>
                    </w:rPr>
                    <w:t> </w:t>
                  </w:r>
                </w:p>
              </w:tc>
            </w:tr>
          </w:tbl>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у детей познавательного интереса, интеллектуального развития, через знакомство с историей, культурой, традицией и природой народов Ставропольского края.</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кругозора детей при изучении информационного, наглядного материала о столице и других городов Ставрополя.</w:t>
            </w:r>
          </w:p>
        </w:tc>
      </w:tr>
      <w:tr w:rsidR="00DD3DC4" w:rsidRPr="00C553BA" w:rsidTr="00D96375">
        <w:trPr>
          <w:trHeight w:val="2706"/>
        </w:trPr>
        <w:tc>
          <w:tcPr>
            <w:tcW w:w="2551" w:type="dxa"/>
            <w:tcBorders>
              <w:top w:val="single" w:sz="4" w:space="0" w:color="auto"/>
              <w:left w:val="single" w:sz="4" w:space="0" w:color="auto"/>
              <w:bottom w:val="nil"/>
              <w:right w:val="single" w:sz="4" w:space="0" w:color="auto"/>
            </w:tcBorders>
            <w:hideMark/>
          </w:tcPr>
          <w:p w:rsidR="00DD3DC4" w:rsidRPr="00593DFE" w:rsidRDefault="00DD3DC4" w:rsidP="00D96375">
            <w:pPr>
              <w:snapToGrid w:val="0"/>
              <w:spacing w:after="0" w:line="240" w:lineRule="auto"/>
              <w:ind w:right="-142"/>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 xml:space="preserve">3. </w:t>
            </w:r>
            <w:proofErr w:type="spellStart"/>
            <w:r w:rsidRPr="00593DFE">
              <w:rPr>
                <w:rFonts w:ascii="Times New Roman" w:eastAsia="Times New Roman" w:hAnsi="Times New Roman" w:cs="Times New Roman"/>
                <w:color w:val="000000"/>
                <w:sz w:val="24"/>
                <w:szCs w:val="24"/>
              </w:rPr>
              <w:t>Образовательная</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область</w:t>
            </w:r>
            <w:proofErr w:type="spellEnd"/>
          </w:p>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w:t>
            </w:r>
            <w:proofErr w:type="spellStart"/>
            <w:r w:rsidRPr="00593DFE">
              <w:rPr>
                <w:rFonts w:ascii="Times New Roman" w:eastAsia="Times New Roman" w:hAnsi="Times New Roman" w:cs="Times New Roman"/>
                <w:color w:val="000000"/>
                <w:sz w:val="24"/>
                <w:szCs w:val="24"/>
              </w:rPr>
              <w:t>Речевое</w:t>
            </w:r>
            <w:proofErr w:type="spellEnd"/>
            <w:r>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развитие</w:t>
            </w:r>
            <w:proofErr w:type="spellEnd"/>
          </w:p>
        </w:tc>
        <w:tc>
          <w:tcPr>
            <w:tcW w:w="12333" w:type="dxa"/>
            <w:tcBorders>
              <w:top w:val="single" w:sz="4" w:space="0" w:color="auto"/>
              <w:left w:val="single" w:sz="4" w:space="0" w:color="auto"/>
              <w:bottom w:val="nil"/>
              <w:right w:val="single" w:sz="4" w:space="0" w:color="auto"/>
            </w:tcBorders>
            <w:hideMark/>
          </w:tcPr>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культуры общения.</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диалогической речи.</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словесному искусству, в том числе развитие художественного восприятия и эстетического вкуса.</w:t>
            </w:r>
          </w:p>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Ознакомление с художественной литературой, устным творчеством народов </w:t>
            </w:r>
            <w:proofErr w:type="gramStart"/>
            <w:r w:rsidRPr="00593DFE">
              <w:rPr>
                <w:rFonts w:ascii="Times New Roman" w:eastAsia="Times New Roman" w:hAnsi="Times New Roman" w:cs="Times New Roman"/>
                <w:color w:val="000000"/>
                <w:sz w:val="24"/>
                <w:szCs w:val="24"/>
                <w:lang w:val="ru-RU"/>
              </w:rPr>
              <w:t>Северо-Кавказского</w:t>
            </w:r>
            <w:proofErr w:type="gramEnd"/>
            <w:r w:rsidRPr="00593DFE">
              <w:rPr>
                <w:rFonts w:ascii="Times New Roman" w:eastAsia="Times New Roman" w:hAnsi="Times New Roman" w:cs="Times New Roman"/>
                <w:color w:val="000000"/>
                <w:sz w:val="24"/>
                <w:szCs w:val="24"/>
                <w:lang w:val="ru-RU"/>
              </w:rPr>
              <w:t xml:space="preserve"> федерального округа.</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Подведение детей к пониманию смысла поговорок, пословиц, их место и значение в речи; эмоционально-образного содержания сказок, нравственного смысла изображённого.</w:t>
            </w:r>
          </w:p>
          <w:p w:rsidR="00DD3DC4" w:rsidRPr="00593DFE" w:rsidRDefault="00DD3DC4" w:rsidP="00D96375">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интонационной выразительности в речи в процессе исполнения и обыгрывания художественных произведений поэтов и писателей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народов Северо-Кавказского федерального округа, совершенствование умений рассказать о своём отношении к конкретному поступку литературного персонажа.</w:t>
            </w:r>
          </w:p>
        </w:tc>
      </w:tr>
      <w:tr w:rsidR="00DD3DC4" w:rsidRPr="00C553BA" w:rsidTr="00D96375">
        <w:tc>
          <w:tcPr>
            <w:tcW w:w="2551" w:type="dxa"/>
            <w:vMerge w:val="restart"/>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4. Образовательная область</w:t>
            </w:r>
          </w:p>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«Художественно - эстетическое развитие»</w:t>
            </w:r>
          </w:p>
        </w:tc>
        <w:tc>
          <w:tcPr>
            <w:tcW w:w="12333"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Продолжение знакомства с орнаментами. Расширение представлений о народном декоративно-прикладном искусстве (тканые изделия, кожаная мозаика) Ознакомление с гжельской росписью, с характерными элементами (бутоны, цветы, листья, травка, усики, завитки, оживки). Побуждение желания создавать узоры на бумажных силуэтах, в форме народного изделия (поднос, солонка, чашка, розетка) одежды и головных уборов (кокошник, платок, пояс) и предметов быта (ковер, салфетка, полотенце)</w:t>
            </w:r>
          </w:p>
        </w:tc>
      </w:tr>
      <w:tr w:rsidR="00DD3DC4" w:rsidRPr="00C553BA" w:rsidTr="00D96375">
        <w:tc>
          <w:tcPr>
            <w:tcW w:w="2551" w:type="dxa"/>
            <w:vMerge/>
            <w:tcBorders>
              <w:top w:val="single" w:sz="4" w:space="0" w:color="auto"/>
              <w:left w:val="single" w:sz="4" w:space="0" w:color="auto"/>
              <w:bottom w:val="single" w:sz="4" w:space="0" w:color="auto"/>
              <w:right w:val="single" w:sz="4" w:space="0" w:color="auto"/>
            </w:tcBorders>
            <w:vAlign w:val="center"/>
            <w:hideMark/>
          </w:tcPr>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lang w:val="ru-RU"/>
              </w:rPr>
            </w:pPr>
          </w:p>
        </w:tc>
        <w:tc>
          <w:tcPr>
            <w:tcW w:w="12333"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Ознакомление с классическими, народными, современными образцами народной музыки, со звучанием </w:t>
            </w:r>
            <w:r w:rsidRPr="00593DFE">
              <w:rPr>
                <w:rFonts w:ascii="Times New Roman" w:eastAsia="Times New Roman" w:hAnsi="Times New Roman" w:cs="Times New Roman"/>
                <w:color w:val="000000"/>
                <w:sz w:val="24"/>
                <w:szCs w:val="24"/>
                <w:lang w:val="ru-RU"/>
              </w:rPr>
              <w:lastRenderedPageBreak/>
              <w:t>национальных инструментов: трещотка, гусли,</w:t>
            </w:r>
            <w:r w:rsidRPr="00593DFE">
              <w:rPr>
                <w:rFonts w:ascii="Times New Roman" w:eastAsia="Times New Roman" w:hAnsi="Times New Roman" w:cs="Times New Roman"/>
                <w:color w:val="000000"/>
                <w:sz w:val="24"/>
                <w:szCs w:val="24"/>
              </w:rPr>
              <w:t> </w:t>
            </w:r>
            <w:proofErr w:type="spellStart"/>
            <w:r w:rsidRPr="00593DFE">
              <w:rPr>
                <w:rFonts w:ascii="Times New Roman" w:eastAsia="Times New Roman" w:hAnsi="Times New Roman" w:cs="Times New Roman"/>
                <w:color w:val="000000"/>
                <w:sz w:val="24"/>
                <w:szCs w:val="24"/>
                <w:lang w:val="ru-RU"/>
              </w:rPr>
              <w:t>калатушки</w:t>
            </w:r>
            <w:proofErr w:type="spellEnd"/>
            <w:r w:rsidRPr="00593DFE">
              <w:rPr>
                <w:rFonts w:ascii="Times New Roman" w:eastAsia="Times New Roman" w:hAnsi="Times New Roman" w:cs="Times New Roman"/>
                <w:color w:val="000000"/>
                <w:sz w:val="24"/>
                <w:szCs w:val="24"/>
                <w:lang w:val="ru-RU"/>
              </w:rPr>
              <w:t>, коробочки, ботало.</w:t>
            </w:r>
          </w:p>
        </w:tc>
      </w:tr>
      <w:tr w:rsidR="00DD3DC4" w:rsidRPr="00C553BA" w:rsidTr="00D96375">
        <w:tc>
          <w:tcPr>
            <w:tcW w:w="2551" w:type="dxa"/>
            <w:vMerge w:val="restart"/>
            <w:tcBorders>
              <w:top w:val="nil"/>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 xml:space="preserve">5. </w:t>
            </w:r>
            <w:proofErr w:type="spellStart"/>
            <w:r w:rsidRPr="00593DFE">
              <w:rPr>
                <w:rFonts w:ascii="Times New Roman" w:eastAsia="Times New Roman" w:hAnsi="Times New Roman" w:cs="Times New Roman"/>
                <w:color w:val="000000"/>
                <w:sz w:val="24"/>
                <w:szCs w:val="24"/>
              </w:rPr>
              <w:t>Образовательная</w:t>
            </w:r>
            <w:proofErr w:type="spellEnd"/>
            <w:r w:rsidR="00D96375">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область</w:t>
            </w:r>
            <w:proofErr w:type="spellEnd"/>
          </w:p>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w:t>
            </w:r>
            <w:proofErr w:type="spellStart"/>
            <w:r w:rsidRPr="00593DFE">
              <w:rPr>
                <w:rFonts w:ascii="Times New Roman" w:eastAsia="Times New Roman" w:hAnsi="Times New Roman" w:cs="Times New Roman"/>
                <w:color w:val="000000"/>
                <w:sz w:val="24"/>
                <w:szCs w:val="24"/>
              </w:rPr>
              <w:t>Физическое</w:t>
            </w:r>
            <w:proofErr w:type="spellEnd"/>
            <w:r w:rsidR="00D96375">
              <w:rPr>
                <w:rFonts w:ascii="Times New Roman" w:eastAsia="Times New Roman" w:hAnsi="Times New Roman" w:cs="Times New Roman"/>
                <w:color w:val="000000"/>
                <w:sz w:val="24"/>
                <w:szCs w:val="24"/>
                <w:lang w:val="ru-RU"/>
              </w:rPr>
              <w:t xml:space="preserve"> </w:t>
            </w:r>
            <w:proofErr w:type="spellStart"/>
            <w:r w:rsidRPr="00593DFE">
              <w:rPr>
                <w:rFonts w:ascii="Times New Roman" w:eastAsia="Times New Roman" w:hAnsi="Times New Roman" w:cs="Times New Roman"/>
                <w:color w:val="000000"/>
                <w:sz w:val="24"/>
                <w:szCs w:val="24"/>
              </w:rPr>
              <w:t>развитие</w:t>
            </w:r>
            <w:proofErr w:type="spellEnd"/>
            <w:r w:rsidRPr="00593DFE">
              <w:rPr>
                <w:rFonts w:ascii="Times New Roman" w:eastAsia="Times New Roman" w:hAnsi="Times New Roman" w:cs="Times New Roman"/>
                <w:color w:val="000000"/>
                <w:sz w:val="24"/>
                <w:szCs w:val="24"/>
              </w:rPr>
              <w:t>»</w:t>
            </w:r>
          </w:p>
        </w:tc>
        <w:tc>
          <w:tcPr>
            <w:tcW w:w="12333" w:type="dxa"/>
            <w:tcBorders>
              <w:top w:val="nil"/>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Воспитание у детей сознательного отношения к своему городу. Своему здоровью, стимулирование желания совершенствовать его и вести здоровый образ жизни, используя устное народное творчество своего </w:t>
            </w:r>
            <w:proofErr w:type="gramStart"/>
            <w:r w:rsidRPr="00593DFE">
              <w:rPr>
                <w:rFonts w:ascii="Times New Roman" w:eastAsia="Times New Roman" w:hAnsi="Times New Roman" w:cs="Times New Roman"/>
                <w:color w:val="000000"/>
                <w:sz w:val="24"/>
                <w:szCs w:val="24"/>
                <w:lang w:val="ru-RU"/>
              </w:rPr>
              <w:t>народа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w:t>
            </w:r>
            <w:proofErr w:type="gramEnd"/>
            <w:r w:rsidRPr="00593DFE">
              <w:rPr>
                <w:rFonts w:ascii="Times New Roman" w:eastAsia="Times New Roman" w:hAnsi="Times New Roman" w:cs="Times New Roman"/>
                <w:color w:val="000000"/>
                <w:sz w:val="24"/>
                <w:szCs w:val="24"/>
                <w:lang w:val="ru-RU"/>
              </w:rPr>
              <w:t xml:space="preserve"> народов разных национальностей. Развитие самоконтроля у детей по отношению к своему двигательному поведению во время игровых занятий, построенных на основе народных музыкальных подвижных игр и эстафет.</w:t>
            </w:r>
          </w:p>
        </w:tc>
      </w:tr>
      <w:tr w:rsidR="00DD3DC4" w:rsidRPr="00C553BA" w:rsidTr="00D96375">
        <w:tc>
          <w:tcPr>
            <w:tcW w:w="2551" w:type="dxa"/>
            <w:vMerge/>
            <w:tcBorders>
              <w:top w:val="nil"/>
              <w:left w:val="single" w:sz="4" w:space="0" w:color="auto"/>
              <w:bottom w:val="single" w:sz="4" w:space="0" w:color="auto"/>
              <w:right w:val="single" w:sz="4" w:space="0" w:color="auto"/>
            </w:tcBorders>
            <w:vAlign w:val="center"/>
            <w:hideMark/>
          </w:tcPr>
          <w:p w:rsidR="00DD3DC4" w:rsidRPr="00593DFE" w:rsidRDefault="00DD3DC4" w:rsidP="00D96375">
            <w:pPr>
              <w:spacing w:after="0" w:line="240" w:lineRule="auto"/>
              <w:ind w:right="-142"/>
              <w:jc w:val="both"/>
              <w:rPr>
                <w:rFonts w:ascii="Times New Roman" w:eastAsia="Times New Roman" w:hAnsi="Times New Roman" w:cs="Times New Roman"/>
                <w:color w:val="000000"/>
                <w:sz w:val="24"/>
                <w:szCs w:val="24"/>
                <w:lang w:val="ru-RU"/>
              </w:rPr>
            </w:pPr>
          </w:p>
        </w:tc>
        <w:tc>
          <w:tcPr>
            <w:tcW w:w="12333" w:type="dxa"/>
            <w:tcBorders>
              <w:top w:val="single" w:sz="4" w:space="0" w:color="auto"/>
              <w:left w:val="single" w:sz="4" w:space="0" w:color="auto"/>
              <w:bottom w:val="single" w:sz="4" w:space="0" w:color="auto"/>
              <w:right w:val="single" w:sz="4" w:space="0" w:color="auto"/>
            </w:tcBorders>
            <w:hideMark/>
          </w:tcPr>
          <w:p w:rsidR="00DD3DC4" w:rsidRPr="00593DFE" w:rsidRDefault="00DD3DC4" w:rsidP="00D96375">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русскими народными играми. Продолжение учить детей самостоятельно организовывать знакомые русские народные подвижные игры, доводить их до конца. Совершенствование двигательных умений и навыков детей. Формирование правильной осанки, умение выполнять движения осознанно, красиво, быстро, ловко.</w:t>
            </w:r>
          </w:p>
        </w:tc>
      </w:tr>
    </w:tbl>
    <w:p w:rsidR="00DD3DC4" w:rsidRPr="00593DFE" w:rsidRDefault="00DD3DC4" w:rsidP="00DD3DC4">
      <w:pPr>
        <w:shd w:val="clear" w:color="auto" w:fill="FFFFFF"/>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2.3. Взаимодействие взрослых с детьми.</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xml:space="preserve">При создании вышеперечисленных педагогических условий эффективное взаимодействие всех участников педагогического процесса </w:t>
      </w:r>
      <w:proofErr w:type="gramStart"/>
      <w:r w:rsidRPr="004D26D4">
        <w:rPr>
          <w:rFonts w:ascii="Times New Roman" w:hAnsi="Times New Roman" w:cs="Times New Roman"/>
          <w:sz w:val="24"/>
          <w:szCs w:val="24"/>
          <w:lang w:val="ru-RU"/>
        </w:rPr>
        <w:t>требует  многообразия</w:t>
      </w:r>
      <w:proofErr w:type="gramEnd"/>
      <w:r w:rsidRPr="004D26D4">
        <w:rPr>
          <w:rFonts w:ascii="Times New Roman" w:hAnsi="Times New Roman" w:cs="Times New Roman"/>
          <w:sz w:val="24"/>
          <w:szCs w:val="24"/>
          <w:lang w:val="ru-RU"/>
        </w:rPr>
        <w:t xml:space="preserve"> и вариативности содержания и форм работы, используемых в ДОО и семье.</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Модель взаимодействия старшего поколения семьи включает три компонента:</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sidRPr="004D26D4">
        <w:rPr>
          <w:rFonts w:ascii="Times New Roman" w:hAnsi="Times New Roman" w:cs="Times New Roman"/>
          <w:sz w:val="24"/>
          <w:szCs w:val="24"/>
          <w:lang w:val="ru-RU"/>
        </w:rPr>
        <w:t>межпоколенных</w:t>
      </w:r>
      <w:proofErr w:type="spellEnd"/>
      <w:r w:rsidRPr="004D26D4">
        <w:rPr>
          <w:rFonts w:ascii="Times New Roman" w:hAnsi="Times New Roman" w:cs="Times New Roman"/>
          <w:sz w:val="24"/>
          <w:szCs w:val="24"/>
          <w:lang w:val="ru-RU"/>
        </w:rPr>
        <w:t xml:space="preserve"> отношениях в семье и этически скоординированном воздействии на ребёнка;</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xml:space="preserve">- </w:t>
      </w:r>
      <w:proofErr w:type="spellStart"/>
      <w:r w:rsidRPr="004D26D4">
        <w:rPr>
          <w:rFonts w:ascii="Times New Roman" w:hAnsi="Times New Roman" w:cs="Times New Roman"/>
          <w:sz w:val="24"/>
          <w:szCs w:val="24"/>
          <w:lang w:val="ru-RU"/>
        </w:rPr>
        <w:t>деятельностный</w:t>
      </w:r>
      <w:proofErr w:type="spellEnd"/>
      <w:r w:rsidRPr="004D26D4">
        <w:rPr>
          <w:rFonts w:ascii="Times New Roman" w:hAnsi="Times New Roman" w:cs="Times New Roman"/>
          <w:sz w:val="24"/>
          <w:szCs w:val="24"/>
          <w:lang w:val="ru-RU"/>
        </w:rPr>
        <w:t xml:space="preserve"> компонент представляет собой совокупность способов, методов и приёмов организации жизни и воспитания ребёнка.</w:t>
      </w:r>
    </w:p>
    <w:p w:rsidR="00DD3DC4" w:rsidRPr="004D26D4" w:rsidRDefault="00DD3DC4" w:rsidP="00DD3DC4">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DD3DC4" w:rsidRPr="004D26D4" w:rsidRDefault="00DD3DC4" w:rsidP="00DD3DC4">
      <w:pPr>
        <w:spacing w:after="0" w:line="240" w:lineRule="auto"/>
        <w:ind w:right="-142"/>
        <w:jc w:val="both"/>
        <w:rPr>
          <w:rFonts w:ascii="Times New Roman" w:hAnsi="Times New Roman" w:cs="Times New Roman"/>
          <w:sz w:val="24"/>
          <w:szCs w:val="24"/>
          <w:lang w:val="ru-RU"/>
        </w:rPr>
      </w:pPr>
    </w:p>
    <w:p w:rsidR="00DD3DC4" w:rsidRPr="004D26D4" w:rsidRDefault="00DD3DC4" w:rsidP="00DD3DC4">
      <w:pPr>
        <w:pStyle w:val="a8"/>
        <w:spacing w:after="0" w:line="240" w:lineRule="auto"/>
        <w:ind w:left="0"/>
        <w:rPr>
          <w:rFonts w:ascii="Times New Roman" w:hAnsi="Times New Roman"/>
          <w:b/>
          <w:sz w:val="24"/>
          <w:szCs w:val="24"/>
          <w:lang w:val="ru-RU"/>
        </w:rPr>
      </w:pPr>
      <w:r w:rsidRPr="004D26D4">
        <w:rPr>
          <w:rFonts w:ascii="Times New Roman" w:hAnsi="Times New Roman"/>
          <w:b/>
          <w:sz w:val="24"/>
          <w:szCs w:val="24"/>
          <w:lang w:val="ru-RU"/>
        </w:rPr>
        <w:t>2.3.1. Воспитательная работа.</w:t>
      </w:r>
    </w:p>
    <w:p w:rsidR="00DD3DC4" w:rsidRPr="004D26D4" w:rsidRDefault="00DD3DC4" w:rsidP="00DD3DC4">
      <w:pPr>
        <w:pStyle w:val="a8"/>
        <w:spacing w:after="0" w:line="240" w:lineRule="auto"/>
        <w:ind w:left="0"/>
        <w:rPr>
          <w:rFonts w:ascii="Times New Roman" w:hAnsi="Times New Roman"/>
          <w:sz w:val="24"/>
          <w:szCs w:val="24"/>
          <w:lang w:val="ru-RU"/>
        </w:rPr>
      </w:pPr>
      <w:r w:rsidRPr="004D26D4">
        <w:rPr>
          <w:rFonts w:ascii="Times New Roman" w:hAnsi="Times New Roman"/>
          <w:sz w:val="24"/>
          <w:szCs w:val="24"/>
          <w:lang w:val="ru-RU"/>
        </w:rPr>
        <w:t xml:space="preserve">Работа ведется в соответствии с </w:t>
      </w:r>
      <w:proofErr w:type="gramStart"/>
      <w:r w:rsidRPr="004D26D4">
        <w:rPr>
          <w:rFonts w:ascii="Times New Roman" w:hAnsi="Times New Roman"/>
          <w:sz w:val="24"/>
          <w:szCs w:val="24"/>
          <w:lang w:val="ru-RU"/>
        </w:rPr>
        <w:t>рабочей  программой</w:t>
      </w:r>
      <w:proofErr w:type="gramEnd"/>
      <w:r w:rsidRPr="004D26D4">
        <w:rPr>
          <w:rFonts w:ascii="Times New Roman" w:hAnsi="Times New Roman"/>
          <w:sz w:val="24"/>
          <w:szCs w:val="24"/>
          <w:lang w:val="ru-RU"/>
        </w:rPr>
        <w:t xml:space="preserve"> воспитания муниципального бюджетного дошкольного образовательного учреждения «Детский сад комбинированного вида № 4 «Теремок» города Новопавловска.</w:t>
      </w:r>
    </w:p>
    <w:p w:rsidR="00DD3DC4" w:rsidRPr="004D26D4" w:rsidRDefault="00DD3DC4" w:rsidP="00DD3DC4">
      <w:pPr>
        <w:pStyle w:val="ab"/>
        <w:rPr>
          <w:rFonts w:ascii="Times New Roman" w:hAnsi="Times New Roman"/>
          <w:sz w:val="24"/>
          <w:szCs w:val="24"/>
          <w:lang w:val="ru-RU"/>
        </w:rPr>
      </w:pPr>
      <w:r w:rsidRPr="004D26D4">
        <w:rPr>
          <w:rFonts w:ascii="Times New Roman" w:hAnsi="Times New Roman"/>
          <w:b/>
          <w:bCs/>
          <w:sz w:val="24"/>
          <w:szCs w:val="24"/>
          <w:lang w:val="ru-RU"/>
        </w:rPr>
        <w:t xml:space="preserve">     </w:t>
      </w:r>
      <w:r w:rsidRPr="004D26D4">
        <w:rPr>
          <w:rFonts w:ascii="Times New Roman" w:hAnsi="Times New Roman"/>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rsidR="00DD3DC4" w:rsidRPr="004D26D4" w:rsidRDefault="00DD3DC4" w:rsidP="00DD3DC4">
      <w:pPr>
        <w:pStyle w:val="ab"/>
        <w:rPr>
          <w:rFonts w:ascii="Times New Roman" w:hAnsi="Times New Roman"/>
          <w:sz w:val="24"/>
          <w:szCs w:val="24"/>
          <w:lang w:val="ru-RU"/>
        </w:rPr>
      </w:pPr>
    </w:p>
    <w:p w:rsidR="00DD3DC4" w:rsidRPr="004D26D4" w:rsidRDefault="00DD3DC4" w:rsidP="00DD3DC4">
      <w:pPr>
        <w:rPr>
          <w:lang w:val="ru-RU"/>
        </w:rPr>
      </w:pPr>
      <w:r w:rsidRPr="004D26D4">
        <w:rPr>
          <w:lang w:val="ru-RU"/>
        </w:rPr>
        <w:t>Основные направления воспитательной работы с детьми</w:t>
      </w:r>
      <w:r>
        <w:rPr>
          <w:lang w:val="ru-RU"/>
        </w:rPr>
        <w:t>5</w:t>
      </w:r>
      <w:r w:rsidRPr="004D26D4">
        <w:rPr>
          <w:lang w:val="ru-RU"/>
        </w:rPr>
        <w:t xml:space="preserve">- </w:t>
      </w:r>
      <w:r>
        <w:rPr>
          <w:lang w:val="ru-RU"/>
        </w:rPr>
        <w:t>6</w:t>
      </w:r>
      <w:r w:rsidRPr="004D26D4">
        <w:rPr>
          <w:lang w:val="ru-RU"/>
        </w:rPr>
        <w:t>лет (</w:t>
      </w:r>
      <w:r>
        <w:rPr>
          <w:lang w:val="ru-RU"/>
        </w:rPr>
        <w:t>старшая</w:t>
      </w:r>
      <w:r w:rsidRPr="004D26D4">
        <w:rPr>
          <w:lang w:val="ru-RU"/>
        </w:rPr>
        <w:t xml:space="preserve"> группа) в условиях дошкольной образовательной организации</w:t>
      </w:r>
    </w:p>
    <w:p w:rsidR="00DD3DC4" w:rsidRPr="004D26D4" w:rsidRDefault="00DD3DC4" w:rsidP="00DD3DC4">
      <w:pPr>
        <w:rPr>
          <w:lang w:val="ru-RU"/>
        </w:rPr>
      </w:pPr>
      <w:r w:rsidRPr="004D26D4">
        <w:rPr>
          <w:lang w:val="ru-RU"/>
        </w:rPr>
        <w:t xml:space="preserve">(на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Патриотическое направление воспитания: ценности Родины и природы.</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Социальное направление воспитания: ценности человека, семьи, дружбы, сотрудничества.</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Познавательное направление воспитания: ценность знания.</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Физическое и оздоровительное направления воспитания: ценность здоровья.</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Трудовое направление воспитания: ценность труда.</w:t>
      </w:r>
    </w:p>
    <w:p w:rsidR="00DD3DC4" w:rsidRPr="004D26D4" w:rsidRDefault="00DD3DC4" w:rsidP="00DD3DC4">
      <w:pPr>
        <w:pStyle w:val="ab"/>
        <w:ind w:firstLine="567"/>
        <w:rPr>
          <w:rFonts w:ascii="Times New Roman" w:hAnsi="Times New Roman"/>
          <w:i/>
          <w:sz w:val="24"/>
          <w:szCs w:val="24"/>
          <w:lang w:val="ru-RU"/>
        </w:rPr>
      </w:pPr>
      <w:r w:rsidRPr="004D26D4">
        <w:rPr>
          <w:rFonts w:ascii="Times New Roman" w:hAnsi="Times New Roman"/>
          <w:i/>
          <w:sz w:val="24"/>
          <w:szCs w:val="24"/>
          <w:lang w:val="ru-RU"/>
        </w:rPr>
        <w:t>Этико-эстетическое направление воспитания: ценности культуры и красоты.</w:t>
      </w:r>
    </w:p>
    <w:p w:rsidR="00DD3DC4" w:rsidRPr="004D26D4" w:rsidRDefault="00DD3DC4" w:rsidP="00DD3DC4">
      <w:pPr>
        <w:rPr>
          <w:lang w:val="ru-RU"/>
        </w:rPr>
      </w:pPr>
    </w:p>
    <w:p w:rsidR="00DD3DC4" w:rsidRPr="004D26D4" w:rsidRDefault="00DD3DC4" w:rsidP="00DD3DC4">
      <w:pPr>
        <w:spacing w:line="276" w:lineRule="auto"/>
        <w:jc w:val="center"/>
        <w:rPr>
          <w:b/>
          <w:lang w:val="ru-RU"/>
        </w:rPr>
      </w:pPr>
      <w:r w:rsidRPr="004D26D4">
        <w:rPr>
          <w:b/>
          <w:lang w:val="ru-RU"/>
        </w:rPr>
        <w:t>2.3.</w:t>
      </w:r>
      <w:proofErr w:type="gramStart"/>
      <w:r w:rsidRPr="004D26D4">
        <w:rPr>
          <w:b/>
          <w:lang w:val="ru-RU"/>
        </w:rPr>
        <w:t>2.Содержание</w:t>
      </w:r>
      <w:proofErr w:type="gramEnd"/>
      <w:r w:rsidRPr="004D26D4">
        <w:rPr>
          <w:b/>
          <w:lang w:val="ru-RU"/>
        </w:rPr>
        <w:t xml:space="preserve"> воспитательной работы по направлениям воспитания</w:t>
      </w:r>
    </w:p>
    <w:p w:rsidR="00DD3DC4"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keepNext/>
        <w:spacing w:after="0" w:line="240" w:lineRule="auto"/>
        <w:ind w:right="-142" w:firstLine="567"/>
        <w:jc w:val="both"/>
        <w:outlineLvl w:val="0"/>
        <w:rPr>
          <w:rFonts w:ascii="Times New Roman" w:eastAsia="LiberationSerif" w:hAnsi="Times New Roman" w:cs="Times New Roman"/>
          <w:b/>
          <w:bCs/>
          <w:kern w:val="32"/>
          <w:sz w:val="24"/>
          <w:szCs w:val="24"/>
          <w:lang w:val="ru-RU" w:eastAsia="ru-RU"/>
        </w:rPr>
      </w:pPr>
      <w:r w:rsidRPr="00593DFE">
        <w:rPr>
          <w:rFonts w:ascii="Times New Roman" w:eastAsia="LiberationSerif" w:hAnsi="Times New Roman" w:cs="Times New Roman"/>
          <w:b/>
          <w:bCs/>
          <w:kern w:val="32"/>
          <w:sz w:val="24"/>
          <w:szCs w:val="24"/>
          <w:lang w:val="ru-RU" w:eastAsia="ru-RU"/>
        </w:rPr>
        <w:t>Направления воспитательной работы</w:t>
      </w:r>
    </w:p>
    <w:p w:rsidR="00DD3DC4" w:rsidRPr="00593DFE" w:rsidRDefault="00DD3DC4" w:rsidP="00DD3DC4">
      <w:pPr>
        <w:widowControl w:val="0"/>
        <w:autoSpaceDE w:val="0"/>
        <w:autoSpaceDN w:val="0"/>
        <w:spacing w:after="0" w:line="240" w:lineRule="auto"/>
        <w:ind w:right="-142" w:firstLine="567"/>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Формирование у детей базовых национальных ценностей осуществляется через направления работы, составляющих основу воспитательной системы. </w:t>
      </w:r>
    </w:p>
    <w:p w:rsidR="00DD3DC4" w:rsidRDefault="00DD3DC4" w:rsidP="00DD3DC4">
      <w:pPr>
        <w:spacing w:after="0" w:line="240" w:lineRule="auto"/>
        <w:ind w:right="-142"/>
        <w:jc w:val="both"/>
        <w:rPr>
          <w:rFonts w:ascii="Times New Roman" w:eastAsia="LiberationSerif" w:hAnsi="Times New Roman" w:cs="Times New Roman"/>
          <w:sz w:val="24"/>
          <w:szCs w:val="24"/>
          <w:lang w:val="ru-RU"/>
        </w:rPr>
      </w:pPr>
      <w:r>
        <w:rPr>
          <w:rFonts w:eastAsia="Calibri" w:cs="Arial"/>
          <w:b/>
          <w:bCs/>
          <w:kern w:val="32"/>
          <w:lang w:val="ru-RU"/>
        </w:rPr>
        <w:t xml:space="preserve">                                                                                          </w:t>
      </w:r>
      <w:r w:rsidRPr="0084682A">
        <w:rPr>
          <w:rFonts w:eastAsia="Calibri" w:cs="Arial"/>
          <w:b/>
          <w:bCs/>
          <w:kern w:val="32"/>
          <w:lang w:val="ru-RU"/>
        </w:rPr>
        <w:t>Содержание воспитательной работы по патриотическому воспитанию</w:t>
      </w:r>
      <w:r w:rsidRPr="00593DFE">
        <w:rPr>
          <w:rFonts w:ascii="Times New Roman" w:eastAsia="LiberationSerif" w:hAnsi="Times New Roman" w:cs="Times New Roman"/>
          <w:sz w:val="24"/>
          <w:szCs w:val="24"/>
          <w:lang w:val="ru-RU"/>
        </w:rPr>
        <w:t xml:space="preserve">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-Знать о том, что в городах люди работают на заводах, фабриках, в банках, магазинах и т. д;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 xml:space="preserve">-Воспитывать любовь к своему городу </w:t>
      </w:r>
      <w:proofErr w:type="gramStart"/>
      <w:r w:rsidRPr="00593DFE">
        <w:rPr>
          <w:rFonts w:ascii="Times New Roman" w:eastAsia="LiberationSerif" w:hAnsi="Times New Roman" w:cs="Times New Roman"/>
          <w:sz w:val="24"/>
          <w:szCs w:val="24"/>
          <w:lang w:val="ru-RU"/>
        </w:rPr>
        <w:t>( поселку</w:t>
      </w:r>
      <w:proofErr w:type="gramEnd"/>
      <w:r w:rsidRPr="00593DFE">
        <w:rPr>
          <w:rFonts w:ascii="Times New Roman" w:eastAsia="LiberationSerif" w:hAnsi="Times New Roman" w:cs="Times New Roman"/>
          <w:sz w:val="24"/>
          <w:szCs w:val="24"/>
          <w:lang w:val="ru-RU"/>
        </w:rPr>
        <w:t>).Формировать понимание, что их город ( поселок) - частица Родины.</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Формировать уважительное отношение к государственным символам.</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Воспитывать у детей эмоциональный отклик на   события военных лет;</w:t>
      </w:r>
    </w:p>
    <w:p w:rsidR="00DD3DC4" w:rsidRPr="00593DFE" w:rsidRDefault="00DD3DC4" w:rsidP="00DD3DC4">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 xml:space="preserve">-Развивать интерес ребенка к истории своей семьи, своими родственниками.  Побуждать к стремлению узнавать больше о своей семье. </w:t>
      </w:r>
    </w:p>
    <w:p w:rsidR="00DD3DC4" w:rsidRPr="00593DFE" w:rsidRDefault="00DD3DC4" w:rsidP="00DD3DC4">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 xml:space="preserve">Пробуждать в детях интерес к стране, в которой они </w:t>
      </w:r>
      <w:proofErr w:type="gramStart"/>
      <w:r w:rsidRPr="00593DFE">
        <w:rPr>
          <w:rFonts w:ascii="Times New Roman" w:eastAsia="Calibri" w:hAnsi="Times New Roman" w:cs="Times New Roman"/>
          <w:sz w:val="24"/>
          <w:szCs w:val="24"/>
          <w:lang w:val="ru-RU" w:eastAsia="ru-RU"/>
        </w:rPr>
        <w:t>живут</w:t>
      </w:r>
      <w:r>
        <w:rPr>
          <w:rFonts w:ascii="Times New Roman" w:eastAsia="Calibri" w:hAnsi="Times New Roman" w:cs="Times New Roman"/>
          <w:sz w:val="24"/>
          <w:szCs w:val="24"/>
          <w:lang w:val="ru-RU" w:eastAsia="ru-RU"/>
        </w:rPr>
        <w:t xml:space="preserve"> </w:t>
      </w:r>
      <w:r w:rsidRPr="00593DFE">
        <w:rPr>
          <w:rFonts w:ascii="Times New Roman" w:eastAsia="Calibri" w:hAnsi="Times New Roman" w:cs="Times New Roman"/>
          <w:sz w:val="24"/>
          <w:szCs w:val="24"/>
          <w:lang w:val="ru-RU" w:eastAsia="ru-RU"/>
        </w:rPr>
        <w:t>.Вызвать</w:t>
      </w:r>
      <w:proofErr w:type="gramEnd"/>
      <w:r w:rsidRPr="00593DFE">
        <w:rPr>
          <w:rFonts w:ascii="Times New Roman" w:eastAsia="Calibri" w:hAnsi="Times New Roman" w:cs="Times New Roman"/>
          <w:sz w:val="24"/>
          <w:szCs w:val="24"/>
          <w:lang w:val="ru-RU" w:eastAsia="ru-RU"/>
        </w:rPr>
        <w:t xml:space="preserve"> желание больше знать о России.</w:t>
      </w:r>
      <w:r>
        <w:rPr>
          <w:rFonts w:ascii="Times New Roman" w:eastAsia="Calibri" w:hAnsi="Times New Roman" w:cs="Times New Roman"/>
          <w:sz w:val="24"/>
          <w:szCs w:val="24"/>
          <w:lang w:val="ru-RU" w:eastAsia="ru-RU"/>
        </w:rPr>
        <w:t xml:space="preserve"> </w:t>
      </w:r>
      <w:r w:rsidRPr="00593DFE">
        <w:rPr>
          <w:rFonts w:ascii="Times New Roman" w:eastAsia="Calibri" w:hAnsi="Times New Roman" w:cs="Times New Roman"/>
          <w:sz w:val="24"/>
          <w:szCs w:val="24"/>
          <w:lang w:val="ru-RU" w:eastAsia="ru-RU"/>
        </w:rPr>
        <w:t xml:space="preserve">Побуждать детей к </w:t>
      </w:r>
      <w:proofErr w:type="gramStart"/>
      <w:r w:rsidRPr="00593DFE">
        <w:rPr>
          <w:rFonts w:ascii="Times New Roman" w:eastAsia="Calibri" w:hAnsi="Times New Roman" w:cs="Times New Roman"/>
          <w:sz w:val="24"/>
          <w:szCs w:val="24"/>
          <w:lang w:val="ru-RU" w:eastAsia="ru-RU"/>
        </w:rPr>
        <w:t>проявлению  внимания</w:t>
      </w:r>
      <w:proofErr w:type="gramEnd"/>
      <w:r w:rsidRPr="00593DFE">
        <w:rPr>
          <w:rFonts w:ascii="Times New Roman" w:eastAsia="Calibri" w:hAnsi="Times New Roman" w:cs="Times New Roman"/>
          <w:sz w:val="24"/>
          <w:szCs w:val="24"/>
          <w:lang w:val="ru-RU" w:eastAsia="ru-RU"/>
        </w:rPr>
        <w:t xml:space="preserve"> и заботе тех, кто защищал  нашу Родину.</w:t>
      </w:r>
    </w:p>
    <w:p w:rsidR="00DD3DC4" w:rsidRPr="0084682A" w:rsidRDefault="00DD3DC4" w:rsidP="00DD3DC4">
      <w:pPr>
        <w:pStyle w:val="a8"/>
        <w:spacing w:after="0" w:line="240" w:lineRule="auto"/>
        <w:ind w:left="426"/>
        <w:jc w:val="center"/>
        <w:rPr>
          <w:rFonts w:ascii="Times New Roman" w:hAnsi="Times New Roman"/>
          <w:b/>
          <w:sz w:val="24"/>
          <w:szCs w:val="24"/>
          <w:lang w:val="ru-RU"/>
        </w:rPr>
      </w:pPr>
      <w:r w:rsidRPr="0084682A">
        <w:rPr>
          <w:rFonts w:ascii="Times New Roman" w:eastAsia="Times New Roman" w:hAnsi="Times New Roman"/>
          <w:b/>
          <w:sz w:val="24"/>
          <w:szCs w:val="24"/>
          <w:lang w:val="ru-RU" w:eastAsia="ru-RU"/>
        </w:rPr>
        <w:t xml:space="preserve">Содержание воспитательной работы по правовому воспитанию </w:t>
      </w:r>
      <w:r>
        <w:rPr>
          <w:rFonts w:ascii="Times New Roman" w:eastAsia="Times New Roman" w:hAnsi="Times New Roman"/>
          <w:b/>
          <w:sz w:val="24"/>
          <w:szCs w:val="24"/>
          <w:lang w:val="ru-RU" w:eastAsia="ru-RU"/>
        </w:rPr>
        <w:t xml:space="preserve">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b/>
          <w:sz w:val="24"/>
          <w:szCs w:val="24"/>
          <w:lang w:val="ru-RU"/>
        </w:rPr>
        <w:t>-</w:t>
      </w:r>
      <w:r w:rsidRPr="00593DFE">
        <w:rPr>
          <w:rFonts w:ascii="Times New Roman" w:eastAsia="LiberationSerif" w:hAnsi="Times New Roman" w:cs="Times New Roman"/>
          <w:sz w:val="24"/>
          <w:szCs w:val="24"/>
          <w:lang w:val="ru-RU"/>
        </w:rPr>
        <w:t>Познакомить детей с Конвенцией о правах ребенка (адаптированным содержанием), показать значимость документа для каждого ребенка.</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детям представление о важности права на имя.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Закрепить представление детей о благополучной дружной семье.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представление о защите прав ребенка членами семьи и государством.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Познакомить детей с правом на жилье и его неприкосновенность.</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уважение к людям, проживающим рядом.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Рассказать детям о праве на благоприятную окружающую среду, дать понятие </w:t>
      </w:r>
      <w:proofErr w:type="gramStart"/>
      <w:r w:rsidRPr="00593DFE">
        <w:rPr>
          <w:rFonts w:ascii="Times New Roman" w:eastAsia="LiberationSerif" w:hAnsi="Times New Roman" w:cs="Times New Roman"/>
          <w:sz w:val="24"/>
          <w:szCs w:val="24"/>
          <w:lang w:val="ru-RU"/>
        </w:rPr>
        <w:t>« природа</w:t>
      </w:r>
      <w:proofErr w:type="gramEnd"/>
      <w:r w:rsidRPr="00593DFE">
        <w:rPr>
          <w:rFonts w:ascii="Times New Roman" w:eastAsia="LiberationSerif" w:hAnsi="Times New Roman" w:cs="Times New Roman"/>
          <w:sz w:val="24"/>
          <w:szCs w:val="24"/>
          <w:lang w:val="ru-RU"/>
        </w:rPr>
        <w:t>». Познакомить с Красной книгой;</w:t>
      </w:r>
    </w:p>
    <w:tbl>
      <w:tblPr>
        <w:tblW w:w="0" w:type="auto"/>
        <w:tblBorders>
          <w:top w:val="nil"/>
          <w:left w:val="nil"/>
          <w:bottom w:val="nil"/>
          <w:right w:val="nil"/>
        </w:tblBorders>
        <w:tblLook w:val="0000" w:firstRow="0" w:lastRow="0" w:firstColumn="0" w:lastColumn="0" w:noHBand="0" w:noVBand="0"/>
      </w:tblPr>
      <w:tblGrid>
        <w:gridCol w:w="5264"/>
      </w:tblGrid>
      <w:tr w:rsidR="00DD3DC4" w:rsidRPr="00C553BA" w:rsidTr="00D96375">
        <w:trPr>
          <w:trHeight w:val="611"/>
        </w:trPr>
        <w:tc>
          <w:tcPr>
            <w:tcW w:w="0" w:type="auto"/>
          </w:tcPr>
          <w:p w:rsidR="00DD3DC4" w:rsidRPr="00593DFE" w:rsidRDefault="00DD3DC4" w:rsidP="00D96375">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уважения к правам другого человека.</w:t>
            </w:r>
          </w:p>
        </w:tc>
      </w:tr>
    </w:tbl>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 Формировать уважительное, заботливое отношение к близким, родным людям;</w:t>
      </w:r>
    </w:p>
    <w:tbl>
      <w:tblPr>
        <w:tblW w:w="0" w:type="auto"/>
        <w:tblBorders>
          <w:top w:val="nil"/>
          <w:left w:val="nil"/>
          <w:bottom w:val="nil"/>
          <w:right w:val="nil"/>
        </w:tblBorders>
        <w:tblLook w:val="0000" w:firstRow="0" w:lastRow="0" w:firstColumn="0" w:lastColumn="0" w:noHBand="0" w:noVBand="0"/>
      </w:tblPr>
      <w:tblGrid>
        <w:gridCol w:w="5264"/>
      </w:tblGrid>
      <w:tr w:rsidR="00DD3DC4" w:rsidRPr="00C553BA" w:rsidTr="00D96375">
        <w:trPr>
          <w:trHeight w:val="611"/>
        </w:trPr>
        <w:tc>
          <w:tcPr>
            <w:tcW w:w="0" w:type="auto"/>
          </w:tcPr>
          <w:p w:rsidR="00DD3DC4" w:rsidRPr="00593DFE" w:rsidRDefault="00DD3DC4" w:rsidP="00D96375">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уважения к правам другого человека.</w:t>
            </w:r>
          </w:p>
        </w:tc>
      </w:tr>
    </w:tbl>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Способствовать формированию умения самовыражения своей </w:t>
      </w:r>
      <w:proofErr w:type="spellStart"/>
      <w:proofErr w:type="gramStart"/>
      <w:r w:rsidRPr="00593DFE">
        <w:rPr>
          <w:rFonts w:ascii="Times New Roman" w:eastAsia="LiberationSerif" w:hAnsi="Times New Roman" w:cs="Times New Roman"/>
          <w:sz w:val="24"/>
          <w:szCs w:val="24"/>
          <w:lang w:val="ru-RU"/>
        </w:rPr>
        <w:t>индивидуальности.Формировать</w:t>
      </w:r>
      <w:proofErr w:type="spellEnd"/>
      <w:proofErr w:type="gramEnd"/>
      <w:r w:rsidRPr="00593DFE">
        <w:rPr>
          <w:rFonts w:ascii="Times New Roman" w:eastAsia="LiberationSerif" w:hAnsi="Times New Roman" w:cs="Times New Roman"/>
          <w:sz w:val="24"/>
          <w:szCs w:val="24"/>
          <w:lang w:val="ru-RU"/>
        </w:rPr>
        <w:t xml:space="preserve"> уважительное, заботливое отношение к близким, родным людям;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привычку к соблюдению прав.</w:t>
      </w:r>
    </w:p>
    <w:p w:rsidR="00DD3DC4" w:rsidRDefault="00DD3DC4" w:rsidP="00DD3DC4">
      <w:pPr>
        <w:spacing w:after="0" w:line="240" w:lineRule="auto"/>
        <w:ind w:right="-142"/>
        <w:jc w:val="both"/>
        <w:rPr>
          <w:rFonts w:ascii="Times New Roman" w:eastAsia="Times New Roman" w:hAnsi="Times New Roman" w:cs="Times New Roman"/>
          <w:b/>
          <w:sz w:val="24"/>
          <w:szCs w:val="24"/>
          <w:lang w:val="ru-RU" w:eastAsia="ru-RU"/>
        </w:rPr>
      </w:pPr>
      <w:r>
        <w:rPr>
          <w:rFonts w:ascii="Times New Roman" w:eastAsia="TimesNewRomanPSMT" w:hAnsi="Times New Roman"/>
          <w:b/>
          <w:sz w:val="24"/>
          <w:szCs w:val="24"/>
          <w:lang w:val="ru-RU"/>
        </w:rPr>
        <w:t xml:space="preserve">                                                                </w:t>
      </w:r>
      <w:r w:rsidRPr="0084682A">
        <w:rPr>
          <w:rFonts w:ascii="Times New Roman" w:eastAsia="TimesNewRomanPSMT" w:hAnsi="Times New Roman"/>
          <w:b/>
          <w:sz w:val="24"/>
          <w:szCs w:val="24"/>
          <w:lang w:val="ru-RU"/>
        </w:rPr>
        <w:t xml:space="preserve">Содержание </w:t>
      </w:r>
      <w:proofErr w:type="gramStart"/>
      <w:r w:rsidRPr="0084682A">
        <w:rPr>
          <w:rFonts w:ascii="Times New Roman" w:eastAsia="TimesNewRomanPSMT" w:hAnsi="Times New Roman"/>
          <w:b/>
          <w:sz w:val="24"/>
          <w:szCs w:val="24"/>
          <w:lang w:val="ru-RU"/>
        </w:rPr>
        <w:t>работы</w:t>
      </w:r>
      <w:r w:rsidRPr="0084682A">
        <w:rPr>
          <w:rFonts w:ascii="Times New Roman" w:eastAsia="Times New Roman" w:hAnsi="Times New Roman"/>
          <w:b/>
          <w:sz w:val="24"/>
          <w:szCs w:val="24"/>
          <w:lang w:val="ru-RU" w:eastAsia="ru-RU"/>
        </w:rPr>
        <w:t xml:space="preserve">  по</w:t>
      </w:r>
      <w:proofErr w:type="gramEnd"/>
      <w:r w:rsidRPr="0084682A">
        <w:rPr>
          <w:rFonts w:ascii="Times New Roman" w:eastAsia="Times New Roman" w:hAnsi="Times New Roman"/>
          <w:b/>
          <w:sz w:val="24"/>
          <w:szCs w:val="24"/>
          <w:lang w:val="ru-RU" w:eastAsia="ru-RU"/>
        </w:rPr>
        <w:t xml:space="preserve"> присвоению детьми моральных и нравственных ценностей</w:t>
      </w:r>
      <w:r w:rsidRPr="00593DFE">
        <w:rPr>
          <w:rFonts w:ascii="Times New Roman" w:eastAsia="Times New Roman" w:hAnsi="Times New Roman" w:cs="Times New Roman"/>
          <w:b/>
          <w:sz w:val="24"/>
          <w:szCs w:val="24"/>
          <w:lang w:val="ru-RU" w:eastAsia="ru-RU"/>
        </w:rPr>
        <w:t xml:space="preserve">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Times New Roman" w:hAnsi="Times New Roman" w:cs="Times New Roman"/>
          <w:b/>
          <w:sz w:val="24"/>
          <w:szCs w:val="24"/>
          <w:lang w:val="ru-RU" w:eastAsia="ru-RU"/>
        </w:rPr>
        <w:t>-</w:t>
      </w:r>
      <w:r w:rsidRPr="00593DFE">
        <w:rPr>
          <w:rFonts w:ascii="Times New Roman" w:eastAsia="LiberationSerif" w:hAnsi="Times New Roman" w:cs="Times New Roman"/>
          <w:sz w:val="24"/>
          <w:szCs w:val="24"/>
          <w:lang w:val="ru-RU"/>
        </w:rPr>
        <w:t xml:space="preserve"> Дать представления детей о доброте, как о ценном качестве человека. Закрепить у детей правила, что нужно играть дружно, не обижать друг друга;</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Развивать у детей эмоциональный отклик на нравственные нормы и качества личности таких, как щедрость – жадность, трудолюбие – лень, правдивость – лживость, внимание к людям – </w:t>
      </w:r>
      <w:proofErr w:type="spellStart"/>
      <w:proofErr w:type="gramStart"/>
      <w:r w:rsidRPr="00593DFE">
        <w:rPr>
          <w:rFonts w:ascii="Times New Roman" w:eastAsia="LiberationSerif" w:hAnsi="Times New Roman" w:cs="Times New Roman"/>
          <w:sz w:val="24"/>
          <w:szCs w:val="24"/>
          <w:lang w:val="ru-RU"/>
        </w:rPr>
        <w:t>равнодушие.Развивать</w:t>
      </w:r>
      <w:proofErr w:type="spellEnd"/>
      <w:proofErr w:type="gramEnd"/>
      <w:r w:rsidRPr="00593DFE">
        <w:rPr>
          <w:rFonts w:ascii="Times New Roman" w:eastAsia="LiberationSerif" w:hAnsi="Times New Roman" w:cs="Times New Roman"/>
          <w:sz w:val="24"/>
          <w:szCs w:val="24"/>
          <w:lang w:val="ru-RU"/>
        </w:rPr>
        <w:t xml:space="preserve"> умение распознавать эмоции других и владеть своими чувствами.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Развивать умение чувствовать и понимать сверстников </w:t>
      </w:r>
      <w:proofErr w:type="spellStart"/>
      <w:r w:rsidRPr="00593DFE">
        <w:rPr>
          <w:rFonts w:ascii="Times New Roman" w:eastAsia="LiberationSerif" w:hAnsi="Times New Roman" w:cs="Times New Roman"/>
          <w:sz w:val="24"/>
          <w:szCs w:val="24"/>
          <w:lang w:val="ru-RU"/>
        </w:rPr>
        <w:t>ивзрослых</w:t>
      </w:r>
      <w:proofErr w:type="spellEnd"/>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сопереживать – радоваться чужим радостям и огорчаться из-за чужих огорчений.</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Формировать умение определять эмоциональное состояние своих сверстников, знакомых, родственников,</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детей оценивать качество</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своих поступков и отдельные черты своей личности, уважать старших.</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умение давать оценку поступкам людей на примере сказочных героев. Подвести к пониманию, что зло всегда наказуемо и с ним нужно и можно бороться.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социальные способы поведения в различных ситуациях.</w:t>
      </w:r>
    </w:p>
    <w:p w:rsidR="00DD3DC4" w:rsidRPr="00593DFE" w:rsidRDefault="00DD3DC4" w:rsidP="00DD3DC4">
      <w:pPr>
        <w:widowControl w:val="0"/>
        <w:spacing w:after="0" w:line="240" w:lineRule="auto"/>
        <w:ind w:right="-142" w:firstLine="40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Научить детей ценить личные отношения (любовь, уваже</w:t>
      </w:r>
      <w:r w:rsidRPr="00593DFE">
        <w:rPr>
          <w:rFonts w:ascii="Times New Roman" w:eastAsia="Times New Roman" w:hAnsi="Times New Roman" w:cs="Times New Roman"/>
          <w:sz w:val="24"/>
          <w:szCs w:val="24"/>
          <w:lang w:val="ru-RU" w:eastAsia="ru-RU" w:bidi="ru-RU"/>
        </w:rPr>
        <w:softHyphen/>
        <w:t>ние, доверие), связывающие их с родителями, членами семьи, сверстниками, педагогами.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способность оценивать поступки других людей скорее положительно, чем отрицательно, прощать другим людям промахи и неправильные поступки;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Побуждать детей формулировать правила поведения, анализировать собственные </w:t>
      </w:r>
      <w:proofErr w:type="spellStart"/>
      <w:proofErr w:type="gramStart"/>
      <w:r w:rsidRPr="00593DFE">
        <w:rPr>
          <w:rFonts w:ascii="Times New Roman" w:eastAsia="LiberationSerif" w:hAnsi="Times New Roman" w:cs="Times New Roman"/>
          <w:sz w:val="24"/>
          <w:szCs w:val="24"/>
          <w:lang w:val="ru-RU"/>
        </w:rPr>
        <w:t>поступки.Побуждать</w:t>
      </w:r>
      <w:proofErr w:type="spellEnd"/>
      <w:proofErr w:type="gramEnd"/>
      <w:r w:rsidRPr="00593DFE">
        <w:rPr>
          <w:rFonts w:ascii="Times New Roman" w:eastAsia="LiberationSerif" w:hAnsi="Times New Roman" w:cs="Times New Roman"/>
          <w:sz w:val="24"/>
          <w:szCs w:val="24"/>
          <w:lang w:val="ru-RU"/>
        </w:rPr>
        <w:t xml:space="preserve"> ребенка анализировать собственные эмоции и эмоциональные</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Состояния.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детей стремится понимать, в чем прав или не прав товарищ.</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умение мотивировать свое поведение</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проявлять милосердие к окружающим.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проведению нравственных дел.</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умения сотрудничества.</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созданию атмосферы доброжелательности в группе.</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соблюдать правила речевого этикета.</w:t>
      </w:r>
    </w:p>
    <w:p w:rsidR="00DD3DC4" w:rsidRDefault="00DD3DC4" w:rsidP="00DD3DC4">
      <w:pPr>
        <w:spacing w:after="0" w:line="240" w:lineRule="auto"/>
        <w:ind w:right="-142"/>
        <w:jc w:val="both"/>
        <w:rPr>
          <w:rFonts w:ascii="Times New Roman" w:eastAsia="LiberationSerif" w:hAnsi="Times New Roman" w:cs="Times New Roman"/>
          <w:sz w:val="24"/>
          <w:szCs w:val="24"/>
          <w:lang w:val="ru-RU"/>
        </w:rPr>
      </w:pPr>
      <w:r>
        <w:rPr>
          <w:rFonts w:ascii="Times New Roman" w:eastAsia="Times New Roman" w:hAnsi="Times New Roman"/>
          <w:b/>
          <w:sz w:val="24"/>
          <w:szCs w:val="24"/>
          <w:lang w:val="ru-RU" w:eastAsia="ru-RU"/>
        </w:rPr>
        <w:t xml:space="preserve">                                                                      </w:t>
      </w:r>
      <w:r w:rsidRPr="0084682A">
        <w:rPr>
          <w:rFonts w:ascii="Times New Roman" w:eastAsia="Times New Roman" w:hAnsi="Times New Roman"/>
          <w:b/>
          <w:sz w:val="24"/>
          <w:szCs w:val="24"/>
          <w:lang w:val="ru-RU" w:eastAsia="ru-RU"/>
        </w:rPr>
        <w:t>Содержание работы по воспитанию у детей уважительного отношения к труду</w:t>
      </w:r>
      <w:r w:rsidRPr="00593DFE">
        <w:rPr>
          <w:rFonts w:ascii="Times New Roman" w:eastAsia="LiberationSerif" w:hAnsi="Times New Roman" w:cs="Times New Roman"/>
          <w:sz w:val="24"/>
          <w:szCs w:val="24"/>
          <w:lang w:val="ru-RU"/>
        </w:rPr>
        <w:t xml:space="preserve"> </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-Ребёнку эмоционально откликается на труд, все действия выполняет умело, качественно</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DD3DC4" w:rsidRPr="00593DFE" w:rsidRDefault="00DD3DC4" w:rsidP="00DD3DC4">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w:t>
      </w:r>
    </w:p>
    <w:p w:rsidR="00DD3DC4" w:rsidRPr="00593DFE" w:rsidRDefault="00DD3DC4" w:rsidP="00DD3DC4">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ценностное отношение к человеческому труду и его результатам.</w:t>
      </w:r>
    </w:p>
    <w:p w:rsidR="00DD3DC4" w:rsidRPr="00593DFE" w:rsidRDefault="00DD3DC4" w:rsidP="00DD3DC4">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ценностное отношение к собственному труду. Формировать умение достигать запланированного результата.</w:t>
      </w:r>
    </w:p>
    <w:p w:rsidR="00DD3DC4" w:rsidRPr="00593DFE" w:rsidRDefault="00DD3DC4" w:rsidP="00DD3DC4">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Учить оценивать результат своей работы (с помощью взрослого). Воспитывать уважение к результатам труда и творчества </w:t>
      </w:r>
      <w:proofErr w:type="spellStart"/>
      <w:proofErr w:type="gramStart"/>
      <w:r w:rsidRPr="00593DFE">
        <w:rPr>
          <w:rFonts w:ascii="Times New Roman" w:eastAsia="LiberationSerif" w:hAnsi="Times New Roman" w:cs="Times New Roman"/>
          <w:sz w:val="24"/>
          <w:szCs w:val="24"/>
          <w:lang w:val="ru-RU"/>
        </w:rPr>
        <w:t>сверстников.Прививать</w:t>
      </w:r>
      <w:proofErr w:type="spellEnd"/>
      <w:proofErr w:type="gramEnd"/>
      <w:r w:rsidRPr="00593DFE">
        <w:rPr>
          <w:rFonts w:ascii="Times New Roman" w:eastAsia="LiberationSerif" w:hAnsi="Times New Roman" w:cs="Times New Roman"/>
          <w:sz w:val="24"/>
          <w:szCs w:val="24"/>
          <w:lang w:val="ru-RU"/>
        </w:rPr>
        <w:t xml:space="preserve"> детям чувство благодарности к людям за их труд.</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ребенка бережно относится к предметному миру как результату труда взрослых, стремится участвовать в труде взрослых;</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Продолжать приучать ребенка трудиться. Воспитывать стремление быть аккуратным, опрятным.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Обеспечить развитие субъекта и расширять диапазон обязанностей в элементарной трудовой деятельности по самообслуживанию, хозяйственно- бытовому труду и конструированию, труду в природе (в объеме возрастных возможностей)</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развитию интереса к труду взрослых.</w:t>
      </w:r>
    </w:p>
    <w:p w:rsidR="00DD3DC4" w:rsidRPr="00593DFE" w:rsidRDefault="00DD3DC4" w:rsidP="00DD3DC4">
      <w:pPr>
        <w:spacing w:after="0" w:line="240" w:lineRule="auto"/>
        <w:ind w:right="-142"/>
        <w:jc w:val="both"/>
        <w:rPr>
          <w:rFonts w:ascii="Times New Roman" w:eastAsia="Times New Roman" w:hAnsi="Times New Roman" w:cs="Times New Roman"/>
          <w:b/>
          <w:sz w:val="24"/>
          <w:szCs w:val="24"/>
          <w:lang w:val="ru-RU" w:eastAsia="ru-RU"/>
        </w:rPr>
      </w:pPr>
      <w:r w:rsidRPr="00593DFE">
        <w:rPr>
          <w:rFonts w:ascii="Times New Roman" w:eastAsia="LiberationSerif" w:hAnsi="Times New Roman" w:cs="Times New Roman"/>
          <w:sz w:val="24"/>
          <w:szCs w:val="24"/>
          <w:lang w:val="ru-RU"/>
        </w:rPr>
        <w:t>Ребенок активен в стремлении к познанию разных видов труда и профессий, применению техники, современных машин и механизмов в труде.</w:t>
      </w:r>
    </w:p>
    <w:p w:rsidR="00DD3DC4" w:rsidRPr="0084682A" w:rsidRDefault="00DD3DC4" w:rsidP="00DD3DC4">
      <w:pPr>
        <w:pStyle w:val="a8"/>
        <w:spacing w:after="0" w:line="240" w:lineRule="auto"/>
        <w:ind w:left="0"/>
        <w:jc w:val="center"/>
        <w:rPr>
          <w:rFonts w:ascii="Times New Roman" w:hAnsi="Times New Roman"/>
          <w:b/>
          <w:sz w:val="24"/>
          <w:szCs w:val="24"/>
          <w:lang w:val="ru-RU" w:eastAsia="ru-RU"/>
        </w:rPr>
      </w:pPr>
      <w:r w:rsidRPr="0084682A">
        <w:rPr>
          <w:rFonts w:ascii="Times New Roman" w:eastAsia="Times New Roman" w:hAnsi="Times New Roman"/>
          <w:b/>
          <w:sz w:val="24"/>
          <w:szCs w:val="24"/>
          <w:lang w:val="ru-RU" w:eastAsia="ru-RU"/>
        </w:rPr>
        <w:t xml:space="preserve">Содержание работы </w:t>
      </w:r>
      <w:proofErr w:type="gramStart"/>
      <w:r w:rsidRPr="0084682A">
        <w:rPr>
          <w:rFonts w:ascii="Times New Roman" w:eastAsia="Times New Roman" w:hAnsi="Times New Roman"/>
          <w:b/>
          <w:sz w:val="24"/>
          <w:szCs w:val="24"/>
          <w:lang w:val="ru-RU" w:eastAsia="ru-RU"/>
        </w:rPr>
        <w:t>по  экологическому</w:t>
      </w:r>
      <w:proofErr w:type="gramEnd"/>
      <w:r w:rsidRPr="0084682A">
        <w:rPr>
          <w:rFonts w:ascii="Times New Roman" w:eastAsia="Times New Roman" w:hAnsi="Times New Roman"/>
          <w:b/>
          <w:sz w:val="24"/>
          <w:szCs w:val="24"/>
          <w:lang w:val="ru-RU" w:eastAsia="ru-RU"/>
        </w:rPr>
        <w:t xml:space="preserve"> воспитанию</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lang w:val="ru-RU"/>
        </w:rPr>
        <w:t>-</w:t>
      </w:r>
      <w:r w:rsidRPr="00593DFE">
        <w:rPr>
          <w:rFonts w:ascii="Times New Roman" w:eastAsia="Times New Roman" w:hAnsi="Times New Roman" w:cs="Times New Roman"/>
          <w:sz w:val="24"/>
          <w:szCs w:val="24"/>
          <w:lang w:val="ru-RU" w:eastAsia="ru-RU"/>
        </w:rPr>
        <w:t xml:space="preserve"> Закрепить представления детей о потребностях растений в свете, тепле, питании и поливе.</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приспособленностью листа растения к разным условиям обитания (потребность во влаге).</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Закрепить представления детей о млекопитающих.</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Помочь детям по клюву определять тип питания птицы (хищник, зерноядная, травоядная) и способ добывания пищи.</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Продолжать знакомить с приспособленностью к условиям обитания (внешний вид, образ жизни).</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классом рыбы и особенностями строения рыб.</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приспосабливаемостью насекомых к среде обитания, способностью маскироваться, значением маскировки.</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животными, живущими в двух стихиях, особенностями строения животных, трансформацией в течение развития животного (на примере лягушки).</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классом пресмыкающиеся и его разнообразием. Помочь детям выделить основные отличия животных, принадлежащих к классу;</w:t>
      </w:r>
    </w:p>
    <w:p w:rsidR="00DD3DC4" w:rsidRPr="00593DFE" w:rsidRDefault="00DD3DC4" w:rsidP="00DD3DC4">
      <w:pPr>
        <w:pStyle w:val="25"/>
        <w:shd w:val="clear" w:color="auto" w:fill="auto"/>
        <w:spacing w:before="0" w:line="240" w:lineRule="auto"/>
        <w:ind w:right="-142" w:firstLine="400"/>
        <w:jc w:val="both"/>
        <w:rPr>
          <w:sz w:val="24"/>
          <w:szCs w:val="24"/>
        </w:rPr>
      </w:pPr>
      <w:r w:rsidRPr="00593DFE">
        <w:rPr>
          <w:sz w:val="24"/>
          <w:szCs w:val="24"/>
          <w:lang w:eastAsia="ru-RU"/>
        </w:rPr>
        <w:t>-</w:t>
      </w:r>
      <w:r w:rsidRPr="00593DFE">
        <w:rPr>
          <w:sz w:val="24"/>
          <w:szCs w:val="24"/>
        </w:rPr>
        <w:t xml:space="preserve"> Вызывать сочувствие к растениям, животным, людям.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единения с природой, умение проводить мысленные и словесные диалоги с объектами природы.</w:t>
      </w:r>
    </w:p>
    <w:p w:rsidR="00DD3DC4" w:rsidRPr="00593DFE" w:rsidRDefault="00DD3DC4" w:rsidP="00DD3DC4">
      <w:pPr>
        <w:widowControl w:val="0"/>
        <w:spacing w:after="0" w:line="240" w:lineRule="auto"/>
        <w:ind w:right="-142" w:firstLine="42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Создавать атмосферу эмоционально-эстетических пережи</w:t>
      </w:r>
      <w:r w:rsidRPr="00593DFE">
        <w:rPr>
          <w:rFonts w:ascii="Times New Roman" w:eastAsia="Times New Roman" w:hAnsi="Times New Roman" w:cs="Times New Roman"/>
          <w:sz w:val="24"/>
          <w:szCs w:val="24"/>
          <w:lang w:val="ru-RU" w:eastAsia="ru-RU" w:bidi="ru-RU"/>
        </w:rPr>
        <w:softHyphen/>
        <w:t>ваний, используя литературные художественные произведения;</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eastAsia="Times New Roman" w:hAnsi="Times New Roman" w:cs="Times New Roman"/>
          <w:sz w:val="24"/>
          <w:szCs w:val="24"/>
          <w:lang w:val="ru-RU" w:eastAsia="ru-RU" w:bidi="ru-RU"/>
        </w:rPr>
        <w:t>-</w:t>
      </w:r>
      <w:r w:rsidRPr="00593DFE">
        <w:rPr>
          <w:rFonts w:ascii="Times New Roman" w:eastAsia="LiberationSerif" w:hAnsi="Times New Roman" w:cs="Times New Roman"/>
          <w:sz w:val="24"/>
          <w:szCs w:val="24"/>
          <w:lang w:val="ru-RU"/>
        </w:rPr>
        <w:t xml:space="preserve"> Видеть эстетическую красоту растений, бережно относиться к ним, желание ухаживать за объектами природы формировать представление детей о красоте природы </w:t>
      </w:r>
      <w:proofErr w:type="spellStart"/>
      <w:r w:rsidRPr="00593DFE">
        <w:rPr>
          <w:rFonts w:ascii="Times New Roman" w:eastAsia="LiberationSerif" w:hAnsi="Times New Roman" w:cs="Times New Roman"/>
          <w:sz w:val="24"/>
          <w:szCs w:val="24"/>
          <w:lang w:val="ru-RU"/>
        </w:rPr>
        <w:t>страны</w:t>
      </w:r>
      <w:r w:rsidRPr="00593DFE">
        <w:rPr>
          <w:rFonts w:ascii="Times New Roman" w:eastAsia="Times New Roman" w:hAnsi="Times New Roman" w:cs="Times New Roman"/>
          <w:sz w:val="24"/>
          <w:szCs w:val="24"/>
          <w:lang w:val="ru-RU" w:eastAsia="ru-RU"/>
        </w:rPr>
        <w:t>правилах</w:t>
      </w:r>
      <w:proofErr w:type="spellEnd"/>
      <w:r w:rsidRPr="00593DFE">
        <w:rPr>
          <w:rFonts w:ascii="Times New Roman" w:eastAsia="Times New Roman" w:hAnsi="Times New Roman" w:cs="Times New Roman"/>
          <w:sz w:val="24"/>
          <w:szCs w:val="24"/>
          <w:lang w:val="ru-RU" w:eastAsia="ru-RU"/>
        </w:rPr>
        <w:t xml:space="preserve"> поведения </w:t>
      </w:r>
      <w:proofErr w:type="spellStart"/>
      <w:r w:rsidRPr="00593DFE">
        <w:rPr>
          <w:rFonts w:ascii="Times New Roman" w:eastAsia="Times New Roman" w:hAnsi="Times New Roman" w:cs="Times New Roman"/>
          <w:sz w:val="24"/>
          <w:szCs w:val="24"/>
          <w:lang w:val="ru-RU" w:eastAsia="ru-RU"/>
        </w:rPr>
        <w:t>наприроде</w:t>
      </w:r>
      <w:proofErr w:type="spellEnd"/>
      <w:r w:rsidRPr="00593DFE">
        <w:rPr>
          <w:rFonts w:ascii="Times New Roman" w:eastAsia="Times New Roman" w:hAnsi="Times New Roman" w:cs="Times New Roman"/>
          <w:sz w:val="24"/>
          <w:szCs w:val="24"/>
          <w:lang w:val="ru-RU" w:eastAsia="ru-RU"/>
        </w:rPr>
        <w:t>.</w:t>
      </w:r>
    </w:p>
    <w:p w:rsidR="00DD3DC4" w:rsidRPr="00593DFE" w:rsidRDefault="00DD3DC4" w:rsidP="00DD3DC4">
      <w:pPr>
        <w:spacing w:after="0" w:line="240" w:lineRule="auto"/>
        <w:ind w:right="-142"/>
        <w:jc w:val="both"/>
        <w:rPr>
          <w:rFonts w:ascii="Times New Roman" w:hAnsi="Times New Roman" w:cs="Times New Roman"/>
          <w:b/>
          <w:sz w:val="24"/>
          <w:szCs w:val="24"/>
          <w:shd w:val="clear" w:color="auto" w:fill="FFFFFF"/>
          <w:lang w:val="ru-RU"/>
        </w:rPr>
      </w:pPr>
      <w:r w:rsidRPr="00593DFE">
        <w:rPr>
          <w:rFonts w:ascii="Times New Roman" w:eastAsia="LiberationSerif" w:hAnsi="Times New Roman" w:cs="Times New Roman"/>
          <w:b/>
          <w:sz w:val="24"/>
          <w:szCs w:val="24"/>
          <w:lang w:val="ru-RU"/>
        </w:rPr>
        <w:t xml:space="preserve">Воспитание </w:t>
      </w:r>
      <w:r w:rsidRPr="00593DFE">
        <w:rPr>
          <w:rFonts w:ascii="Times New Roman" w:hAnsi="Times New Roman" w:cs="Times New Roman"/>
          <w:b/>
          <w:sz w:val="24"/>
          <w:szCs w:val="24"/>
          <w:shd w:val="clear" w:color="auto" w:fill="FFFFFF"/>
          <w:lang w:val="ru-RU"/>
        </w:rPr>
        <w:t xml:space="preserve">уважительного отношения к истории, культуре </w:t>
      </w:r>
      <w:proofErr w:type="gramStart"/>
      <w:r w:rsidRPr="00593DFE">
        <w:rPr>
          <w:rFonts w:ascii="Times New Roman" w:hAnsi="Times New Roman" w:cs="Times New Roman"/>
          <w:b/>
          <w:sz w:val="24"/>
          <w:szCs w:val="24"/>
          <w:shd w:val="clear" w:color="auto" w:fill="FFFFFF"/>
          <w:lang w:val="ru-RU"/>
        </w:rPr>
        <w:t>других  стран</w:t>
      </w:r>
      <w:proofErr w:type="gramEnd"/>
      <w:r w:rsidRPr="00593DFE">
        <w:rPr>
          <w:rFonts w:ascii="Times New Roman" w:hAnsi="Times New Roman" w:cs="Times New Roman"/>
          <w:b/>
          <w:sz w:val="24"/>
          <w:szCs w:val="24"/>
          <w:shd w:val="clear" w:color="auto" w:fill="FFFFFF"/>
          <w:lang w:val="ru-RU"/>
        </w:rPr>
        <w:t xml:space="preserve"> и народов.</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hAnsi="Times New Roman" w:cs="Times New Roman"/>
          <w:b/>
          <w:sz w:val="24"/>
          <w:szCs w:val="24"/>
          <w:shd w:val="clear" w:color="auto" w:fill="FFFFFF"/>
          <w:lang w:val="ru-RU"/>
        </w:rPr>
        <w:t>-</w:t>
      </w:r>
      <w:r w:rsidRPr="00593DFE">
        <w:rPr>
          <w:rFonts w:ascii="Times New Roman" w:eastAsia="LiberationSerif" w:hAnsi="Times New Roman" w:cs="Times New Roman"/>
          <w:sz w:val="24"/>
          <w:szCs w:val="24"/>
          <w:lang w:val="ru-RU"/>
        </w:rPr>
        <w:t xml:space="preserve"> Формировать понятие о том, что люди не похожи друг на друга, но все равны;</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уважение к другим народам на земле</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у детей доброжелательное отношения к представителям другой национальности (расы);</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Побуждать детей стремиться узнавать новое о других странах и народах.</w:t>
      </w:r>
    </w:p>
    <w:p w:rsidR="00DD3DC4" w:rsidRPr="0084682A" w:rsidRDefault="00DD3DC4" w:rsidP="00DD3DC4">
      <w:pPr>
        <w:pStyle w:val="a8"/>
        <w:spacing w:after="0" w:line="240" w:lineRule="auto"/>
        <w:ind w:left="0"/>
        <w:jc w:val="center"/>
        <w:rPr>
          <w:rFonts w:ascii="Times New Roman" w:hAnsi="Times New Roman"/>
          <w:b/>
          <w:sz w:val="24"/>
          <w:szCs w:val="24"/>
          <w:lang w:val="ru-RU" w:eastAsia="ru-RU"/>
        </w:rPr>
      </w:pPr>
      <w:r w:rsidRPr="0084682A">
        <w:rPr>
          <w:rFonts w:ascii="Times New Roman" w:eastAsia="LiberationSerif" w:hAnsi="Times New Roman"/>
          <w:b/>
          <w:sz w:val="24"/>
          <w:szCs w:val="24"/>
          <w:lang w:val="ru-RU"/>
        </w:rPr>
        <w:t>Содержание работы по воспитанию ценностного отношения к здоровью</w:t>
      </w:r>
    </w:p>
    <w:p w:rsidR="00DD3DC4" w:rsidRPr="00593DFE" w:rsidRDefault="00DD3DC4" w:rsidP="00DD3DC4">
      <w:pPr>
        <w:widowControl w:val="0"/>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shd w:val="clear" w:color="auto" w:fill="FFFFFF"/>
          <w:lang w:val="ru-RU"/>
        </w:rPr>
        <w:t>-</w:t>
      </w:r>
      <w:r w:rsidRPr="00593DFE">
        <w:rPr>
          <w:rFonts w:ascii="Times New Roman" w:eastAsia="Times New Roman" w:hAnsi="Times New Roman" w:cs="Times New Roman"/>
          <w:sz w:val="24"/>
          <w:szCs w:val="24"/>
          <w:lang w:val="ru-RU" w:eastAsia="ru-RU"/>
        </w:rPr>
        <w:t xml:space="preserve"> Формировать представления о строении тела чело</w:t>
      </w:r>
      <w:r w:rsidRPr="00593DFE">
        <w:rPr>
          <w:rFonts w:ascii="Times New Roman" w:eastAsia="Times New Roman" w:hAnsi="Times New Roman" w:cs="Times New Roman"/>
          <w:sz w:val="24"/>
          <w:szCs w:val="24"/>
          <w:lang w:val="ru-RU" w:eastAsia="ru-RU"/>
        </w:rPr>
        <w:softHyphen/>
      </w:r>
      <w:r w:rsidRPr="00593DFE">
        <w:rPr>
          <w:rFonts w:ascii="Times New Roman" w:eastAsia="Times New Roman" w:hAnsi="Times New Roman" w:cs="Times New Roman"/>
          <w:spacing w:val="-7"/>
          <w:sz w:val="24"/>
          <w:szCs w:val="24"/>
          <w:lang w:val="ru-RU" w:eastAsia="ru-RU"/>
        </w:rPr>
        <w:t>века.</w:t>
      </w:r>
    </w:p>
    <w:p w:rsidR="00DD3DC4" w:rsidRPr="00593DFE" w:rsidRDefault="00DD3DC4" w:rsidP="00DD3DC4">
      <w:pPr>
        <w:spacing w:after="0" w:line="240" w:lineRule="auto"/>
        <w:ind w:right="-142"/>
        <w:jc w:val="both"/>
        <w:rPr>
          <w:rFonts w:ascii="Times New Roman" w:eastAsia="Times New Roman" w:hAnsi="Times New Roman" w:cs="Times New Roman"/>
          <w:spacing w:val="4"/>
          <w:sz w:val="24"/>
          <w:szCs w:val="24"/>
          <w:lang w:val="ru-RU" w:eastAsia="ru-RU"/>
        </w:rPr>
      </w:pPr>
      <w:r w:rsidRPr="00593DFE">
        <w:rPr>
          <w:rFonts w:ascii="Times New Roman" w:eastAsia="Times New Roman" w:hAnsi="Times New Roman" w:cs="Times New Roman"/>
          <w:spacing w:val="5"/>
          <w:sz w:val="24"/>
          <w:szCs w:val="24"/>
          <w:lang w:val="ru-RU" w:eastAsia="ru-RU"/>
        </w:rPr>
        <w:t xml:space="preserve">Познакомить детей </w:t>
      </w:r>
      <w:r w:rsidRPr="00593DFE">
        <w:rPr>
          <w:rFonts w:ascii="Times New Roman" w:eastAsia="Times New Roman" w:hAnsi="Times New Roman" w:cs="Times New Roman"/>
          <w:spacing w:val="-3"/>
          <w:sz w:val="24"/>
          <w:szCs w:val="24"/>
          <w:lang w:val="ru-RU" w:eastAsia="ru-RU"/>
        </w:rPr>
        <w:t>со строением скелета человека, мышцами, их функциями.</w:t>
      </w:r>
    </w:p>
    <w:p w:rsidR="00DD3DC4" w:rsidRPr="00593DFE" w:rsidRDefault="00DD3DC4" w:rsidP="00DD3DC4">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pacing w:val="4"/>
          <w:sz w:val="24"/>
          <w:szCs w:val="24"/>
          <w:lang w:val="ru-RU" w:eastAsia="ru-RU"/>
        </w:rPr>
        <w:t xml:space="preserve">Расширить представления о пользе </w:t>
      </w:r>
      <w:proofErr w:type="gramStart"/>
      <w:r w:rsidRPr="00593DFE">
        <w:rPr>
          <w:rFonts w:ascii="Times New Roman" w:eastAsia="Times New Roman" w:hAnsi="Times New Roman" w:cs="Times New Roman"/>
          <w:spacing w:val="4"/>
          <w:sz w:val="24"/>
          <w:szCs w:val="24"/>
          <w:lang w:val="ru-RU" w:eastAsia="ru-RU"/>
        </w:rPr>
        <w:t xml:space="preserve">витаминов </w:t>
      </w:r>
      <w:r w:rsidRPr="00593DFE">
        <w:rPr>
          <w:rFonts w:ascii="Times New Roman" w:eastAsia="Times New Roman" w:hAnsi="Times New Roman" w:cs="Times New Roman"/>
          <w:sz w:val="24"/>
          <w:szCs w:val="24"/>
          <w:lang w:val="ru-RU" w:eastAsia="ru-RU"/>
        </w:rPr>
        <w:t xml:space="preserve"> о</w:t>
      </w:r>
      <w:proofErr w:type="gramEnd"/>
      <w:r w:rsidRPr="00593DFE">
        <w:rPr>
          <w:rFonts w:ascii="Times New Roman" w:eastAsia="Times New Roman" w:hAnsi="Times New Roman" w:cs="Times New Roman"/>
          <w:sz w:val="24"/>
          <w:szCs w:val="24"/>
          <w:lang w:val="ru-RU" w:eastAsia="ru-RU"/>
        </w:rPr>
        <w:t xml:space="preserve"> том, в каких продуктах они содержатся.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элементарное представление о микробах</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Формировать </w:t>
      </w:r>
      <w:proofErr w:type="gramStart"/>
      <w:r w:rsidRPr="00593DFE">
        <w:rPr>
          <w:rFonts w:ascii="Times New Roman" w:eastAsia="LiberationSerif" w:hAnsi="Times New Roman" w:cs="Times New Roman"/>
          <w:sz w:val="24"/>
          <w:szCs w:val="24"/>
          <w:lang w:val="ru-RU"/>
        </w:rPr>
        <w:t>представления  детей</w:t>
      </w:r>
      <w:proofErr w:type="gramEnd"/>
      <w:r w:rsidRPr="00593DFE">
        <w:rPr>
          <w:rFonts w:ascii="Times New Roman" w:eastAsia="LiberationSerif" w:hAnsi="Times New Roman" w:cs="Times New Roman"/>
          <w:sz w:val="24"/>
          <w:szCs w:val="24"/>
          <w:lang w:val="ru-RU"/>
        </w:rPr>
        <w:t xml:space="preserve"> о профессиональной деятельности медицинских работников</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Формировать представления о зависимости здоровья от двигательной</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деятельности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Уточнить представления детей о предметах личной гигиены</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Закрепить знания о способах безопасного поведения;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осознанное отношение к потреблению пищи.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осознанное отношение к потребностям своего организма</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ценностное отношение к своему здоровью 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здоровью окружающих;</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Заинтересовать проблемой сбережения своего здоровья </w:t>
      </w:r>
      <w:r w:rsidRPr="00593DFE">
        <w:rPr>
          <w:rFonts w:ascii="Times New Roman" w:hAnsi="Times New Roman" w:cs="Times New Roman"/>
          <w:sz w:val="24"/>
          <w:szCs w:val="24"/>
          <w:lang w:val="ru-RU"/>
        </w:rPr>
        <w:t xml:space="preserve">способствовать развитию интереса к нормам и правилам ЗОЖ, </w:t>
      </w:r>
      <w:proofErr w:type="spellStart"/>
      <w:r w:rsidRPr="00593DFE">
        <w:rPr>
          <w:rFonts w:ascii="Times New Roman" w:hAnsi="Times New Roman" w:cs="Times New Roman"/>
          <w:sz w:val="24"/>
          <w:szCs w:val="24"/>
          <w:lang w:val="ru-RU"/>
        </w:rPr>
        <w:t>здоровьесберегающего</w:t>
      </w:r>
      <w:proofErr w:type="spellEnd"/>
      <w:r w:rsidRPr="00593DFE">
        <w:rPr>
          <w:rFonts w:ascii="Times New Roman" w:hAnsi="Times New Roman" w:cs="Times New Roman"/>
          <w:sz w:val="24"/>
          <w:szCs w:val="24"/>
          <w:lang w:val="ru-RU"/>
        </w:rPr>
        <w:t xml:space="preserve"> поведения.</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желание быть здоровыми.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ответственности за личную безопасность, желание оказать помощь другим людям.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Совершенствовать навыки пользования предметами личной гигиены.</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Укреплять потребность в занятиях физкультурой</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Формировать заинтересованность к </w:t>
      </w:r>
      <w:proofErr w:type="spellStart"/>
      <w:r w:rsidRPr="00593DFE">
        <w:rPr>
          <w:rFonts w:ascii="Times New Roman" w:eastAsia="LiberationSerif" w:hAnsi="Times New Roman" w:cs="Times New Roman"/>
          <w:sz w:val="24"/>
          <w:szCs w:val="24"/>
          <w:lang w:val="ru-RU"/>
        </w:rPr>
        <w:t>здоровьесберегающей</w:t>
      </w:r>
      <w:proofErr w:type="spellEnd"/>
      <w:r w:rsidRPr="00593DFE">
        <w:rPr>
          <w:rFonts w:ascii="Times New Roman" w:eastAsia="LiberationSerif" w:hAnsi="Times New Roman" w:cs="Times New Roman"/>
          <w:sz w:val="24"/>
          <w:szCs w:val="24"/>
          <w:lang w:val="ru-RU"/>
        </w:rPr>
        <w:t xml:space="preserve"> деятельности.</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умения соблюдать правила по охране жизни и здоровья во время экстремальных ситуаций (грозы, наводнения, пожара и пр.).</w:t>
      </w:r>
    </w:p>
    <w:p w:rsidR="00DD3DC4" w:rsidRDefault="00DD3DC4" w:rsidP="00DD3DC4">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осмотрительное отношение к опасным для жизни и здоровья ребенка ситуациям.</w:t>
      </w:r>
    </w:p>
    <w:p w:rsidR="00DD3DC4" w:rsidRPr="00593DFE" w:rsidRDefault="00DD3DC4" w:rsidP="00DD3DC4">
      <w:pPr>
        <w:spacing w:after="0" w:line="240" w:lineRule="auto"/>
        <w:ind w:right="-142"/>
        <w:jc w:val="both"/>
        <w:rPr>
          <w:rFonts w:ascii="Times New Roman" w:eastAsia="LiberationSerif" w:hAnsi="Times New Roman" w:cs="Times New Roman"/>
          <w:sz w:val="24"/>
          <w:szCs w:val="24"/>
          <w:lang w:val="ru-RU"/>
        </w:rPr>
      </w:pPr>
    </w:p>
    <w:p w:rsidR="00DD3DC4" w:rsidRPr="00593DFE" w:rsidRDefault="00DD3DC4" w:rsidP="00DD3DC4">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Календарный план воспитательной работы в </w:t>
      </w:r>
      <w:proofErr w:type="gramStart"/>
      <w:r w:rsidRPr="00593DFE">
        <w:rPr>
          <w:rFonts w:ascii="Times New Roman" w:hAnsi="Times New Roman" w:cs="Times New Roman"/>
          <w:b/>
          <w:sz w:val="24"/>
          <w:szCs w:val="24"/>
          <w:lang w:val="ru-RU"/>
        </w:rPr>
        <w:t xml:space="preserve">старшей  </w:t>
      </w:r>
      <w:r w:rsidRPr="002610BA">
        <w:rPr>
          <w:rFonts w:ascii="Times New Roman" w:hAnsi="Times New Roman" w:cs="Times New Roman"/>
          <w:b/>
          <w:sz w:val="24"/>
          <w:szCs w:val="24"/>
          <w:lang w:val="ru-RU"/>
        </w:rPr>
        <w:t>группе</w:t>
      </w:r>
      <w:proofErr w:type="gramEnd"/>
      <w:r w:rsidRPr="002610BA">
        <w:rPr>
          <w:rFonts w:ascii="Times New Roman" w:hAnsi="Times New Roman" w:cs="Times New Roman"/>
          <w:b/>
          <w:sz w:val="24"/>
          <w:szCs w:val="24"/>
          <w:lang w:val="ru-RU"/>
        </w:rPr>
        <w:t xml:space="preserve"> «Василек».</w:t>
      </w:r>
      <w:r w:rsidRPr="0059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w:t>
      </w:r>
      <w:r w:rsidRPr="00593DFE">
        <w:rPr>
          <w:rFonts w:ascii="Times New Roman" w:hAnsi="Times New Roman" w:cs="Times New Roman"/>
          <w:b/>
          <w:sz w:val="24"/>
          <w:szCs w:val="24"/>
          <w:lang w:val="ru-RU"/>
        </w:rPr>
        <w:t>риложение №3.</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 создании вышеперечисленных педагогических условий эффективное взаимодействие всех участников педагогического процесса </w:t>
      </w:r>
      <w:proofErr w:type="gramStart"/>
      <w:r w:rsidRPr="00593DFE">
        <w:rPr>
          <w:rFonts w:ascii="Times New Roman" w:hAnsi="Times New Roman" w:cs="Times New Roman"/>
          <w:sz w:val="24"/>
          <w:szCs w:val="24"/>
          <w:lang w:val="ru-RU"/>
        </w:rPr>
        <w:t>требует  многообразия</w:t>
      </w:r>
      <w:proofErr w:type="gramEnd"/>
      <w:r w:rsidRPr="00593DFE">
        <w:rPr>
          <w:rFonts w:ascii="Times New Roman" w:hAnsi="Times New Roman" w:cs="Times New Roman"/>
          <w:sz w:val="24"/>
          <w:szCs w:val="24"/>
          <w:lang w:val="ru-RU"/>
        </w:rPr>
        <w:t xml:space="preserve"> и вариативности содержания и форм работы, используемых в ДОО и семье.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Модель взаимодействия старшего поколения семьи включает три компонента: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spellStart"/>
      <w:r w:rsidRPr="00593DFE">
        <w:rPr>
          <w:rFonts w:ascii="Times New Roman" w:hAnsi="Times New Roman" w:cs="Times New Roman"/>
          <w:sz w:val="24"/>
          <w:szCs w:val="24"/>
          <w:lang w:val="ru-RU"/>
        </w:rPr>
        <w:t>межпоколенных</w:t>
      </w:r>
      <w:proofErr w:type="spellEnd"/>
      <w:r w:rsidRPr="00593DFE">
        <w:rPr>
          <w:rFonts w:ascii="Times New Roman" w:hAnsi="Times New Roman" w:cs="Times New Roman"/>
          <w:sz w:val="24"/>
          <w:szCs w:val="24"/>
          <w:lang w:val="ru-RU"/>
        </w:rPr>
        <w:t xml:space="preserve"> отношениях в семье и этически скоординированном воздействии на ребёнка;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lang w:val="ru-RU"/>
        </w:rPr>
        <w:t>деятельностный</w:t>
      </w:r>
      <w:proofErr w:type="spellEnd"/>
      <w:r w:rsidRPr="00593DFE">
        <w:rPr>
          <w:rFonts w:ascii="Times New Roman" w:hAnsi="Times New Roman" w:cs="Times New Roman"/>
          <w:sz w:val="24"/>
          <w:szCs w:val="24"/>
          <w:lang w:val="ru-RU"/>
        </w:rPr>
        <w:t xml:space="preserve"> компонент представляет собой совокупность способов, методов и приёмов организации жизни и воспитания ребёнка.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center"/>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2.</w:t>
      </w:r>
      <w:proofErr w:type="gramStart"/>
      <w:r w:rsidRPr="00593DFE">
        <w:rPr>
          <w:rFonts w:ascii="Times New Roman" w:hAnsi="Times New Roman" w:cs="Times New Roman"/>
          <w:b/>
          <w:bCs/>
          <w:sz w:val="24"/>
          <w:szCs w:val="24"/>
          <w:lang w:val="ru-RU"/>
        </w:rPr>
        <w:t>4.</w:t>
      </w:r>
      <w:r w:rsidRPr="00593DFE">
        <w:rPr>
          <w:rFonts w:ascii="Times New Roman" w:eastAsia="Times New Roman" w:hAnsi="Times New Roman" w:cs="Times New Roman"/>
          <w:b/>
          <w:sz w:val="24"/>
          <w:szCs w:val="24"/>
          <w:lang w:val="ru-RU"/>
        </w:rPr>
        <w:t>Взаимодействие</w:t>
      </w:r>
      <w:proofErr w:type="gramEnd"/>
      <w:r w:rsidRPr="00593DFE">
        <w:rPr>
          <w:rFonts w:ascii="Times New Roman" w:eastAsia="Times New Roman" w:hAnsi="Times New Roman" w:cs="Times New Roman"/>
          <w:b/>
          <w:sz w:val="24"/>
          <w:szCs w:val="24"/>
          <w:lang w:val="ru-RU"/>
        </w:rPr>
        <w:t xml:space="preserve"> воспитателей и специалистов с семьями дошкольников.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цели и задачи: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593DFE">
        <w:rPr>
          <w:rFonts w:ascii="Times New Roman" w:hAnsi="Times New Roman" w:cs="Times New Roman"/>
          <w:sz w:val="24"/>
          <w:szCs w:val="24"/>
          <w:lang w:val="ru-RU"/>
        </w:rPr>
        <w:t>социальн</w:t>
      </w:r>
      <w:proofErr w:type="spellEnd"/>
      <w:r w:rsidRPr="00593DFE">
        <w:rPr>
          <w:rFonts w:ascii="Times New Roman" w:hAnsi="Times New Roman" w:cs="Times New Roman"/>
          <w:sz w:val="24"/>
          <w:szCs w:val="24"/>
        </w:rPr>
        <w:t>o</w:t>
      </w:r>
      <w:r w:rsidRPr="00593DFE">
        <w:rPr>
          <w:rFonts w:ascii="Times New Roman" w:hAnsi="Times New Roman" w:cs="Times New Roman"/>
          <w:sz w:val="24"/>
          <w:szCs w:val="24"/>
          <w:lang w:val="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Родителям и воспитателям необходимо преодолеть субординацию, </w:t>
      </w:r>
      <w:proofErr w:type="spellStart"/>
      <w:r w:rsidRPr="00593DFE">
        <w:rPr>
          <w:rFonts w:ascii="Times New Roman" w:hAnsi="Times New Roman" w:cs="Times New Roman"/>
          <w:sz w:val="24"/>
          <w:szCs w:val="24"/>
          <w:lang w:val="ru-RU"/>
        </w:rPr>
        <w:t>монологизм</w:t>
      </w:r>
      <w:proofErr w:type="spellEnd"/>
      <w:r w:rsidRPr="00593DFE">
        <w:rPr>
          <w:rFonts w:ascii="Times New Roman" w:hAnsi="Times New Roman" w:cs="Times New Roman"/>
          <w:sz w:val="24"/>
          <w:szCs w:val="24"/>
          <w:lang w:val="ru-RU"/>
        </w:rPr>
        <w:t xml:space="preserve">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задачи взаимодействия детского сада с семьей: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привлечение семей воспитанников к участию в совместных с педагогами мероприятиях, организуемых в районе (городе, области);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Pr="00593DFE">
        <w:rPr>
          <w:rFonts w:ascii="Times New Roman" w:hAnsi="Times New Roman" w:cs="Times New Roman"/>
          <w:b/>
          <w:sz w:val="24"/>
          <w:szCs w:val="24"/>
          <w:lang w:val="ru-RU"/>
        </w:rPr>
        <w:t>Основные направления и формы работы с семьей.</w:t>
      </w: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proofErr w:type="spellStart"/>
      <w:r w:rsidRPr="00593DFE">
        <w:rPr>
          <w:rFonts w:ascii="Times New Roman" w:hAnsi="Times New Roman" w:cs="Times New Roman"/>
          <w:b/>
          <w:bCs/>
          <w:sz w:val="24"/>
          <w:szCs w:val="24"/>
          <w:lang w:val="ru-RU"/>
        </w:rPr>
        <w:t>Взаимопознание</w:t>
      </w:r>
      <w:proofErr w:type="spellEnd"/>
      <w:r w:rsidRPr="00593DFE">
        <w:rPr>
          <w:rFonts w:ascii="Times New Roman" w:hAnsi="Times New Roman" w:cs="Times New Roman"/>
          <w:b/>
          <w:bCs/>
          <w:sz w:val="24"/>
          <w:szCs w:val="24"/>
          <w:lang w:val="ru-RU"/>
        </w:rPr>
        <w:t xml:space="preserve"> и </w:t>
      </w:r>
      <w:proofErr w:type="spellStart"/>
      <w:r w:rsidRPr="00593DFE">
        <w:rPr>
          <w:rFonts w:ascii="Times New Roman" w:hAnsi="Times New Roman" w:cs="Times New Roman"/>
          <w:b/>
          <w:bCs/>
          <w:sz w:val="24"/>
          <w:szCs w:val="24"/>
          <w:lang w:val="ru-RU"/>
        </w:rPr>
        <w:t>взаимоинформирование</w:t>
      </w:r>
      <w:proofErr w:type="spellEnd"/>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Необходимо, чтобы воспитывающие взрослые постоянно </w:t>
      </w:r>
      <w:proofErr w:type="gramStart"/>
      <w:r w:rsidRPr="00593DFE">
        <w:rPr>
          <w:rFonts w:ascii="Times New Roman" w:hAnsi="Times New Roman" w:cs="Times New Roman"/>
          <w:sz w:val="24"/>
          <w:szCs w:val="24"/>
          <w:lang w:val="ru-RU"/>
        </w:rPr>
        <w:t>сообщали  друг</w:t>
      </w:r>
      <w:proofErr w:type="gramEnd"/>
      <w:r w:rsidRPr="00593DFE">
        <w:rPr>
          <w:rFonts w:ascii="Times New Roman" w:hAnsi="Times New Roman" w:cs="Times New Roman"/>
          <w:sz w:val="24"/>
          <w:szCs w:val="24"/>
          <w:lang w:val="ru-RU"/>
        </w:rPr>
        <w:t xml:space="preserve">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Стенды. </w:t>
      </w:r>
      <w:r w:rsidRPr="00593DFE">
        <w:rPr>
          <w:rFonts w:ascii="Times New Roman" w:hAnsi="Times New Roman" w:cs="Times New Roman"/>
          <w:sz w:val="24"/>
          <w:szCs w:val="24"/>
          <w:lang w:val="ru-RU"/>
        </w:rPr>
        <w:t xml:space="preserve">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593DFE">
        <w:rPr>
          <w:rFonts w:ascii="Times New Roman" w:hAnsi="Times New Roman" w:cs="Times New Roman"/>
          <w:sz w:val="24"/>
          <w:szCs w:val="24"/>
          <w:lang w:val="ru-RU"/>
        </w:rPr>
        <w:t>воспитательно</w:t>
      </w:r>
      <w:proofErr w:type="spellEnd"/>
      <w:r w:rsidRPr="00593DFE">
        <w:rPr>
          <w:rFonts w:ascii="Times New Roman" w:hAnsi="Times New Roman" w:cs="Times New Roman"/>
          <w:sz w:val="24"/>
          <w:szCs w:val="24"/>
          <w:lang w:val="ru-RU"/>
        </w:rPr>
        <w:t>-образовательной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Совместная деятельность педагогов, родителей,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w:t>
      </w:r>
      <w:r w:rsidRPr="00593DFE">
        <w:rPr>
          <w:rFonts w:ascii="Times New Roman" w:hAnsi="Times New Roman" w:cs="Times New Roman"/>
          <w:sz w:val="24"/>
          <w:szCs w:val="24"/>
          <w:lang w:val="ru-RU"/>
        </w:rPr>
        <w:lastRenderedPageBreak/>
        <w:t>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Проектная деятельность.</w:t>
      </w:r>
    </w:p>
    <w:p w:rsidR="00DD3DC4"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DD3DC4" w:rsidRDefault="00DD3DC4" w:rsidP="00DD3DC4">
      <w:pPr>
        <w:jc w:val="both"/>
        <w:rPr>
          <w:b/>
          <w:lang w:val="ru-RU"/>
        </w:rPr>
      </w:pPr>
    </w:p>
    <w:p w:rsidR="00DD3DC4" w:rsidRPr="0084682A" w:rsidRDefault="00DD3DC4" w:rsidP="00DD3DC4">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 xml:space="preserve">                                                                   Содержание направлений работы с семьей по образовательным областям</w:t>
      </w:r>
    </w:p>
    <w:p w:rsidR="00DD3DC4" w:rsidRPr="0084682A" w:rsidRDefault="00DD3DC4" w:rsidP="00DD3DC4">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«Физическое развитие»</w:t>
      </w:r>
    </w:p>
    <w:p w:rsidR="00DD3DC4" w:rsidRPr="0084682A" w:rsidRDefault="00DD3DC4" w:rsidP="00DD3DC4">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Объяснять родителям, как образ жизни семьи воздействует на здоровье ребенка.</w:t>
      </w:r>
    </w:p>
    <w:p w:rsidR="00DD3DC4" w:rsidRPr="0084682A" w:rsidRDefault="00DD3DC4" w:rsidP="00DD3DC4">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DD3DC4" w:rsidRPr="0084682A" w:rsidRDefault="00DD3DC4" w:rsidP="00DD3DC4">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D3DC4" w:rsidRPr="0084682A" w:rsidRDefault="00DD3DC4" w:rsidP="00DD3DC4">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 xml:space="preserve">Знакомить родителей с оздоровительными мероприятиями, проводимыми в детском саду. </w:t>
      </w:r>
    </w:p>
    <w:p w:rsidR="00DD3DC4" w:rsidRPr="0084682A" w:rsidRDefault="00DD3DC4" w:rsidP="00DD3DC4">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DD3DC4" w:rsidRPr="0084682A" w:rsidRDefault="00DD3DC4" w:rsidP="00DD3DC4">
      <w:pPr>
        <w:pStyle w:val="a8"/>
        <w:numPr>
          <w:ilvl w:val="0"/>
          <w:numId w:val="38"/>
        </w:numPr>
        <w:tabs>
          <w:tab w:val="clear" w:pos="36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DD3DC4" w:rsidRPr="0084682A" w:rsidRDefault="00DD3DC4" w:rsidP="00DD3DC4">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DD3DC4" w:rsidRPr="0084682A" w:rsidRDefault="00DD3DC4" w:rsidP="00DD3DC4">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DD3DC4" w:rsidRPr="0084682A" w:rsidRDefault="00DD3DC4" w:rsidP="00DD3DC4">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DD3DC4" w:rsidRPr="0084682A" w:rsidRDefault="00DD3DC4" w:rsidP="00DD3DC4">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DD3DC4" w:rsidRPr="0084682A" w:rsidRDefault="00DD3DC4" w:rsidP="00DD3DC4">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«Социально-коммуникативное развитие»</w:t>
      </w:r>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w:t>
      </w:r>
      <w:proofErr w:type="spellStart"/>
      <w:r w:rsidRPr="0084682A">
        <w:rPr>
          <w:rFonts w:ascii="Times New Roman" w:hAnsi="Times New Roman" w:cs="Times New Roman"/>
          <w:sz w:val="24"/>
          <w:szCs w:val="24"/>
          <w:lang w:val="ru-RU"/>
        </w:rPr>
        <w:t>т.д</w:t>
      </w:r>
      <w:proofErr w:type="spellEnd"/>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DD3DC4" w:rsidRPr="0084682A" w:rsidRDefault="00DD3DC4" w:rsidP="00DD3DC4">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формами работы дошкольного учреждения по проблеме безопасности детей дошкольного возраста.</w:t>
      </w:r>
    </w:p>
    <w:p w:rsidR="00DD3DC4" w:rsidRPr="0084682A" w:rsidRDefault="00DD3DC4" w:rsidP="00DD3DC4">
      <w:pPr>
        <w:pStyle w:val="a8"/>
        <w:numPr>
          <w:ilvl w:val="0"/>
          <w:numId w:val="39"/>
        </w:numPr>
        <w:tabs>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достижениями и трудностями общественного воспитания в детском саду.</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proofErr w:type="spellStart"/>
      <w:r w:rsidRPr="0084682A">
        <w:rPr>
          <w:rFonts w:ascii="Times New Roman" w:hAnsi="Times New Roman" w:cs="Times New Roman"/>
          <w:sz w:val="24"/>
          <w:szCs w:val="24"/>
        </w:rPr>
        <w:t>Сопровождать</w:t>
      </w:r>
      <w:proofErr w:type="spellEnd"/>
      <w:r w:rsidRPr="0084682A">
        <w:rPr>
          <w:rFonts w:ascii="Times New Roman" w:hAnsi="Times New Roman" w:cs="Times New Roman"/>
          <w:sz w:val="24"/>
          <w:szCs w:val="24"/>
        </w:rPr>
        <w:t xml:space="preserve"> и </w:t>
      </w:r>
      <w:proofErr w:type="spellStart"/>
      <w:r w:rsidRPr="0084682A">
        <w:rPr>
          <w:rFonts w:ascii="Times New Roman" w:hAnsi="Times New Roman" w:cs="Times New Roman"/>
          <w:sz w:val="24"/>
          <w:szCs w:val="24"/>
        </w:rPr>
        <w:t>поддерживать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семью</w:t>
      </w:r>
      <w:proofErr w:type="spellEnd"/>
      <w:r w:rsidRPr="0084682A">
        <w:rPr>
          <w:rFonts w:ascii="Times New Roman" w:hAnsi="Times New Roman" w:cs="Times New Roman"/>
          <w:sz w:val="24"/>
          <w:szCs w:val="24"/>
        </w:rPr>
        <w:t xml:space="preserve"> в </w:t>
      </w:r>
      <w:proofErr w:type="spellStart"/>
      <w:r w:rsidRPr="0084682A">
        <w:rPr>
          <w:rFonts w:ascii="Times New Roman" w:hAnsi="Times New Roman" w:cs="Times New Roman"/>
          <w:sz w:val="24"/>
          <w:szCs w:val="24"/>
        </w:rPr>
        <w:t>реализации</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воспитательных</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воздействий</w:t>
      </w:r>
      <w:proofErr w:type="spellEnd"/>
      <w:r w:rsidRPr="0084682A">
        <w:rPr>
          <w:rFonts w:ascii="Times New Roman" w:hAnsi="Times New Roman" w:cs="Times New Roman"/>
          <w:sz w:val="24"/>
          <w:szCs w:val="24"/>
        </w:rPr>
        <w:t>.</w:t>
      </w:r>
    </w:p>
    <w:p w:rsidR="00DD3DC4" w:rsidRPr="0084682A" w:rsidRDefault="00DD3DC4" w:rsidP="00DD3DC4">
      <w:pPr>
        <w:pStyle w:val="a8"/>
        <w:numPr>
          <w:ilvl w:val="0"/>
          <w:numId w:val="39"/>
        </w:numPr>
        <w:tabs>
          <w:tab w:val="clear" w:pos="107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Изучать традиции трудового воспитания, сложившиеся и развивающиеся в семьях воспитанников.</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DD3DC4" w:rsidRPr="0084682A" w:rsidRDefault="00DD3DC4" w:rsidP="00DD3DC4">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proofErr w:type="gramStart"/>
      <w:r w:rsidRPr="0084682A">
        <w:rPr>
          <w:rFonts w:ascii="Times New Roman" w:hAnsi="Times New Roman" w:cs="Times New Roman"/>
          <w:sz w:val="24"/>
          <w:szCs w:val="24"/>
          <w:lang w:val="ru-RU"/>
        </w:rPr>
        <w:t>научно-обоснованные принципы</w:t>
      </w:r>
      <w:proofErr w:type="gramEnd"/>
      <w:r w:rsidRPr="0084682A">
        <w:rPr>
          <w:rFonts w:ascii="Times New Roman" w:hAnsi="Times New Roman" w:cs="Times New Roman"/>
          <w:sz w:val="24"/>
          <w:szCs w:val="24"/>
          <w:lang w:val="ru-RU"/>
        </w:rPr>
        <w:t xml:space="preserve"> и нормативы.</w:t>
      </w:r>
    </w:p>
    <w:p w:rsidR="00DD3DC4" w:rsidRPr="0084682A" w:rsidRDefault="00DD3DC4" w:rsidP="00DD3DC4">
      <w:pPr>
        <w:spacing w:after="0" w:line="240" w:lineRule="auto"/>
        <w:jc w:val="both"/>
        <w:rPr>
          <w:rFonts w:ascii="Times New Roman" w:hAnsi="Times New Roman" w:cs="Times New Roman"/>
          <w:b/>
          <w:sz w:val="24"/>
          <w:szCs w:val="24"/>
        </w:rPr>
      </w:pPr>
      <w:proofErr w:type="spellStart"/>
      <w:r w:rsidRPr="0084682A">
        <w:rPr>
          <w:rFonts w:ascii="Times New Roman" w:hAnsi="Times New Roman" w:cs="Times New Roman"/>
          <w:b/>
          <w:sz w:val="24"/>
          <w:szCs w:val="24"/>
        </w:rPr>
        <w:t>Образовательная</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область</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Познавательное</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развитие</w:t>
      </w:r>
      <w:proofErr w:type="spellEnd"/>
      <w:r w:rsidRPr="0084682A">
        <w:rPr>
          <w:rFonts w:ascii="Times New Roman" w:hAnsi="Times New Roman" w:cs="Times New Roman"/>
          <w:b/>
          <w:sz w:val="24"/>
          <w:szCs w:val="24"/>
        </w:rPr>
        <w:t>»</w:t>
      </w:r>
    </w:p>
    <w:p w:rsidR="00DD3DC4" w:rsidRPr="0084682A" w:rsidRDefault="00DD3DC4" w:rsidP="00DD3DC4">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Обращать внимание родителей на возможности интеллектуального развития ребенка в семье и детском саду.</w:t>
      </w:r>
    </w:p>
    <w:p w:rsidR="00DD3DC4" w:rsidRPr="0084682A" w:rsidRDefault="00DD3DC4" w:rsidP="00DD3DC4">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DD3DC4" w:rsidRPr="0084682A" w:rsidRDefault="00DD3DC4" w:rsidP="00DD3DC4">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DD3DC4" w:rsidRPr="0084682A" w:rsidRDefault="00DD3DC4" w:rsidP="00DD3DC4">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roofErr w:type="spellStart"/>
      <w:r w:rsidRPr="0084682A">
        <w:rPr>
          <w:rFonts w:ascii="Times New Roman" w:hAnsi="Times New Roman" w:cs="Times New Roman"/>
          <w:sz w:val="24"/>
          <w:szCs w:val="24"/>
        </w:rPr>
        <w:t>Проводить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совместные</w:t>
      </w:r>
      <w:proofErr w:type="spellEnd"/>
      <w:r w:rsidRPr="0084682A">
        <w:rPr>
          <w:rFonts w:ascii="Times New Roman" w:hAnsi="Times New Roman" w:cs="Times New Roman"/>
          <w:sz w:val="24"/>
          <w:szCs w:val="24"/>
        </w:rPr>
        <w:t xml:space="preserve"> с </w:t>
      </w:r>
      <w:proofErr w:type="spellStart"/>
      <w:r w:rsidRPr="0084682A">
        <w:rPr>
          <w:rFonts w:ascii="Times New Roman" w:hAnsi="Times New Roman" w:cs="Times New Roman"/>
          <w:sz w:val="24"/>
          <w:szCs w:val="24"/>
        </w:rPr>
        <w:t>семьей</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конкурсы</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игры-викторины</w:t>
      </w:r>
      <w:proofErr w:type="spellEnd"/>
      <w:r w:rsidRPr="0084682A">
        <w:rPr>
          <w:rFonts w:ascii="Times New Roman" w:hAnsi="Times New Roman" w:cs="Times New Roman"/>
          <w:sz w:val="24"/>
          <w:szCs w:val="24"/>
        </w:rPr>
        <w:t>.</w:t>
      </w:r>
    </w:p>
    <w:p w:rsidR="00DD3DC4" w:rsidRPr="0084682A" w:rsidRDefault="00DD3DC4" w:rsidP="00DD3DC4">
      <w:pPr>
        <w:spacing w:after="0" w:line="240" w:lineRule="auto"/>
        <w:jc w:val="both"/>
        <w:rPr>
          <w:rFonts w:ascii="Times New Roman" w:hAnsi="Times New Roman" w:cs="Times New Roman"/>
          <w:b/>
          <w:sz w:val="24"/>
          <w:szCs w:val="24"/>
        </w:rPr>
      </w:pPr>
      <w:proofErr w:type="spellStart"/>
      <w:r w:rsidRPr="0084682A">
        <w:rPr>
          <w:rFonts w:ascii="Times New Roman" w:hAnsi="Times New Roman" w:cs="Times New Roman"/>
          <w:b/>
          <w:sz w:val="24"/>
          <w:szCs w:val="24"/>
        </w:rPr>
        <w:t>Образовательная</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область</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Речевое</w:t>
      </w:r>
      <w:proofErr w:type="spellEnd"/>
      <w:r w:rsidRPr="0084682A">
        <w:rPr>
          <w:rFonts w:ascii="Times New Roman" w:hAnsi="Times New Roman" w:cs="Times New Roman"/>
          <w:b/>
          <w:sz w:val="24"/>
          <w:szCs w:val="24"/>
        </w:rPr>
        <w:t xml:space="preserve"> </w:t>
      </w:r>
      <w:proofErr w:type="spellStart"/>
      <w:r w:rsidRPr="0084682A">
        <w:rPr>
          <w:rFonts w:ascii="Times New Roman" w:hAnsi="Times New Roman" w:cs="Times New Roman"/>
          <w:b/>
          <w:sz w:val="24"/>
          <w:szCs w:val="24"/>
        </w:rPr>
        <w:t>развитие</w:t>
      </w:r>
      <w:proofErr w:type="spellEnd"/>
      <w:r w:rsidRPr="0084682A">
        <w:rPr>
          <w:rFonts w:ascii="Times New Roman" w:hAnsi="Times New Roman" w:cs="Times New Roman"/>
          <w:b/>
          <w:sz w:val="24"/>
          <w:szCs w:val="24"/>
        </w:rPr>
        <w:t>»</w:t>
      </w:r>
    </w:p>
    <w:p w:rsidR="00DD3DC4" w:rsidRPr="0084682A" w:rsidRDefault="00DD3DC4" w:rsidP="00DD3DC4">
      <w:pPr>
        <w:numPr>
          <w:ilvl w:val="0"/>
          <w:numId w:val="4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DD3DC4" w:rsidRPr="0084682A" w:rsidRDefault="00DD3DC4" w:rsidP="00DD3DC4">
      <w:pPr>
        <w:numPr>
          <w:ilvl w:val="0"/>
          <w:numId w:val="4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DD3DC4" w:rsidRPr="0084682A" w:rsidRDefault="00DD3DC4" w:rsidP="00DD3DC4">
      <w:pPr>
        <w:numPr>
          <w:ilvl w:val="0"/>
          <w:numId w:val="41"/>
        </w:numPr>
        <w:tabs>
          <w:tab w:val="clear" w:pos="180"/>
          <w:tab w:val="num" w:pos="-360"/>
        </w:tabs>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w:t>
      </w:r>
      <w:r w:rsidRPr="0084682A">
        <w:rPr>
          <w:rFonts w:ascii="Times New Roman" w:hAnsi="Times New Roman" w:cs="Times New Roman"/>
          <w:sz w:val="24"/>
          <w:szCs w:val="24"/>
        </w:rPr>
        <w:t>(</w:t>
      </w:r>
      <w:proofErr w:type="spellStart"/>
      <w:r w:rsidRPr="0084682A">
        <w:rPr>
          <w:rFonts w:ascii="Times New Roman" w:hAnsi="Times New Roman" w:cs="Times New Roman"/>
          <w:sz w:val="24"/>
          <w:szCs w:val="24"/>
        </w:rPr>
        <w:t>спорную</w:t>
      </w:r>
      <w:proofErr w:type="spellEnd"/>
      <w:r w:rsidRPr="0084682A">
        <w:rPr>
          <w:rFonts w:ascii="Times New Roman" w:hAnsi="Times New Roman" w:cs="Times New Roman"/>
          <w:sz w:val="24"/>
          <w:szCs w:val="24"/>
        </w:rPr>
        <w:t xml:space="preserve">) </w:t>
      </w:r>
      <w:proofErr w:type="spellStart"/>
      <w:proofErr w:type="gramStart"/>
      <w:r w:rsidRPr="0084682A">
        <w:rPr>
          <w:rFonts w:ascii="Times New Roman" w:hAnsi="Times New Roman" w:cs="Times New Roman"/>
          <w:sz w:val="24"/>
          <w:szCs w:val="24"/>
        </w:rPr>
        <w:t>ситуацию</w:t>
      </w:r>
      <w:proofErr w:type="spellEnd"/>
      <w:r w:rsidRPr="0084682A">
        <w:rPr>
          <w:rFonts w:ascii="Times New Roman" w:hAnsi="Times New Roman" w:cs="Times New Roman"/>
          <w:sz w:val="24"/>
          <w:szCs w:val="24"/>
        </w:rPr>
        <w:t>..</w:t>
      </w:r>
      <w:proofErr w:type="gramEnd"/>
    </w:p>
    <w:p w:rsidR="00DD3DC4" w:rsidRPr="0084682A" w:rsidRDefault="00DD3DC4" w:rsidP="00DD3DC4">
      <w:pPr>
        <w:numPr>
          <w:ilvl w:val="0"/>
          <w:numId w:val="41"/>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DD3DC4" w:rsidRPr="0084682A" w:rsidRDefault="00DD3DC4" w:rsidP="00DD3DC4">
      <w:pPr>
        <w:pStyle w:val="a8"/>
        <w:numPr>
          <w:ilvl w:val="0"/>
          <w:numId w:val="41"/>
        </w:numPr>
        <w:tabs>
          <w:tab w:val="clear" w:pos="18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DD3DC4" w:rsidRPr="0084682A" w:rsidRDefault="00DD3DC4" w:rsidP="00DD3DC4">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roofErr w:type="spellStart"/>
      <w:r w:rsidRPr="0084682A">
        <w:rPr>
          <w:rFonts w:ascii="Times New Roman" w:hAnsi="Times New Roman" w:cs="Times New Roman"/>
          <w:sz w:val="24"/>
          <w:szCs w:val="24"/>
        </w:rPr>
        <w:t>Показывать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методы</w:t>
      </w:r>
      <w:proofErr w:type="spellEnd"/>
      <w:r w:rsidRPr="0084682A">
        <w:rPr>
          <w:rFonts w:ascii="Times New Roman" w:hAnsi="Times New Roman" w:cs="Times New Roman"/>
          <w:sz w:val="24"/>
          <w:szCs w:val="24"/>
        </w:rPr>
        <w:t xml:space="preserve"> и </w:t>
      </w:r>
      <w:proofErr w:type="spellStart"/>
      <w:r w:rsidRPr="0084682A">
        <w:rPr>
          <w:rFonts w:ascii="Times New Roman" w:hAnsi="Times New Roman" w:cs="Times New Roman"/>
          <w:sz w:val="24"/>
          <w:szCs w:val="24"/>
        </w:rPr>
        <w:t>приемы</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ознакомления</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ребенка</w:t>
      </w:r>
      <w:proofErr w:type="spellEnd"/>
      <w:r w:rsidRPr="0084682A">
        <w:rPr>
          <w:rFonts w:ascii="Times New Roman" w:hAnsi="Times New Roman" w:cs="Times New Roman"/>
          <w:sz w:val="24"/>
          <w:szCs w:val="24"/>
        </w:rPr>
        <w:t xml:space="preserve"> с </w:t>
      </w:r>
      <w:proofErr w:type="spellStart"/>
      <w:r w:rsidRPr="0084682A">
        <w:rPr>
          <w:rFonts w:ascii="Times New Roman" w:hAnsi="Times New Roman" w:cs="Times New Roman"/>
          <w:sz w:val="24"/>
          <w:szCs w:val="24"/>
        </w:rPr>
        <w:t>художественной</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литературой</w:t>
      </w:r>
      <w:proofErr w:type="spellEnd"/>
      <w:r w:rsidRPr="0084682A">
        <w:rPr>
          <w:rFonts w:ascii="Times New Roman" w:hAnsi="Times New Roman" w:cs="Times New Roman"/>
          <w:sz w:val="24"/>
          <w:szCs w:val="24"/>
        </w:rPr>
        <w:t>.</w:t>
      </w:r>
    </w:p>
    <w:p w:rsidR="00DD3DC4" w:rsidRPr="0084682A" w:rsidRDefault="00DD3DC4" w:rsidP="00DD3DC4">
      <w:pPr>
        <w:numPr>
          <w:ilvl w:val="0"/>
          <w:numId w:val="41"/>
        </w:numPr>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DD3DC4" w:rsidRPr="0084682A" w:rsidRDefault="00DD3DC4" w:rsidP="00DD3DC4">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w:t>
      </w:r>
      <w:proofErr w:type="spellStart"/>
      <w:r w:rsidRPr="0084682A">
        <w:rPr>
          <w:rFonts w:ascii="Times New Roman" w:hAnsi="Times New Roman" w:cs="Times New Roman"/>
          <w:sz w:val="24"/>
          <w:szCs w:val="24"/>
        </w:rPr>
        <w:t>Поддерживать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контакты</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семьи</w:t>
      </w:r>
      <w:proofErr w:type="spellEnd"/>
      <w:r w:rsidRPr="0084682A">
        <w:rPr>
          <w:rFonts w:ascii="Times New Roman" w:hAnsi="Times New Roman" w:cs="Times New Roman"/>
          <w:sz w:val="24"/>
          <w:szCs w:val="24"/>
        </w:rPr>
        <w:t xml:space="preserve"> с </w:t>
      </w:r>
      <w:proofErr w:type="spellStart"/>
      <w:r w:rsidRPr="0084682A">
        <w:rPr>
          <w:rFonts w:ascii="Times New Roman" w:hAnsi="Times New Roman" w:cs="Times New Roman"/>
          <w:sz w:val="24"/>
          <w:szCs w:val="24"/>
        </w:rPr>
        <w:t>детской</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библиотекой</w:t>
      </w:r>
      <w:proofErr w:type="spellEnd"/>
      <w:r w:rsidRPr="0084682A">
        <w:rPr>
          <w:rFonts w:ascii="Times New Roman" w:hAnsi="Times New Roman" w:cs="Times New Roman"/>
          <w:sz w:val="24"/>
          <w:szCs w:val="24"/>
        </w:rPr>
        <w:t>.</w:t>
      </w:r>
    </w:p>
    <w:p w:rsidR="00DD3DC4" w:rsidRPr="0084682A" w:rsidRDefault="00DD3DC4" w:rsidP="00DD3DC4">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proofErr w:type="spellStart"/>
      <w:r w:rsidRPr="0084682A">
        <w:rPr>
          <w:rFonts w:ascii="Times New Roman" w:hAnsi="Times New Roman" w:cs="Times New Roman"/>
          <w:sz w:val="24"/>
          <w:szCs w:val="24"/>
        </w:rPr>
        <w:t>Побуждать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поддерживать</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детское</w:t>
      </w:r>
      <w:proofErr w:type="spellEnd"/>
      <w:r w:rsidRPr="0084682A">
        <w:rPr>
          <w:rFonts w:ascii="Times New Roman" w:hAnsi="Times New Roman" w:cs="Times New Roman"/>
          <w:sz w:val="24"/>
          <w:szCs w:val="24"/>
        </w:rPr>
        <w:t xml:space="preserve"> </w:t>
      </w:r>
      <w:proofErr w:type="spellStart"/>
      <w:r w:rsidRPr="0084682A">
        <w:rPr>
          <w:rFonts w:ascii="Times New Roman" w:hAnsi="Times New Roman" w:cs="Times New Roman"/>
          <w:sz w:val="24"/>
          <w:szCs w:val="24"/>
        </w:rPr>
        <w:t>сочинительство</w:t>
      </w:r>
      <w:proofErr w:type="spellEnd"/>
      <w:r w:rsidRPr="0084682A">
        <w:rPr>
          <w:rFonts w:ascii="Times New Roman" w:hAnsi="Times New Roman" w:cs="Times New Roman"/>
          <w:sz w:val="24"/>
          <w:szCs w:val="24"/>
        </w:rPr>
        <w:t>.</w:t>
      </w:r>
    </w:p>
    <w:p w:rsidR="00DD3DC4" w:rsidRPr="0084682A" w:rsidRDefault="00DD3DC4" w:rsidP="00DD3DC4">
      <w:pPr>
        <w:spacing w:after="0" w:line="240" w:lineRule="auto"/>
        <w:ind w:firstLine="142"/>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«Художественно-эстетическое развитие»</w:t>
      </w:r>
    </w:p>
    <w:p w:rsidR="00DD3DC4" w:rsidRPr="0084682A" w:rsidRDefault="00DD3DC4" w:rsidP="00DD3DC4">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DD3DC4" w:rsidRPr="0084682A" w:rsidRDefault="00DD3DC4" w:rsidP="00DD3DC4">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DD3DC4" w:rsidRPr="0084682A" w:rsidRDefault="00DD3DC4" w:rsidP="00DD3DC4">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w:t>
      </w:r>
      <w:r w:rsidRPr="0084682A">
        <w:rPr>
          <w:rFonts w:ascii="Times New Roman" w:hAnsi="Times New Roman" w:cs="Times New Roman"/>
          <w:sz w:val="24"/>
          <w:szCs w:val="24"/>
          <w:lang w:val="ru-RU"/>
        </w:rPr>
        <w:lastRenderedPageBreak/>
        <w:t>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DD3DC4" w:rsidRPr="0084682A" w:rsidRDefault="00DD3DC4" w:rsidP="00DD3DC4">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DD3DC4" w:rsidRPr="0084682A" w:rsidRDefault="00DD3DC4" w:rsidP="00DD3DC4">
      <w:pPr>
        <w:spacing w:after="0" w:line="240" w:lineRule="auto"/>
        <w:ind w:right="-142"/>
        <w:jc w:val="both"/>
        <w:rPr>
          <w:rFonts w:ascii="Times New Roman" w:hAnsi="Times New Roman" w:cs="Times New Roman"/>
          <w:sz w:val="24"/>
          <w:szCs w:val="24"/>
          <w:lang w:val="ru-RU"/>
        </w:rPr>
      </w:pPr>
    </w:p>
    <w:p w:rsidR="00DD3DC4" w:rsidRDefault="00DD3DC4" w:rsidP="00DD3DC4">
      <w:pPr>
        <w:spacing w:after="0" w:line="240" w:lineRule="auto"/>
        <w:ind w:right="-142"/>
        <w:jc w:val="both"/>
        <w:rPr>
          <w:rFonts w:ascii="Times New Roman" w:eastAsia="Times New Roman" w:hAnsi="Times New Roman" w:cs="Times New Roman"/>
          <w:b/>
          <w:sz w:val="24"/>
          <w:szCs w:val="24"/>
          <w:lang w:val="ru-RU"/>
        </w:rPr>
      </w:pPr>
    </w:p>
    <w:p w:rsidR="00DD3DC4" w:rsidRPr="00593DFE" w:rsidRDefault="00DD3DC4" w:rsidP="00DD3DC4">
      <w:pPr>
        <w:spacing w:after="0" w:line="240" w:lineRule="auto"/>
        <w:ind w:right="-142"/>
        <w:jc w:val="both"/>
        <w:rPr>
          <w:rFonts w:ascii="Times New Roman" w:eastAsia="Times New Roman" w:hAnsi="Times New Roman" w:cs="Times New Roman"/>
          <w:b/>
          <w:sz w:val="24"/>
          <w:szCs w:val="24"/>
          <w:lang w:val="ru-RU"/>
        </w:rPr>
      </w:pPr>
    </w:p>
    <w:p w:rsidR="00DD3DC4" w:rsidRPr="00593DFE" w:rsidRDefault="00DD3DC4" w:rsidP="00DD3DC4">
      <w:pPr>
        <w:tabs>
          <w:tab w:val="left" w:pos="5445"/>
          <w:tab w:val="center" w:pos="7639"/>
        </w:tabs>
        <w:spacing w:after="0" w:line="240" w:lineRule="auto"/>
        <w:ind w:right="-142"/>
        <w:jc w:val="both"/>
        <w:rPr>
          <w:rFonts w:ascii="Times New Roman" w:hAnsi="Times New Roman" w:cs="Times New Roman"/>
          <w:b/>
          <w:sz w:val="24"/>
          <w:szCs w:val="24"/>
          <w:lang w:val="ru-RU"/>
        </w:rPr>
      </w:pPr>
    </w:p>
    <w:p w:rsidR="00DD3DC4" w:rsidRDefault="00DD3DC4" w:rsidP="00DD3DC4">
      <w:pPr>
        <w:tabs>
          <w:tab w:val="left" w:pos="5445"/>
          <w:tab w:val="center" w:pos="763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w:t>
      </w:r>
      <w:r w:rsidRPr="00593DFE">
        <w:rPr>
          <w:rFonts w:ascii="Times New Roman" w:hAnsi="Times New Roman" w:cs="Times New Roman"/>
          <w:sz w:val="24"/>
          <w:szCs w:val="24"/>
          <w:lang w:val="ru-RU"/>
        </w:rPr>
        <w:t xml:space="preserve">. </w:t>
      </w:r>
      <w:r w:rsidRPr="00593DFE">
        <w:rPr>
          <w:rFonts w:ascii="Times New Roman" w:hAnsi="Times New Roman" w:cs="Times New Roman"/>
          <w:b/>
          <w:sz w:val="24"/>
          <w:szCs w:val="24"/>
          <w:lang w:val="ru-RU"/>
        </w:rPr>
        <w:t>ОРГАНИЗАЦИОННЫЙ РАЗДЕЛ</w:t>
      </w:r>
    </w:p>
    <w:p w:rsidR="00DD3DC4" w:rsidRPr="00593DFE" w:rsidRDefault="00DD3DC4" w:rsidP="00DD3DC4">
      <w:pPr>
        <w:tabs>
          <w:tab w:val="left" w:pos="5445"/>
          <w:tab w:val="center" w:pos="7639"/>
        </w:tabs>
        <w:spacing w:after="0" w:line="240" w:lineRule="auto"/>
        <w:ind w:right="-142"/>
        <w:jc w:val="center"/>
        <w:rPr>
          <w:rFonts w:ascii="Times New Roman" w:hAnsi="Times New Roman" w:cs="Times New Roman"/>
          <w:sz w:val="24"/>
          <w:szCs w:val="24"/>
          <w:lang w:val="ru-RU"/>
        </w:rPr>
      </w:pPr>
    </w:p>
    <w:p w:rsidR="00DD3DC4" w:rsidRPr="00593DFE" w:rsidRDefault="00DD3DC4" w:rsidP="00DD3DC4">
      <w:pPr>
        <w:spacing w:after="0" w:line="240" w:lineRule="auto"/>
        <w:ind w:right="-142" w:firstLine="708"/>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Возрастные </w:t>
      </w:r>
      <w:proofErr w:type="gramStart"/>
      <w:r w:rsidRPr="00593DFE">
        <w:rPr>
          <w:rFonts w:ascii="Times New Roman" w:hAnsi="Times New Roman" w:cs="Times New Roman"/>
          <w:b/>
          <w:sz w:val="24"/>
          <w:szCs w:val="24"/>
          <w:lang w:val="ru-RU"/>
        </w:rPr>
        <w:t>особенности  детей</w:t>
      </w:r>
      <w:proofErr w:type="gramEnd"/>
      <w:r w:rsidRPr="00593DFE">
        <w:rPr>
          <w:rFonts w:ascii="Times New Roman" w:hAnsi="Times New Roman" w:cs="Times New Roman"/>
          <w:b/>
          <w:sz w:val="24"/>
          <w:szCs w:val="24"/>
          <w:lang w:val="ru-RU"/>
        </w:rPr>
        <w:t xml:space="preserve">  подробно сформулированы в инновационной программе дошкольного образования</w:t>
      </w:r>
    </w:p>
    <w:p w:rsidR="00DD3DC4" w:rsidRDefault="00DD3DC4" w:rsidP="00DD3DC4">
      <w:pPr>
        <w:spacing w:after="0" w:line="240" w:lineRule="auto"/>
        <w:ind w:right="-142" w:firstLine="708"/>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 «От рождения до школы» под ред. </w:t>
      </w:r>
      <w:proofErr w:type="spellStart"/>
      <w:r w:rsidRPr="00593DFE">
        <w:rPr>
          <w:rFonts w:ascii="Times New Roman" w:hAnsi="Times New Roman" w:cs="Times New Roman"/>
          <w:b/>
          <w:sz w:val="24"/>
          <w:szCs w:val="24"/>
          <w:lang w:val="ru-RU"/>
        </w:rPr>
        <w:t>Н.Е.Вераксы</w:t>
      </w:r>
      <w:proofErr w:type="spellEnd"/>
      <w:r w:rsidRPr="00593DFE">
        <w:rPr>
          <w:rFonts w:ascii="Times New Roman" w:hAnsi="Times New Roman" w:cs="Times New Roman"/>
          <w:b/>
          <w:sz w:val="24"/>
          <w:szCs w:val="24"/>
          <w:lang w:val="ru-RU"/>
        </w:rPr>
        <w:t xml:space="preserve">, </w:t>
      </w:r>
      <w:proofErr w:type="spellStart"/>
      <w:r w:rsidRPr="00593DFE">
        <w:rPr>
          <w:rFonts w:ascii="Times New Roman" w:hAnsi="Times New Roman" w:cs="Times New Roman"/>
          <w:b/>
          <w:sz w:val="24"/>
          <w:szCs w:val="24"/>
          <w:lang w:val="ru-RU"/>
        </w:rPr>
        <w:t>Т.С.Комаровой</w:t>
      </w:r>
      <w:proofErr w:type="spellEnd"/>
      <w:r w:rsidRPr="00593DFE">
        <w:rPr>
          <w:rFonts w:ascii="Times New Roman" w:hAnsi="Times New Roman" w:cs="Times New Roman"/>
          <w:b/>
          <w:sz w:val="24"/>
          <w:szCs w:val="24"/>
          <w:lang w:val="ru-RU"/>
        </w:rPr>
        <w:t>, Э.М. Дорофеевой (2020).</w:t>
      </w:r>
    </w:p>
    <w:p w:rsidR="00E02A96" w:rsidRPr="00593DFE" w:rsidRDefault="00E02A96" w:rsidP="00DD3DC4">
      <w:pPr>
        <w:spacing w:after="0" w:line="240" w:lineRule="auto"/>
        <w:ind w:right="-142" w:firstLine="708"/>
        <w:jc w:val="both"/>
        <w:rPr>
          <w:rFonts w:ascii="Times New Roman" w:eastAsia="Times New Roman" w:hAnsi="Times New Roman" w:cs="Times New Roman"/>
          <w:b/>
          <w:sz w:val="24"/>
          <w:szCs w:val="24"/>
          <w:lang w:val="ru-RU"/>
        </w:rPr>
      </w:pPr>
    </w:p>
    <w:p w:rsidR="00DD3DC4" w:rsidRPr="00593DFE" w:rsidRDefault="00DD3DC4" w:rsidP="00DD3DC4">
      <w:pPr>
        <w:spacing w:after="0" w:line="240" w:lineRule="auto"/>
        <w:ind w:right="-142"/>
        <w:jc w:val="center"/>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3.1.  </w:t>
      </w:r>
      <w:proofErr w:type="spellStart"/>
      <w:r w:rsidRPr="00593DFE">
        <w:rPr>
          <w:rFonts w:ascii="Times New Roman" w:hAnsi="Times New Roman" w:cs="Times New Roman"/>
          <w:b/>
          <w:sz w:val="24"/>
          <w:szCs w:val="24"/>
          <w:lang w:val="ru-RU"/>
        </w:rPr>
        <w:t>Психолого</w:t>
      </w:r>
      <w:proofErr w:type="spellEnd"/>
      <w:r w:rsidRPr="00593DFE">
        <w:rPr>
          <w:rFonts w:ascii="Times New Roman" w:hAnsi="Times New Roman" w:cs="Times New Roman"/>
          <w:b/>
          <w:sz w:val="24"/>
          <w:szCs w:val="24"/>
          <w:lang w:val="ru-RU"/>
        </w:rPr>
        <w:t xml:space="preserve"> – педагогические условия, обеспечивающие развитие ребенка.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реализации программы является создание развивающей и эмоционально комфортной для ребенка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Важнейшие образовательные ориентиры: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обеспечение эмоционального благополучия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условий для формирования доброжелательного и внимательного отношения детей к другим людям;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детской самостоятельности (инициативности, автономии и ответственности);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детских способностей, формирующихся в разных видах деятельности.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реализации этих целей педагогам рекомендуется: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проявлять уважение к личности ребенка и развивать демократический стиль взаимодействия с ним и с другими педагогами;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создавать условия для принятия ребенком ответственности и проявления </w:t>
      </w:r>
      <w:proofErr w:type="spellStart"/>
      <w:r w:rsidRPr="00593DFE">
        <w:rPr>
          <w:rFonts w:ascii="Times New Roman" w:hAnsi="Times New Roman" w:cs="Times New Roman"/>
          <w:sz w:val="24"/>
          <w:szCs w:val="24"/>
          <w:lang w:val="ru-RU"/>
        </w:rPr>
        <w:t>эмпатии</w:t>
      </w:r>
      <w:proofErr w:type="spellEnd"/>
      <w:r w:rsidRPr="00593DFE">
        <w:rPr>
          <w:rFonts w:ascii="Times New Roman" w:hAnsi="Times New Roman" w:cs="Times New Roman"/>
          <w:sz w:val="24"/>
          <w:szCs w:val="24"/>
          <w:lang w:val="ru-RU"/>
        </w:rPr>
        <w:t xml:space="preserve"> к другим людям;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детьми важные жизненные вопросы, стимулировать проявление позиции ребенка;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обращать внимание детей на тот факт, что люди различаются по своим убеждениям и ценностям, обсуждать, как это влияет на их поведение;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w:t>
      </w:r>
      <w:proofErr w:type="gramStart"/>
      <w:r w:rsidRPr="00593DFE">
        <w:rPr>
          <w:rFonts w:ascii="Times New Roman" w:hAnsi="Times New Roman" w:cs="Times New Roman"/>
          <w:sz w:val="24"/>
          <w:szCs w:val="24"/>
          <w:lang w:val="ru-RU"/>
        </w:rPr>
        <w:t>учреждении  созданы</w:t>
      </w:r>
      <w:proofErr w:type="gramEnd"/>
      <w:r w:rsidRPr="00593DFE">
        <w:rPr>
          <w:rFonts w:ascii="Times New Roman" w:hAnsi="Times New Roman" w:cs="Times New Roman"/>
          <w:sz w:val="24"/>
          <w:szCs w:val="24"/>
          <w:lang w:val="ru-RU"/>
        </w:rPr>
        <w:t xml:space="preserve"> условия для проявления таких качеств, как: инициативность, жизнерадостность, </w:t>
      </w:r>
      <w:r w:rsidRPr="00593DFE">
        <w:rPr>
          <w:rFonts w:ascii="Times New Roman" w:hAnsi="Times New Roman" w:cs="Times New Roman"/>
          <w:sz w:val="24"/>
          <w:szCs w:val="24"/>
          <w:lang w:val="ru-RU"/>
        </w:rPr>
        <w:lastRenderedPageBreak/>
        <w:t>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Изучаемые детьми темы выступают как материал для достижения целей образовательной работы — развития способностей и </w:t>
      </w:r>
      <w:proofErr w:type="gramStart"/>
      <w:r w:rsidRPr="00593DFE">
        <w:rPr>
          <w:rFonts w:ascii="Times New Roman" w:hAnsi="Times New Roman" w:cs="Times New Roman"/>
          <w:sz w:val="24"/>
          <w:szCs w:val="24"/>
          <w:lang w:val="ru-RU"/>
        </w:rPr>
        <w:t>инициативы  ребенка</w:t>
      </w:r>
      <w:proofErr w:type="gramEnd"/>
      <w:r w:rsidRPr="00593DFE">
        <w:rPr>
          <w:rFonts w:ascii="Times New Roman" w:hAnsi="Times New Roman" w:cs="Times New Roman"/>
          <w:sz w:val="24"/>
          <w:szCs w:val="24"/>
          <w:lang w:val="ru-RU"/>
        </w:rPr>
        <w:t xml:space="preserve">,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w:t>
      </w:r>
      <w:proofErr w:type="gramStart"/>
      <w:r w:rsidRPr="00593DFE">
        <w:rPr>
          <w:rFonts w:ascii="Times New Roman" w:hAnsi="Times New Roman" w:cs="Times New Roman"/>
          <w:sz w:val="24"/>
          <w:szCs w:val="24"/>
          <w:lang w:val="ru-RU"/>
        </w:rPr>
        <w:t>жизнь  и</w:t>
      </w:r>
      <w:proofErr w:type="gramEnd"/>
      <w:r w:rsidRPr="00593DFE">
        <w:rPr>
          <w:rFonts w:ascii="Times New Roman" w:hAnsi="Times New Roman" w:cs="Times New Roman"/>
          <w:sz w:val="24"/>
          <w:szCs w:val="24"/>
          <w:lang w:val="ru-RU"/>
        </w:rPr>
        <w:t xml:space="preserve">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DD3DC4" w:rsidRPr="00593DFE" w:rsidRDefault="00DD3DC4" w:rsidP="00DD3DC4">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Роль педагога в организации психолого-педагогических условий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он есть; могут выслушать его и понять.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Для обеспечения в группе эмоционального благополучия педагог должен:</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общаться с детьми доброжелательно, без обвинений и угроз;</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внимательно выслушивать детей, показывать, что понимает их чувства, помогать делиться своими переживаниями и мыслями;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помочь детям обнаружить конструктивные варианты поведения;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возникающие конфликты.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формирования у детей доброжелательного отношения к людям педагогу следует:</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устанавливать понятные для детей правила взаимодействия;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ситуации обсуждения правил, прояснения детьми их смысла;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roofErr w:type="gramStart"/>
      <w:r w:rsidRPr="00593DFE">
        <w:rPr>
          <w:rFonts w:ascii="Times New Roman" w:hAnsi="Times New Roman" w:cs="Times New Roman"/>
          <w:sz w:val="24"/>
          <w:szCs w:val="24"/>
          <w:lang w:val="ru-RU"/>
        </w:rPr>
        <w:t>) .</w:t>
      </w:r>
      <w:proofErr w:type="gramEnd"/>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учиться на собственном опыте, экспериментировать с различными объектами, в том числе с растениями;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находиться в течение дня как в одновозрастных, так и в разновозрастных группах;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изменять или конструировать игровое пространство в соответствии с возникающими игровыми ситуациями;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автономными в своих действиях и принятии доступных им решений.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поддержания детской инициативы педагогам следует регулярно создавать ситуации, в которых дошкольники учатся: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 участии взрослого обсуждать важные события со сверстниками;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совершать выбор и обосновывать его (например, детям можно предлагать специальные способы фиксации их выбора);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предъявлять и обосновывать свою инициативу (замыслы, предложения и пр.);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собственные действия индивидуально и в малой группе, команде;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оценивать результаты своих действий индивидуально и в малой группе, команде.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DD3DC4" w:rsidRPr="00593DFE" w:rsidRDefault="00DD3DC4" w:rsidP="00DD3DC4">
      <w:pPr>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 xml:space="preserve">Создание условий для развития свободной игровой деятельности.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игровой деятельности педагоги должны уметь: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в течение дня условия для свободной игры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определять игровые ситуации, в которых детям нужна косвенная помощь;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наблюдать за играющими детьми и понимать, какие именно события дня отражаются в игре;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отличать детей с развитой игровой деятельностью от тех, у кого игра развита слабо;</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косвенно руководить игрой, если игра носит стереотипный характер (например, предлагать новые идеи или способы реализации детских идей).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Кроме того, педагоги должны знать детскую субкультуру: </w:t>
      </w:r>
      <w:proofErr w:type="gramStart"/>
      <w:r w:rsidRPr="00593DFE">
        <w:rPr>
          <w:rFonts w:ascii="Times New Roman" w:hAnsi="Times New Roman" w:cs="Times New Roman"/>
          <w:sz w:val="24"/>
          <w:szCs w:val="24"/>
          <w:lang w:val="ru-RU"/>
        </w:rPr>
        <w:t>наиболее  типичные</w:t>
      </w:r>
      <w:proofErr w:type="gramEnd"/>
      <w:r w:rsidRPr="00593DFE">
        <w:rPr>
          <w:rFonts w:ascii="Times New Roman" w:hAnsi="Times New Roman" w:cs="Times New Roman"/>
          <w:sz w:val="24"/>
          <w:szCs w:val="24"/>
          <w:lang w:val="ru-RU"/>
        </w:rPr>
        <w:t xml:space="preserve"> роли и игры детей, понимать их значимость. Воспитатели должны устанавливать взаимосвязь между игрой </w:t>
      </w:r>
      <w:proofErr w:type="gramStart"/>
      <w:r w:rsidRPr="00593DFE">
        <w:rPr>
          <w:rFonts w:ascii="Times New Roman" w:hAnsi="Times New Roman" w:cs="Times New Roman"/>
          <w:sz w:val="24"/>
          <w:szCs w:val="24"/>
          <w:lang w:val="ru-RU"/>
        </w:rPr>
        <w:t>и  другими</w:t>
      </w:r>
      <w:proofErr w:type="gramEnd"/>
      <w:r w:rsidRPr="00593DFE">
        <w:rPr>
          <w:rFonts w:ascii="Times New Roman" w:hAnsi="Times New Roman" w:cs="Times New Roman"/>
          <w:sz w:val="24"/>
          <w:szCs w:val="24"/>
          <w:lang w:val="ru-RU"/>
        </w:rPr>
        <w:t xml:space="preserve"> видами деятельности. Спонтанная игра является не столько средством для организации обучения, сколько самоценной деятельностью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Игровая среда должна стимулировать детскую активность и постоянно обновляться в соответствии с текущими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DD3DC4" w:rsidRPr="00593DFE" w:rsidRDefault="00DD3DC4" w:rsidP="00DD3DC4">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развития познавательной деятельности.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w:t>
      </w:r>
      <w:proofErr w:type="gramStart"/>
      <w:r w:rsidRPr="00593DFE">
        <w:rPr>
          <w:rFonts w:ascii="Times New Roman" w:hAnsi="Times New Roman" w:cs="Times New Roman"/>
          <w:sz w:val="24"/>
          <w:szCs w:val="24"/>
          <w:lang w:val="ru-RU"/>
        </w:rPr>
        <w:t>Педагог  должен</w:t>
      </w:r>
      <w:proofErr w:type="gramEnd"/>
      <w:r w:rsidRPr="00593DFE">
        <w:rPr>
          <w:rFonts w:ascii="Times New Roman" w:hAnsi="Times New Roman" w:cs="Times New Roman"/>
          <w:sz w:val="24"/>
          <w:szCs w:val="24"/>
          <w:lang w:val="ru-RU"/>
        </w:rPr>
        <w:t xml:space="preserve">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Стимулировать детскую познавательную активность педагог может:</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вопросы, требующие не только воспроизведения информации, но и мышления;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обеспечивая в ходе обсуждения атмосферу поддержки и принятия;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позволяя детям определиться с решением в ходе обсуждения той или иной ситуации;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строя обсуждение с учетом высказываний детей, которые могут изменить ход дискуссии;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детям обнаружить ошибки в своих рассуждениях;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организовать дискуссию;</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593DFE">
        <w:rPr>
          <w:rFonts w:ascii="Times New Roman" w:hAnsi="Times New Roman" w:cs="Times New Roman"/>
          <w:sz w:val="24"/>
          <w:szCs w:val="24"/>
          <w:lang w:val="ru-RU"/>
        </w:rPr>
        <w:t>сенсорики</w:t>
      </w:r>
      <w:proofErr w:type="spellEnd"/>
      <w:r w:rsidRPr="00593DFE">
        <w:rPr>
          <w:rFonts w:ascii="Times New Roman" w:hAnsi="Times New Roman" w:cs="Times New Roman"/>
          <w:sz w:val="24"/>
          <w:szCs w:val="24"/>
          <w:lang w:val="ru-RU"/>
        </w:rPr>
        <w:t>, наборы для экспериментирования и пр.).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Создание условий для развития проектной деятельности.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С целью развития проектной деятельности педагоги должны: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проблемные ситуации, которые инициируют детское любопытство, стимулируют стремление к исследованию;</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внимательными к детским вопросам, возникающим в разных   ситуациях, регулярно предлагать проектные образовательные ситуации 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ответ на заданные детьми вопросы;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автономию: предлагать детям самим выдвигать проектные решения;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планировать свою деятельность при выполнении своего замысла;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 ходе обсуждения предложенных детьми проектных решений поддерживать их идеи, делая акцент на новизне каждого предложенного варианта;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сравнивать предложенные ими варианты решений, аргументировать выбор варианта.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Стимулируя детей к исследованию и творчеству, следует предлагать им большое количество увлекательных</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DD3DC4" w:rsidRPr="00593DFE" w:rsidRDefault="00DD3DC4" w:rsidP="00DD3DC4">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самовыражения средствами искусства.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дети научились выражать себя средствами искусства, педагог должен:</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время в течение дня, когда дети могут создавать свои произведения;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атмосферу принятия и поддержки во время занятий творческими видами деятельности;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оказывать помощь и поддержку в овладении необходимыми для занятий техническими навыками;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предлагать такие задания, чтобы детские произведения не были стереотипными, отражали их замысел;</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инициативу в воплощении замысла и выборе необходимых для этого средств;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w:t>
      </w:r>
      <w:proofErr w:type="gramStart"/>
      <w:r w:rsidRPr="00593DFE">
        <w:rPr>
          <w:rFonts w:ascii="Times New Roman" w:hAnsi="Times New Roman" w:cs="Times New Roman"/>
          <w:sz w:val="24"/>
          <w:szCs w:val="24"/>
          <w:lang w:val="ru-RU"/>
        </w:rPr>
        <w:t>организовывать  выставки</w:t>
      </w:r>
      <w:proofErr w:type="gramEnd"/>
      <w:r w:rsidRPr="00593DFE">
        <w:rPr>
          <w:rFonts w:ascii="Times New Roman" w:hAnsi="Times New Roman" w:cs="Times New Roman"/>
          <w:sz w:val="24"/>
          <w:szCs w:val="24"/>
          <w:lang w:val="ru-RU"/>
        </w:rPr>
        <w:t xml:space="preserve"> проектов, на которых дети могут представить свои произведения.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среда должна обеспечивать наличие необходимых материалов, возможность заниматься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DD3DC4" w:rsidRPr="00593DFE" w:rsidRDefault="00DD3DC4" w:rsidP="00DD3DC4">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 xml:space="preserve">Создание </w:t>
      </w:r>
      <w:proofErr w:type="gramStart"/>
      <w:r w:rsidRPr="00593DFE">
        <w:rPr>
          <w:rFonts w:ascii="Times New Roman" w:hAnsi="Times New Roman" w:cs="Times New Roman"/>
          <w:i/>
          <w:iCs/>
          <w:sz w:val="24"/>
          <w:szCs w:val="24"/>
          <w:lang w:val="ru-RU"/>
        </w:rPr>
        <w:t>условий  для</w:t>
      </w:r>
      <w:proofErr w:type="gramEnd"/>
      <w:r w:rsidRPr="00593DFE">
        <w:rPr>
          <w:rFonts w:ascii="Times New Roman" w:hAnsi="Times New Roman" w:cs="Times New Roman"/>
          <w:i/>
          <w:iCs/>
          <w:sz w:val="24"/>
          <w:szCs w:val="24"/>
          <w:lang w:val="ru-RU"/>
        </w:rPr>
        <w:t xml:space="preserve"> физического развития.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ежедневно предоставлять детям возможность активно двигаться;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обучать детей правилам безопасности;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использовать различные методы обучения, помогающие детям с разным уровнем физического развития с удовольствием бегать, лазать, прыгать.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
    <w:p w:rsidR="00DD3DC4" w:rsidRPr="00593DFE" w:rsidRDefault="00DD3DC4" w:rsidP="00DD3DC4">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3.2. Возрастные особенности развития детей 5-6 лет.</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w:t>
      </w:r>
      <w:r w:rsidRPr="00593DFE">
        <w:rPr>
          <w:rFonts w:ascii="Times New Roman" w:hAnsi="Times New Roman" w:cs="Times New Roman"/>
          <w:b/>
          <w:sz w:val="24"/>
          <w:szCs w:val="24"/>
          <w:lang w:val="ru-RU"/>
        </w:rPr>
        <w:t xml:space="preserve"> возраст наиболее активного рисования.</w:t>
      </w:r>
      <w:r w:rsidRPr="00593DFE">
        <w:rPr>
          <w:rFonts w:ascii="Times New Roman" w:hAnsi="Times New Roman" w:cs="Times New Roman"/>
          <w:sz w:val="24"/>
          <w:szCs w:val="24"/>
          <w:lang w:val="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593DFE">
        <w:rPr>
          <w:rFonts w:ascii="Times New Roman" w:hAnsi="Times New Roman" w:cs="Times New Roman"/>
          <w:b/>
          <w:sz w:val="24"/>
          <w:szCs w:val="24"/>
          <w:lang w:val="ru-RU"/>
        </w:rPr>
        <w:t xml:space="preserve"> Овладевают обобщенным способом обследования образца.</w:t>
      </w:r>
      <w:r w:rsidRPr="00593DFE">
        <w:rPr>
          <w:rFonts w:ascii="Times New Roman" w:hAnsi="Times New Roman" w:cs="Times New Roman"/>
          <w:sz w:val="24"/>
          <w:szCs w:val="24"/>
          <w:lang w:val="ru-RU"/>
        </w:rPr>
        <w:t xml:space="preserve"> Дети способны выделять основные части предполагаемой постройки.</w:t>
      </w:r>
      <w:r w:rsidRPr="00593DFE">
        <w:rPr>
          <w:rFonts w:ascii="Times New Roman" w:hAnsi="Times New Roman" w:cs="Times New Roman"/>
          <w:b/>
          <w:sz w:val="24"/>
          <w:szCs w:val="24"/>
          <w:lang w:val="ru-RU"/>
        </w:rPr>
        <w:t xml:space="preserve"> Конструктивная деятельность может осуществляться на основе схемы, по замыслу и по условиям. </w:t>
      </w:r>
      <w:r w:rsidRPr="00593DFE">
        <w:rPr>
          <w:rFonts w:ascii="Times New Roman" w:hAnsi="Times New Roman" w:cs="Times New Roman"/>
          <w:sz w:val="24"/>
          <w:szCs w:val="24"/>
          <w:lang w:val="ru-RU"/>
        </w:rPr>
        <w:t xml:space="preserve">Появляется конструирование в ходе совместной деятельности.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w:t>
      </w:r>
      <w:proofErr w:type="spellStart"/>
      <w:proofErr w:type="gramStart"/>
      <w:r w:rsidRPr="00593DFE">
        <w:rPr>
          <w:rFonts w:ascii="Times New Roman" w:hAnsi="Times New Roman" w:cs="Times New Roman"/>
          <w:sz w:val="24"/>
          <w:szCs w:val="24"/>
          <w:lang w:val="ru-RU"/>
        </w:rPr>
        <w:t>признаков.В</w:t>
      </w:r>
      <w:proofErr w:type="spellEnd"/>
      <w:proofErr w:type="gramEnd"/>
      <w:r w:rsidRPr="00593DFE">
        <w:rPr>
          <w:rFonts w:ascii="Times New Roman" w:hAnsi="Times New Roman" w:cs="Times New Roman"/>
          <w:sz w:val="24"/>
          <w:szCs w:val="24"/>
          <w:lang w:val="ru-RU"/>
        </w:rPr>
        <w:t xml:space="preserve">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593DFE">
        <w:rPr>
          <w:rFonts w:ascii="Times New Roman" w:hAnsi="Times New Roman" w:cs="Times New Roman"/>
          <w:b/>
          <w:sz w:val="24"/>
          <w:szCs w:val="24"/>
          <w:lang w:val="ru-RU"/>
        </w:rPr>
        <w:t xml:space="preserve"> продолжают совершенствоваться обобщения, что является основой словесно-логического мышления.</w:t>
      </w:r>
      <w:r w:rsidRPr="00593DFE">
        <w:rPr>
          <w:rFonts w:ascii="Times New Roman" w:hAnsi="Times New Roman" w:cs="Times New Roman"/>
          <w:sz w:val="24"/>
          <w:szCs w:val="24"/>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активно развиваться лишь при условии проведения специальной работы по его активизации.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Продолжают развиваться устойчиво</w:t>
      </w:r>
      <w:r>
        <w:rPr>
          <w:rFonts w:ascii="Times New Roman" w:hAnsi="Times New Roman" w:cs="Times New Roman"/>
          <w:sz w:val="24"/>
          <w:szCs w:val="24"/>
          <w:lang w:val="ru-RU"/>
        </w:rPr>
        <w:t>сть, распределение, переключае</w:t>
      </w:r>
      <w:r w:rsidRPr="00593DFE">
        <w:rPr>
          <w:rFonts w:ascii="Times New Roman" w:hAnsi="Times New Roman" w:cs="Times New Roman"/>
          <w:sz w:val="24"/>
          <w:szCs w:val="24"/>
          <w:lang w:val="ru-RU"/>
        </w:rPr>
        <w:t xml:space="preserve">мость внимания. Наблюдается переход от непроизвольного к произвольному вниманию.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
    <w:p w:rsidR="00DD3DC4" w:rsidRPr="00593DFE" w:rsidRDefault="00DD3DC4" w:rsidP="00DD3DC4">
      <w:pPr>
        <w:spacing w:after="0" w:line="240" w:lineRule="auto"/>
        <w:ind w:right="-142" w:firstLine="709"/>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3.3 Организация развивающей предметно-пространственной среды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требования к организации предметно-пространственной среды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Развивающая предметно-пространственная среда дошкольной организации должна быть:</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содержательно-насыщенной, развивающей;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трансформируемой;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полифункциональной;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вариативной;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доступной;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безопасной;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lang w:val="ru-RU"/>
        </w:rPr>
        <w:t>здоровьесберегающей</w:t>
      </w:r>
      <w:proofErr w:type="spellEnd"/>
      <w:r w:rsidRPr="00593DFE">
        <w:rPr>
          <w:rFonts w:ascii="Times New Roman" w:hAnsi="Times New Roman" w:cs="Times New Roman"/>
          <w:sz w:val="24"/>
          <w:szCs w:val="24"/>
          <w:lang w:val="ru-RU"/>
        </w:rPr>
        <w:t>;</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эстетически-привлекательной.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принципы организации предметно-пространственной среды.</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Оборудование помещений дошкольного учреждения должно быть безопасным, </w:t>
      </w:r>
      <w:proofErr w:type="spellStart"/>
      <w:r w:rsidRPr="00593DFE">
        <w:rPr>
          <w:rFonts w:ascii="Times New Roman" w:hAnsi="Times New Roman" w:cs="Times New Roman"/>
          <w:sz w:val="24"/>
          <w:szCs w:val="24"/>
          <w:lang w:val="ru-RU"/>
        </w:rPr>
        <w:t>здоровьесберегающим</w:t>
      </w:r>
      <w:proofErr w:type="spellEnd"/>
      <w:r w:rsidRPr="00593DFE">
        <w:rPr>
          <w:rFonts w:ascii="Times New Roman" w:hAnsi="Times New Roman" w:cs="Times New Roman"/>
          <w:sz w:val="24"/>
          <w:szCs w:val="24"/>
          <w:lang w:val="ru-RU"/>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Развивающая предметно-пространственная среда должна быть насыщенной, пригодной для совместной деятельности взрослого и </w:t>
      </w:r>
      <w:proofErr w:type="gramStart"/>
      <w:r w:rsidRPr="00593DFE">
        <w:rPr>
          <w:rFonts w:ascii="Times New Roman" w:hAnsi="Times New Roman" w:cs="Times New Roman"/>
          <w:sz w:val="24"/>
          <w:szCs w:val="24"/>
          <w:lang w:val="ru-RU"/>
        </w:rPr>
        <w:t>ребенка</w:t>
      </w:r>
      <w:proofErr w:type="gramEnd"/>
      <w:r w:rsidRPr="00593DFE">
        <w:rPr>
          <w:rFonts w:ascii="Times New Roman" w:hAnsi="Times New Roman" w:cs="Times New Roman"/>
          <w:sz w:val="24"/>
          <w:szCs w:val="24"/>
          <w:lang w:val="ru-RU"/>
        </w:rPr>
        <w:t xml:space="preserve">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Оснащение уголков должно меняться в соответствии с тематическим планированием образовательного процесса.</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В качестве центров развития выступают:</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уголок для сюжетно-ролевых игр;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уголок </w:t>
      </w:r>
      <w:proofErr w:type="spellStart"/>
      <w:r w:rsidRPr="00593DFE">
        <w:rPr>
          <w:rFonts w:ascii="Times New Roman" w:hAnsi="Times New Roman" w:cs="Times New Roman"/>
          <w:sz w:val="24"/>
          <w:szCs w:val="24"/>
          <w:lang w:val="ru-RU"/>
        </w:rPr>
        <w:t>ряжения</w:t>
      </w:r>
      <w:proofErr w:type="spellEnd"/>
      <w:r w:rsidRPr="00593DFE">
        <w:rPr>
          <w:rFonts w:ascii="Times New Roman" w:hAnsi="Times New Roman" w:cs="Times New Roman"/>
          <w:sz w:val="24"/>
          <w:szCs w:val="24"/>
          <w:lang w:val="ru-RU"/>
        </w:rPr>
        <w:t xml:space="preserve"> (для театрализованных игр);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книжный уголок;</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зона для настольно-печатных игр;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w:t>
      </w:r>
      <w:proofErr w:type="gramStart"/>
      <w:r w:rsidRPr="00593DFE">
        <w:rPr>
          <w:rFonts w:ascii="Times New Roman" w:hAnsi="Times New Roman" w:cs="Times New Roman"/>
          <w:sz w:val="24"/>
          <w:szCs w:val="24"/>
          <w:lang w:val="ru-RU"/>
        </w:rPr>
        <w:t>уголок  экспериментирования</w:t>
      </w:r>
      <w:proofErr w:type="gramEnd"/>
      <w:r w:rsidRPr="00593DFE">
        <w:rPr>
          <w:rFonts w:ascii="Times New Roman" w:hAnsi="Times New Roman" w:cs="Times New Roman"/>
          <w:sz w:val="24"/>
          <w:szCs w:val="24"/>
          <w:lang w:val="ru-RU"/>
        </w:rPr>
        <w:t xml:space="preserve"> и проведения опытов;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выставка (детского рисунка, детского творчества, изделий народных   мастеров и т. д.);</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природы (наблюдений за природой);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спортивный уголок;</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уголки для разнообразных видов самостоятельной деятельности детей — конструктивной, изобразительной, музыкальной и др.;</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центр с крупными мягкими конструкциями (блоки, домики, тоннели и пр.) для легкого изменения игрового пространства;</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уголок (с игрушками, строительным материалом).</w:t>
      </w:r>
      <w:r w:rsidRPr="00593DFE">
        <w:rPr>
          <w:rFonts w:ascii="Times New Roman" w:hAnsi="Times New Roman" w:cs="Times New Roman"/>
          <w:sz w:val="24"/>
          <w:szCs w:val="24"/>
          <w:lang w:val="ru-RU"/>
        </w:rPr>
        <w:tab/>
      </w:r>
    </w:p>
    <w:p w:rsidR="00DD3DC4" w:rsidRDefault="00D96375" w:rsidP="00DD3DC4">
      <w:pPr>
        <w:spacing w:after="0" w:line="240" w:lineRule="auto"/>
        <w:ind w:right="-142" w:firstLine="709"/>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Оборудование помещений соответствует </w:t>
      </w:r>
      <w:proofErr w:type="gramStart"/>
      <w:r w:rsidR="00DD3DC4" w:rsidRPr="00593DFE">
        <w:rPr>
          <w:rFonts w:ascii="Times New Roman" w:eastAsia="Times New Roman" w:hAnsi="Times New Roman" w:cs="Times New Roman"/>
          <w:sz w:val="24"/>
          <w:szCs w:val="24"/>
          <w:lang w:val="ru-RU"/>
        </w:rPr>
        <w:t xml:space="preserve">действующим  </w:t>
      </w:r>
      <w:proofErr w:type="spellStart"/>
      <w:r w:rsidR="00DD3DC4" w:rsidRPr="00593DFE">
        <w:rPr>
          <w:rFonts w:ascii="Times New Roman" w:eastAsia="Times New Roman" w:hAnsi="Times New Roman" w:cs="Times New Roman"/>
          <w:sz w:val="24"/>
          <w:szCs w:val="24"/>
          <w:lang w:val="ru-RU"/>
        </w:rPr>
        <w:t>СаНПиН</w:t>
      </w:r>
      <w:proofErr w:type="spellEnd"/>
      <w:proofErr w:type="gramEnd"/>
      <w:r w:rsidR="00DD3DC4">
        <w:rPr>
          <w:rFonts w:ascii="Times New Roman" w:eastAsia="Times New Roman" w:hAnsi="Times New Roman" w:cs="Times New Roman"/>
          <w:sz w:val="24"/>
          <w:szCs w:val="24"/>
          <w:lang w:val="ru-RU"/>
        </w:rPr>
        <w:t xml:space="preserve">. </w:t>
      </w:r>
      <w:proofErr w:type="gramStart"/>
      <w:r w:rsidR="00DD3DC4" w:rsidRPr="00593DFE">
        <w:rPr>
          <w:rFonts w:ascii="Times New Roman" w:eastAsia="Times New Roman" w:hAnsi="Times New Roman" w:cs="Times New Roman"/>
          <w:sz w:val="24"/>
          <w:szCs w:val="24"/>
          <w:lang w:val="ru-RU"/>
        </w:rPr>
        <w:t>Мебель  соответствует</w:t>
      </w:r>
      <w:proofErr w:type="gramEnd"/>
      <w:r w:rsidR="00DD3DC4" w:rsidRPr="00593DFE">
        <w:rPr>
          <w:rFonts w:ascii="Times New Roman" w:eastAsia="Times New Roman" w:hAnsi="Times New Roman" w:cs="Times New Roman"/>
          <w:sz w:val="24"/>
          <w:szCs w:val="24"/>
          <w:lang w:val="ru-RU"/>
        </w:rPr>
        <w:t xml:space="preserve">  росту  и возрасту  детей,  игрушки – обеспечивают  максимальный  для  данного  возраста развивающий  эффект.</w:t>
      </w:r>
    </w:p>
    <w:p w:rsidR="00E02A96" w:rsidRPr="00593DFE" w:rsidRDefault="00E02A96" w:rsidP="00DD3DC4">
      <w:pPr>
        <w:spacing w:after="0" w:line="240" w:lineRule="auto"/>
        <w:ind w:right="-142" w:firstLine="709"/>
        <w:jc w:val="both"/>
        <w:rPr>
          <w:rFonts w:ascii="Times New Roman" w:eastAsia="Times New Roman" w:hAnsi="Times New Roman" w:cs="Times New Roman"/>
          <w:sz w:val="24"/>
          <w:szCs w:val="24"/>
          <w:lang w:val="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Предметно-пространственная</w:t>
      </w:r>
      <w:r w:rsidR="00D96375">
        <w:rPr>
          <w:rFonts w:ascii="Times New Roman" w:hAnsi="Times New Roman" w:cs="Times New Roman"/>
          <w:b/>
          <w:sz w:val="24"/>
          <w:szCs w:val="24"/>
          <w:lang w:val="ru-RU"/>
        </w:rPr>
        <w:t xml:space="preserve"> развивающая среда    в </w:t>
      </w:r>
      <w:r w:rsidRPr="00593DFE">
        <w:rPr>
          <w:rFonts w:ascii="Times New Roman" w:hAnsi="Times New Roman" w:cs="Times New Roman"/>
          <w:b/>
          <w:sz w:val="24"/>
          <w:szCs w:val="24"/>
          <w:lang w:val="ru-RU"/>
        </w:rPr>
        <w:t>групповой комнате</w:t>
      </w: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688"/>
        <w:gridCol w:w="2199"/>
        <w:gridCol w:w="10275"/>
      </w:tblGrid>
      <w:tr w:rsidR="00DD3DC4" w:rsidRPr="00593DFE" w:rsidTr="00D96375">
        <w:trPr>
          <w:trHeight w:val="564"/>
        </w:trPr>
        <w:tc>
          <w:tcPr>
            <w:tcW w:w="688" w:type="dxa"/>
          </w:tcPr>
          <w:p w:rsidR="00DD3DC4" w:rsidRPr="00593DFE" w:rsidRDefault="00DD3DC4" w:rsidP="00D96375">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w:t>
            </w:r>
          </w:p>
        </w:tc>
        <w:tc>
          <w:tcPr>
            <w:tcW w:w="1688" w:type="dxa"/>
          </w:tcPr>
          <w:p w:rsidR="00DD3DC4" w:rsidRPr="00593DFE" w:rsidRDefault="00DD3DC4" w:rsidP="00D96375">
            <w:pPr>
              <w:spacing w:line="240" w:lineRule="auto"/>
              <w:ind w:right="-142"/>
              <w:jc w:val="both"/>
              <w:rPr>
                <w:rFonts w:ascii="Times New Roman" w:hAnsi="Times New Roman" w:cs="Times New Roman"/>
                <w:b/>
                <w:sz w:val="24"/>
                <w:szCs w:val="24"/>
              </w:rPr>
            </w:pPr>
            <w:proofErr w:type="spellStart"/>
            <w:r w:rsidRPr="00593DFE">
              <w:rPr>
                <w:rFonts w:ascii="Times New Roman" w:hAnsi="Times New Roman" w:cs="Times New Roman"/>
                <w:b/>
                <w:sz w:val="24"/>
                <w:szCs w:val="24"/>
              </w:rPr>
              <w:t>Помещение</w:t>
            </w:r>
            <w:proofErr w:type="spellEnd"/>
            <w:r>
              <w:rPr>
                <w:rFonts w:ascii="Times New Roman" w:hAnsi="Times New Roman" w:cs="Times New Roman"/>
                <w:b/>
                <w:sz w:val="24"/>
                <w:szCs w:val="24"/>
                <w:lang w:val="ru-RU"/>
              </w:rPr>
              <w:t xml:space="preserve"> </w:t>
            </w:r>
            <w:proofErr w:type="spellStart"/>
            <w:r w:rsidRPr="00593DFE">
              <w:rPr>
                <w:rFonts w:ascii="Times New Roman" w:hAnsi="Times New Roman" w:cs="Times New Roman"/>
                <w:b/>
                <w:sz w:val="24"/>
                <w:szCs w:val="24"/>
              </w:rPr>
              <w:t>группы</w:t>
            </w:r>
            <w:proofErr w:type="spellEnd"/>
          </w:p>
        </w:tc>
        <w:tc>
          <w:tcPr>
            <w:tcW w:w="12474" w:type="dxa"/>
            <w:gridSpan w:val="2"/>
          </w:tcPr>
          <w:p w:rsidR="00DD3DC4" w:rsidRPr="00593DFE" w:rsidRDefault="00DD3DC4" w:rsidP="00D96375">
            <w:pPr>
              <w:spacing w:line="240" w:lineRule="auto"/>
              <w:ind w:right="-142"/>
              <w:jc w:val="both"/>
              <w:rPr>
                <w:rFonts w:ascii="Times New Roman" w:hAnsi="Times New Roman" w:cs="Times New Roman"/>
                <w:b/>
                <w:sz w:val="24"/>
                <w:szCs w:val="24"/>
              </w:rPr>
            </w:pPr>
            <w:proofErr w:type="spellStart"/>
            <w:r w:rsidRPr="00593DFE">
              <w:rPr>
                <w:rFonts w:ascii="Times New Roman" w:hAnsi="Times New Roman" w:cs="Times New Roman"/>
                <w:b/>
                <w:sz w:val="24"/>
                <w:szCs w:val="24"/>
              </w:rPr>
              <w:t>Содержание</w:t>
            </w:r>
            <w:proofErr w:type="spellEnd"/>
          </w:p>
        </w:tc>
      </w:tr>
      <w:tr w:rsidR="00DD3DC4" w:rsidRPr="00C553BA" w:rsidTr="00D96375">
        <w:trPr>
          <w:trHeight w:val="562"/>
        </w:trPr>
        <w:tc>
          <w:tcPr>
            <w:tcW w:w="688" w:type="dxa"/>
          </w:tcPr>
          <w:p w:rsidR="00DD3DC4" w:rsidRPr="00593DFE" w:rsidRDefault="00DD3DC4" w:rsidP="00D96375">
            <w:pPr>
              <w:spacing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p>
        </w:tc>
        <w:tc>
          <w:tcPr>
            <w:tcW w:w="1688" w:type="dxa"/>
          </w:tcPr>
          <w:p w:rsidR="00DD3DC4" w:rsidRPr="00593DFE" w:rsidRDefault="00DD3DC4" w:rsidP="00D96375">
            <w:pPr>
              <w:spacing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Игровая</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комната</w:t>
            </w:r>
            <w:proofErr w:type="spellEnd"/>
          </w:p>
        </w:tc>
        <w:tc>
          <w:tcPr>
            <w:tcW w:w="12474" w:type="dxa"/>
            <w:gridSpan w:val="2"/>
          </w:tcPr>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Ковер 1,87х1,48 (игровая)</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2. Ковер 2х3,4</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3.Халат белый 2шт.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4.Фартук1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5.Стульчик детский 2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6. Стул офисный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7. Стол 4х местный детский 2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 Стеллаж пластмассовый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 Пылесос Самсунг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 Мебель детская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11. Водонагреватель </w:t>
            </w:r>
            <w:proofErr w:type="spellStart"/>
            <w:r w:rsidRPr="00593DFE">
              <w:rPr>
                <w:rFonts w:ascii="Times New Roman" w:hAnsi="Times New Roman" w:cs="Times New Roman"/>
                <w:sz w:val="24"/>
                <w:szCs w:val="24"/>
                <w:lang w:val="ru-RU"/>
              </w:rPr>
              <w:t>Термекс</w:t>
            </w:r>
            <w:proofErr w:type="spellEnd"/>
            <w:r w:rsidRPr="00593DFE">
              <w:rPr>
                <w:rFonts w:ascii="Times New Roman" w:hAnsi="Times New Roman" w:cs="Times New Roman"/>
                <w:sz w:val="24"/>
                <w:szCs w:val="24"/>
                <w:lang w:val="ru-RU"/>
              </w:rPr>
              <w:t xml:space="preserve">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18. Игровая «Парикмахерская»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19. Кресло мягкое 2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20. Пенал для хозяйственных нужд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21. стол прямоугольный 5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22. Стул детский 27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23. Кухня детская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24. Мебель «Горка» + шкаф для посуды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25. Бак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26. Занавеси 2,2м (игровая)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27. Занавеси 5,1м (игровая)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28. Занавеси 9,1м (игровая)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29. Карниз 2,5м (светлый) 3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30. Ковер 12м</w:t>
            </w:r>
            <w:r w:rsidRPr="00593DFE">
              <w:rPr>
                <w:rFonts w:ascii="Times New Roman" w:hAnsi="Times New Roman" w:cs="Times New Roman"/>
                <w:sz w:val="24"/>
                <w:szCs w:val="24"/>
                <w:vertAlign w:val="superscript"/>
                <w:lang w:val="ru-RU"/>
              </w:rPr>
              <w:t xml:space="preserve">2 </w:t>
            </w:r>
            <w:r w:rsidRPr="00593DFE">
              <w:rPr>
                <w:rFonts w:ascii="Times New Roman" w:hAnsi="Times New Roman" w:cs="Times New Roman"/>
                <w:sz w:val="24"/>
                <w:szCs w:val="24"/>
                <w:lang w:val="ru-RU"/>
              </w:rPr>
              <w:t xml:space="preserve">(игровая) 1шт. </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31. Косынка 1 шт.</w:t>
            </w:r>
          </w:p>
          <w:p w:rsidR="00DD3DC4" w:rsidRPr="00593DFE" w:rsidRDefault="00DD3DC4" w:rsidP="00D96375">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32.Мебель школьная 1 шт.</w:t>
            </w: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pStyle w:val="Default"/>
              <w:suppressAutoHyphens/>
              <w:ind w:right="-142"/>
              <w:jc w:val="both"/>
              <w:rPr>
                <w:lang w:eastAsia="ar-SA"/>
              </w:rPr>
            </w:pPr>
            <w:proofErr w:type="spellStart"/>
            <w:proofErr w:type="gramStart"/>
            <w:r w:rsidRPr="00593DFE">
              <w:rPr>
                <w:b/>
                <w:bCs/>
                <w:lang w:eastAsia="ar-SA"/>
              </w:rPr>
              <w:lastRenderedPageBreak/>
              <w:t>Центры</w:t>
            </w:r>
            <w:proofErr w:type="spellEnd"/>
            <w:r>
              <w:rPr>
                <w:b/>
                <w:bCs/>
                <w:lang w:val="ru-RU" w:eastAsia="ar-SA"/>
              </w:rPr>
              <w:t xml:space="preserve">  </w:t>
            </w:r>
            <w:proofErr w:type="spellStart"/>
            <w:r w:rsidRPr="00593DFE">
              <w:rPr>
                <w:b/>
                <w:bCs/>
                <w:lang w:eastAsia="ar-SA"/>
              </w:rPr>
              <w:t>развития</w:t>
            </w:r>
            <w:proofErr w:type="spellEnd"/>
            <w:proofErr w:type="gramEnd"/>
          </w:p>
          <w:p w:rsidR="00DD3DC4" w:rsidRPr="00593DFE" w:rsidRDefault="00DD3DC4" w:rsidP="00D96375">
            <w:pPr>
              <w:spacing w:line="240" w:lineRule="auto"/>
              <w:ind w:right="-142"/>
              <w:jc w:val="both"/>
              <w:textAlignment w:val="baseline"/>
              <w:rPr>
                <w:rFonts w:ascii="Times New Roman" w:hAnsi="Times New Roman" w:cs="Times New Roman"/>
                <w:sz w:val="24"/>
                <w:szCs w:val="24"/>
              </w:rPr>
            </w:pPr>
          </w:p>
        </w:tc>
        <w:tc>
          <w:tcPr>
            <w:tcW w:w="10275" w:type="dxa"/>
          </w:tcPr>
          <w:p w:rsidR="00DD3DC4" w:rsidRPr="00593DFE" w:rsidRDefault="00DD3DC4" w:rsidP="00D96375">
            <w:pPr>
              <w:pStyle w:val="Default"/>
              <w:suppressAutoHyphens/>
              <w:ind w:right="-142"/>
              <w:jc w:val="both"/>
              <w:rPr>
                <w:lang w:val="ru-RU" w:eastAsia="ar-SA"/>
              </w:rPr>
            </w:pPr>
            <w:r w:rsidRPr="00593DFE">
              <w:rPr>
                <w:b/>
                <w:bCs/>
                <w:lang w:val="ru-RU" w:eastAsia="ar-SA"/>
              </w:rPr>
              <w:t xml:space="preserve">Оборудование и материалы, которые имеются в группе </w:t>
            </w:r>
          </w:p>
          <w:p w:rsidR="00DD3DC4" w:rsidRPr="00593DFE" w:rsidRDefault="00DD3DC4" w:rsidP="00D96375">
            <w:pPr>
              <w:spacing w:line="240" w:lineRule="auto"/>
              <w:ind w:right="-142"/>
              <w:jc w:val="both"/>
              <w:textAlignment w:val="baseline"/>
              <w:rPr>
                <w:rFonts w:ascii="Times New Roman" w:hAnsi="Times New Roman" w:cs="Times New Roman"/>
                <w:sz w:val="24"/>
                <w:szCs w:val="24"/>
                <w:lang w:val="ru-RU"/>
              </w:rPr>
            </w:pPr>
          </w:p>
        </w:tc>
      </w:tr>
      <w:tr w:rsidR="00DD3DC4" w:rsidRPr="00593DFE"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0"/>
        </w:trPr>
        <w:tc>
          <w:tcPr>
            <w:tcW w:w="4575" w:type="dxa"/>
            <w:gridSpan w:val="3"/>
          </w:tcPr>
          <w:p w:rsidR="00DD3DC4" w:rsidRPr="00593DFE" w:rsidRDefault="00DD3DC4" w:rsidP="00D96375">
            <w:pPr>
              <w:spacing w:line="240" w:lineRule="auto"/>
              <w:ind w:right="-142"/>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 Центр безопасности</w:t>
            </w:r>
          </w:p>
          <w:p w:rsidR="00DD3DC4" w:rsidRPr="00593DFE" w:rsidRDefault="00DD3DC4" w:rsidP="00D96375">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w:t>
            </w:r>
            <w:proofErr w:type="gramStart"/>
            <w:r w:rsidRPr="00593DFE">
              <w:rPr>
                <w:rFonts w:ascii="Times New Roman" w:hAnsi="Times New Roman" w:cs="Times New Roman"/>
                <w:bCs/>
                <w:sz w:val="24"/>
                <w:szCs w:val="24"/>
                <w:lang w:val="ru-RU"/>
              </w:rPr>
              <w:t>область  «</w:t>
            </w:r>
            <w:proofErr w:type="gramEnd"/>
            <w:r w:rsidRPr="00593DFE">
              <w:rPr>
                <w:rFonts w:ascii="Times New Roman" w:hAnsi="Times New Roman" w:cs="Times New Roman"/>
                <w:bCs/>
                <w:sz w:val="24"/>
                <w:szCs w:val="24"/>
                <w:lang w:val="ru-RU"/>
              </w:rPr>
              <w:t>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Pr>
          <w:p w:rsidR="00DD3DC4" w:rsidRPr="00593DFE" w:rsidRDefault="00DD3DC4" w:rsidP="00D96375">
            <w:pPr>
              <w:pStyle w:val="Default"/>
              <w:suppressAutoHyphens/>
              <w:ind w:right="-142"/>
              <w:jc w:val="both"/>
            </w:pPr>
            <w:r w:rsidRPr="00593DFE">
              <w:rPr>
                <w:lang w:val="ru-RU" w:eastAsia="ar-SA"/>
              </w:rPr>
              <w:t xml:space="preserve">1.Макет улицы; 2. Демонстрационные </w:t>
            </w:r>
            <w:proofErr w:type="gramStart"/>
            <w:r w:rsidRPr="00593DFE">
              <w:rPr>
                <w:lang w:val="ru-RU" w:eastAsia="ar-SA"/>
              </w:rPr>
              <w:t>картинки:,</w:t>
            </w:r>
            <w:proofErr w:type="gramEnd"/>
            <w:r w:rsidRPr="00593DFE">
              <w:rPr>
                <w:lang w:val="ru-RU" w:eastAsia="ar-SA"/>
              </w:rPr>
              <w:t xml:space="preserve"> 3. Различные виды транспорта; 4. Настольные и дидактические игры по ПДД и безопасности: «Один дома»,  «Учим дорожные знаки», «Путешествие пешехода», «Правила дорожного движения», «Дорожные знаки»,; 5. Полицейская фуражка инспектора ГИБДД, жезл. 6. Макет светофора, дорожных знаков, рули. 7. Наглядно- дидактические пособия: уроки </w:t>
            </w:r>
            <w:proofErr w:type="gramStart"/>
            <w:r w:rsidRPr="00593DFE">
              <w:rPr>
                <w:lang w:val="ru-RU" w:eastAsia="ar-SA"/>
              </w:rPr>
              <w:t>безопасности,  транспорт</w:t>
            </w:r>
            <w:proofErr w:type="gramEnd"/>
            <w:r w:rsidRPr="00593DFE">
              <w:rPr>
                <w:lang w:val="ru-RU" w:eastAsia="ar-SA"/>
              </w:rPr>
              <w:t xml:space="preserve"> (наземный, воздушный, водный),  дорожная азбука.  </w:t>
            </w:r>
            <w:r w:rsidRPr="00593DFE">
              <w:rPr>
                <w:lang w:eastAsia="ar-SA"/>
              </w:rPr>
              <w:t xml:space="preserve">8. </w:t>
            </w:r>
            <w:proofErr w:type="spellStart"/>
            <w:r w:rsidRPr="00593DFE">
              <w:rPr>
                <w:lang w:eastAsia="ar-SA"/>
              </w:rPr>
              <w:t>Книга</w:t>
            </w:r>
            <w:proofErr w:type="spellEnd"/>
            <w:r w:rsidRPr="00593DFE">
              <w:rPr>
                <w:lang w:eastAsia="ar-SA"/>
              </w:rPr>
              <w:t xml:space="preserve"> :</w:t>
            </w:r>
            <w:proofErr w:type="spellStart"/>
            <w:r w:rsidRPr="00593DFE">
              <w:rPr>
                <w:lang w:eastAsia="ar-SA"/>
              </w:rPr>
              <w:t>дорожныезнаки</w:t>
            </w:r>
            <w:proofErr w:type="spellEnd"/>
            <w:r w:rsidRPr="00593DFE">
              <w:rPr>
                <w:lang w:eastAsia="ar-SA"/>
              </w:rPr>
              <w:t>.</w:t>
            </w: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5"/>
        </w:trPr>
        <w:tc>
          <w:tcPr>
            <w:tcW w:w="4575" w:type="dxa"/>
            <w:gridSpan w:val="3"/>
            <w:tcBorders>
              <w:bottom w:val="single" w:sz="4" w:space="0" w:color="auto"/>
            </w:tcBorders>
          </w:tcPr>
          <w:p w:rsidR="00DD3DC4" w:rsidRPr="00593DFE" w:rsidRDefault="00DD3DC4" w:rsidP="00D96375">
            <w:pPr>
              <w:spacing w:line="240" w:lineRule="auto"/>
              <w:ind w:right="-142"/>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t>Центр патриотического воспитания</w:t>
            </w:r>
            <w:r w:rsidRPr="00593DFE">
              <w:rPr>
                <w:rFonts w:ascii="Times New Roman" w:hAnsi="Times New Roman" w:cs="Times New Roman"/>
                <w:bCs/>
                <w:sz w:val="24"/>
                <w:szCs w:val="24"/>
                <w:lang w:val="ru-RU"/>
              </w:rPr>
              <w:t xml:space="preserve"> Ведущая образовательная </w:t>
            </w:r>
            <w:proofErr w:type="gramStart"/>
            <w:r w:rsidRPr="00593DFE">
              <w:rPr>
                <w:rFonts w:ascii="Times New Roman" w:hAnsi="Times New Roman" w:cs="Times New Roman"/>
                <w:bCs/>
                <w:sz w:val="24"/>
                <w:szCs w:val="24"/>
                <w:lang w:val="ru-RU"/>
              </w:rPr>
              <w:t>область  «</w:t>
            </w:r>
            <w:proofErr w:type="gramEnd"/>
            <w:r w:rsidRPr="00593DFE">
              <w:rPr>
                <w:rFonts w:ascii="Times New Roman" w:hAnsi="Times New Roman" w:cs="Times New Roman"/>
                <w:bCs/>
                <w:sz w:val="24"/>
                <w:szCs w:val="24"/>
                <w:lang w:val="ru-RU"/>
              </w:rPr>
              <w:t>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Borders>
              <w:bottom w:val="single" w:sz="4" w:space="0" w:color="auto"/>
            </w:tcBorders>
          </w:tcPr>
          <w:p w:rsidR="00DD3DC4" w:rsidRPr="00593DFE" w:rsidRDefault="00DD3DC4" w:rsidP="00D96375">
            <w:pPr>
              <w:pStyle w:val="Default"/>
              <w:suppressAutoHyphens/>
              <w:ind w:left="720" w:right="-142"/>
              <w:jc w:val="both"/>
              <w:rPr>
                <w:lang w:val="ru-RU"/>
              </w:rPr>
            </w:pPr>
            <w:r w:rsidRPr="00593DFE">
              <w:rPr>
                <w:lang w:val="ru-RU"/>
              </w:rPr>
              <w:t>Стенд с символикой нашей страны и портретом президента РФ.</w:t>
            </w:r>
          </w:p>
          <w:p w:rsidR="00DD3DC4" w:rsidRPr="00593DFE" w:rsidRDefault="00DD3DC4" w:rsidP="00D96375">
            <w:pPr>
              <w:pStyle w:val="Default"/>
              <w:suppressAutoHyphens/>
              <w:ind w:left="720" w:right="-142"/>
              <w:jc w:val="both"/>
              <w:rPr>
                <w:lang w:val="ru-RU"/>
              </w:rPr>
            </w:pPr>
            <w:proofErr w:type="gramStart"/>
            <w:r w:rsidRPr="00593DFE">
              <w:rPr>
                <w:lang w:val="ru-RU"/>
              </w:rPr>
              <w:t xml:space="preserve">Фотографии,   </w:t>
            </w:r>
            <w:proofErr w:type="gramEnd"/>
            <w:r w:rsidRPr="00593DFE">
              <w:rPr>
                <w:lang w:val="ru-RU"/>
              </w:rPr>
              <w:t xml:space="preserve"> о   достопримечательностях  г. Новопавловска. Кукла в национальном костюме. Иллюстрации к сказкам.</w:t>
            </w: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4575" w:type="dxa"/>
            <w:gridSpan w:val="3"/>
            <w:tcBorders>
              <w:top w:val="single" w:sz="4" w:space="0" w:color="auto"/>
              <w:bottom w:val="single" w:sz="4" w:space="0" w:color="auto"/>
            </w:tcBorders>
          </w:tcPr>
          <w:p w:rsidR="00DD3DC4" w:rsidRPr="00593DFE" w:rsidRDefault="00DD3DC4" w:rsidP="00D96375">
            <w:pPr>
              <w:spacing w:line="240" w:lineRule="auto"/>
              <w:ind w:right="-142"/>
              <w:jc w:val="both"/>
              <w:textAlignment w:val="baseline"/>
              <w:rPr>
                <w:rFonts w:ascii="Times New Roman" w:hAnsi="Times New Roman" w:cs="Times New Roman"/>
                <w:b/>
                <w:sz w:val="24"/>
                <w:szCs w:val="24"/>
              </w:rPr>
            </w:pPr>
            <w:r w:rsidRPr="00593DFE">
              <w:rPr>
                <w:rFonts w:ascii="Times New Roman" w:hAnsi="Times New Roman" w:cs="Times New Roman"/>
                <w:b/>
                <w:sz w:val="24"/>
                <w:szCs w:val="24"/>
              </w:rPr>
              <w:t>ЦЕНТР ДИДАКТИЧЕСКИХ ИГР</w:t>
            </w:r>
          </w:p>
        </w:tc>
        <w:tc>
          <w:tcPr>
            <w:tcW w:w="10275" w:type="dxa"/>
            <w:tcBorders>
              <w:top w:val="single" w:sz="4" w:space="0" w:color="auto"/>
              <w:bottom w:val="single" w:sz="4" w:space="0" w:color="auto"/>
            </w:tcBorders>
          </w:tcPr>
          <w:p w:rsidR="00DD3DC4" w:rsidRPr="00593DFE" w:rsidRDefault="00DD3DC4" w:rsidP="00D96375">
            <w:pPr>
              <w:pStyle w:val="Default"/>
              <w:suppressAutoHyphens/>
              <w:ind w:left="720" w:right="-142"/>
              <w:jc w:val="both"/>
              <w:rPr>
                <w:lang w:val="ru-RU"/>
              </w:rPr>
            </w:pPr>
            <w:r w:rsidRPr="00593DFE">
              <w:rPr>
                <w:lang w:val="ru-RU"/>
              </w:rPr>
              <w:t>«Большой- маленький», «Учимся считать»,   «Подбери пару»,  «Профессии», «Учим цвета».</w:t>
            </w: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4575" w:type="dxa"/>
            <w:gridSpan w:val="3"/>
            <w:tcBorders>
              <w:top w:val="single" w:sz="4" w:space="0" w:color="auto"/>
            </w:tcBorders>
          </w:tcPr>
          <w:p w:rsidR="00DD3DC4" w:rsidRPr="00593DFE" w:rsidRDefault="00DD3DC4" w:rsidP="00D96375">
            <w:pPr>
              <w:spacing w:line="240" w:lineRule="auto"/>
              <w:ind w:right="-142"/>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Центр игры</w:t>
            </w:r>
          </w:p>
          <w:p w:rsidR="00DD3DC4" w:rsidRPr="00593DFE" w:rsidRDefault="00DD3DC4" w:rsidP="00D96375">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w:t>
            </w:r>
            <w:proofErr w:type="gramStart"/>
            <w:r w:rsidRPr="00593DFE">
              <w:rPr>
                <w:rFonts w:ascii="Times New Roman" w:hAnsi="Times New Roman" w:cs="Times New Roman"/>
                <w:bCs/>
                <w:sz w:val="24"/>
                <w:szCs w:val="24"/>
                <w:lang w:val="ru-RU"/>
              </w:rPr>
              <w:t>область  «</w:t>
            </w:r>
            <w:proofErr w:type="gramEnd"/>
            <w:r w:rsidRPr="00593DFE">
              <w:rPr>
                <w:rFonts w:ascii="Times New Roman" w:hAnsi="Times New Roman" w:cs="Times New Roman"/>
                <w:bCs/>
                <w:sz w:val="24"/>
                <w:szCs w:val="24"/>
                <w:lang w:val="ru-RU"/>
              </w:rPr>
              <w:t>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Borders>
              <w:top w:val="single" w:sz="4" w:space="0" w:color="auto"/>
            </w:tcBorders>
          </w:tcPr>
          <w:p w:rsidR="00DD3DC4" w:rsidRPr="00593DFE" w:rsidRDefault="00DD3DC4" w:rsidP="00D96375">
            <w:pPr>
              <w:pStyle w:val="Default"/>
              <w:suppressAutoHyphens/>
              <w:ind w:right="-142"/>
              <w:jc w:val="both"/>
              <w:rPr>
                <w:lang w:val="ru-RU"/>
              </w:rPr>
            </w:pPr>
            <w:r w:rsidRPr="00593DFE">
              <w:rPr>
                <w:lang w:val="ru-RU"/>
              </w:rPr>
              <w:t xml:space="preserve">Игрушки- транспорт разного вида и назначения </w:t>
            </w:r>
            <w:proofErr w:type="gramStart"/>
            <w:r w:rsidRPr="00593DFE">
              <w:rPr>
                <w:lang w:val="ru-RU"/>
              </w:rPr>
              <w:t>( легковые</w:t>
            </w:r>
            <w:proofErr w:type="gramEnd"/>
            <w:r w:rsidRPr="00593DFE">
              <w:rPr>
                <w:lang w:val="ru-RU"/>
              </w:rPr>
              <w:t>, грузовые машины).</w:t>
            </w:r>
          </w:p>
          <w:p w:rsidR="00DD3DC4" w:rsidRPr="00593DFE" w:rsidRDefault="00DD3DC4" w:rsidP="00D96375">
            <w:pPr>
              <w:pStyle w:val="Default"/>
              <w:suppressAutoHyphens/>
              <w:ind w:right="-142"/>
              <w:jc w:val="both"/>
              <w:rPr>
                <w:lang w:val="ru-RU"/>
              </w:rPr>
            </w:pPr>
            <w:r w:rsidRPr="00593DFE">
              <w:rPr>
                <w:lang w:val="ru-RU"/>
              </w:rPr>
              <w:t xml:space="preserve">Игрушки изображающие предметы труда и </w:t>
            </w:r>
            <w:proofErr w:type="gramStart"/>
            <w:r w:rsidRPr="00593DFE">
              <w:rPr>
                <w:lang w:val="ru-RU"/>
              </w:rPr>
              <w:t>быта :</w:t>
            </w:r>
            <w:proofErr w:type="gramEnd"/>
            <w:r w:rsidRPr="00593DFE">
              <w:rPr>
                <w:lang w:val="ru-RU"/>
              </w:rPr>
              <w:t xml:space="preserve"> телефон, сумочки, корзинки).</w:t>
            </w:r>
          </w:p>
          <w:p w:rsidR="00DD3DC4" w:rsidRPr="00593DFE" w:rsidRDefault="00DD3DC4" w:rsidP="00D96375">
            <w:pPr>
              <w:pStyle w:val="Default"/>
              <w:suppressAutoHyphens/>
              <w:ind w:right="-142"/>
              <w:jc w:val="both"/>
              <w:rPr>
                <w:lang w:val="ru-RU"/>
              </w:rPr>
            </w:pPr>
            <w:r w:rsidRPr="00593DFE">
              <w:rPr>
                <w:lang w:val="ru-RU"/>
              </w:rPr>
              <w:t>Предметы- заместители: счётные палочки вместо ложек.</w:t>
            </w:r>
          </w:p>
          <w:p w:rsidR="00DD3DC4" w:rsidRPr="00593DFE" w:rsidRDefault="00DD3DC4" w:rsidP="00D96375">
            <w:pPr>
              <w:pStyle w:val="Default"/>
              <w:suppressAutoHyphens/>
              <w:ind w:right="-142"/>
              <w:jc w:val="both"/>
              <w:rPr>
                <w:lang w:val="ru-RU"/>
              </w:rPr>
            </w:pPr>
            <w:proofErr w:type="gramStart"/>
            <w:r w:rsidRPr="00593DFE">
              <w:rPr>
                <w:lang w:val="ru-RU"/>
              </w:rPr>
              <w:t>Куклы ,</w:t>
            </w:r>
            <w:proofErr w:type="gramEnd"/>
            <w:r w:rsidRPr="00593DFE">
              <w:rPr>
                <w:lang w:val="ru-RU"/>
              </w:rPr>
              <w:t xml:space="preserve"> набор посуды, стол, стулья, кроватка с постельными принадлежностями , куклы- младенцы в кроватках, шкаф для одежды, животные из пушистых тканей, утюжки, машинка швейная.</w:t>
            </w:r>
          </w:p>
          <w:p w:rsidR="00DD3DC4" w:rsidRPr="00593DFE" w:rsidRDefault="00DD3DC4" w:rsidP="00D96375">
            <w:pPr>
              <w:pStyle w:val="Default"/>
              <w:suppressAutoHyphens/>
              <w:ind w:right="-142"/>
              <w:jc w:val="both"/>
              <w:rPr>
                <w:lang w:val="ru-RU"/>
              </w:rPr>
            </w:pPr>
            <w:proofErr w:type="gramStart"/>
            <w:r w:rsidRPr="00593DFE">
              <w:rPr>
                <w:lang w:val="ru-RU"/>
              </w:rPr>
              <w:t>Парикмахерская :</w:t>
            </w:r>
            <w:proofErr w:type="gramEnd"/>
            <w:r w:rsidRPr="00593DFE">
              <w:rPr>
                <w:lang w:val="ru-RU"/>
              </w:rPr>
              <w:t xml:space="preserve"> расчёски, игрушечные наборы для парикмахерских, зеркало, ножницы, накидки, парфюмерные наборы.</w:t>
            </w:r>
          </w:p>
          <w:p w:rsidR="00DD3DC4" w:rsidRPr="00593DFE" w:rsidRDefault="00DD3DC4" w:rsidP="00D96375">
            <w:pPr>
              <w:pStyle w:val="Default"/>
              <w:suppressAutoHyphens/>
              <w:ind w:right="-142"/>
              <w:jc w:val="both"/>
              <w:rPr>
                <w:lang w:val="ru-RU"/>
              </w:rPr>
            </w:pPr>
            <w:proofErr w:type="gramStart"/>
            <w:r w:rsidRPr="00593DFE">
              <w:rPr>
                <w:lang w:val="ru-RU"/>
              </w:rPr>
              <w:t>Магазин :</w:t>
            </w:r>
            <w:proofErr w:type="gramEnd"/>
            <w:r w:rsidRPr="00593DFE">
              <w:rPr>
                <w:lang w:val="ru-RU"/>
              </w:rPr>
              <w:t xml:space="preserve"> кассовый аппарат,  резиновые кондитерские и хлебобулочные изделия.</w:t>
            </w:r>
          </w:p>
          <w:p w:rsidR="00DD3DC4" w:rsidRPr="00593DFE" w:rsidRDefault="00DD3DC4" w:rsidP="00D96375">
            <w:pPr>
              <w:pStyle w:val="Default"/>
              <w:suppressAutoHyphens/>
              <w:ind w:right="-142"/>
              <w:jc w:val="both"/>
              <w:rPr>
                <w:lang w:val="ru-RU"/>
              </w:rPr>
            </w:pPr>
            <w:r w:rsidRPr="00593DFE">
              <w:rPr>
                <w:lang w:val="ru-RU"/>
              </w:rPr>
              <w:t>Больница: тематический набор, медицинские халаты.</w:t>
            </w:r>
          </w:p>
          <w:p w:rsidR="00DD3DC4" w:rsidRPr="00593DFE" w:rsidRDefault="00DD3DC4" w:rsidP="00D96375">
            <w:pPr>
              <w:pStyle w:val="Default"/>
              <w:suppressAutoHyphens/>
              <w:ind w:right="-142"/>
              <w:jc w:val="both"/>
              <w:rPr>
                <w:lang w:val="ru-RU"/>
              </w:rPr>
            </w:pPr>
            <w:r w:rsidRPr="00593DFE">
              <w:rPr>
                <w:lang w:val="ru-RU"/>
              </w:rPr>
              <w:t>Мастерская: отвёртка, топор, пила.</w:t>
            </w:r>
          </w:p>
          <w:p w:rsidR="00DD3DC4" w:rsidRPr="00593DFE" w:rsidRDefault="00DD3DC4" w:rsidP="00D96375">
            <w:pPr>
              <w:pStyle w:val="Default"/>
              <w:suppressAutoHyphens/>
              <w:ind w:right="-142"/>
              <w:jc w:val="both"/>
              <w:rPr>
                <w:lang w:val="ru-RU"/>
              </w:rPr>
            </w:pPr>
            <w:r w:rsidRPr="00593DFE">
              <w:rPr>
                <w:lang w:val="ru-RU"/>
              </w:rPr>
              <w:t>Игрушки двигатели: коляски, каталки.</w:t>
            </w:r>
          </w:p>
          <w:p w:rsidR="00DD3DC4" w:rsidRPr="00593DFE" w:rsidRDefault="00DD3DC4" w:rsidP="00D96375">
            <w:pPr>
              <w:pStyle w:val="Default"/>
              <w:suppressAutoHyphens/>
              <w:ind w:right="-142"/>
              <w:jc w:val="both"/>
              <w:rPr>
                <w:lang w:val="ru-RU"/>
              </w:rPr>
            </w:pPr>
            <w:r w:rsidRPr="00593DFE">
              <w:rPr>
                <w:lang w:val="ru-RU"/>
              </w:rPr>
              <w:t xml:space="preserve">Разграниченные зоны для разнообразных сюжетных игр – приготовления еды, игры в больницу, игры в </w:t>
            </w:r>
            <w:proofErr w:type="gramStart"/>
            <w:r w:rsidRPr="00593DFE">
              <w:rPr>
                <w:lang w:val="ru-RU"/>
              </w:rPr>
              <w:t>парикмахера,  для</w:t>
            </w:r>
            <w:proofErr w:type="gramEnd"/>
            <w:r w:rsidRPr="00593DFE">
              <w:rPr>
                <w:lang w:val="ru-RU"/>
              </w:rPr>
              <w:t xml:space="preserve"> игры в магазин.</w:t>
            </w:r>
          </w:p>
          <w:p w:rsidR="00DD3DC4" w:rsidRPr="00593DFE" w:rsidRDefault="00DD3DC4" w:rsidP="00D96375">
            <w:pPr>
              <w:pStyle w:val="Default"/>
              <w:suppressAutoHyphens/>
              <w:ind w:right="-142"/>
              <w:jc w:val="both"/>
              <w:rPr>
                <w:lang w:val="ru-RU"/>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bottom w:val="single" w:sz="4" w:space="0" w:color="auto"/>
            </w:tcBorders>
          </w:tcPr>
          <w:p w:rsidR="00DD3DC4" w:rsidRPr="00593DFE" w:rsidRDefault="00DD3DC4" w:rsidP="00D96375">
            <w:pPr>
              <w:pStyle w:val="Default"/>
              <w:suppressAutoHyphens/>
              <w:ind w:right="-142"/>
              <w:jc w:val="both"/>
              <w:rPr>
                <w:b/>
                <w:bCs/>
                <w:lang w:eastAsia="ar-SA"/>
              </w:rPr>
            </w:pPr>
            <w:proofErr w:type="spellStart"/>
            <w:r w:rsidRPr="00593DFE">
              <w:rPr>
                <w:b/>
                <w:bCs/>
                <w:lang w:eastAsia="ar-SA"/>
              </w:rPr>
              <w:t>Познавательноеразвитие</w:t>
            </w:r>
            <w:proofErr w:type="spellEnd"/>
          </w:p>
        </w:tc>
        <w:tc>
          <w:tcPr>
            <w:tcW w:w="10275" w:type="dxa"/>
            <w:vMerge w:val="restart"/>
          </w:tcPr>
          <w:p w:rsidR="00DD3DC4" w:rsidRPr="00593DFE" w:rsidRDefault="00DD3DC4" w:rsidP="00D96375">
            <w:pPr>
              <w:pStyle w:val="Default"/>
              <w:suppressAutoHyphens/>
              <w:ind w:right="-142"/>
              <w:jc w:val="both"/>
              <w:rPr>
                <w:color w:val="auto"/>
                <w:lang w:val="ru-RU" w:eastAsia="ar-SA"/>
              </w:rPr>
            </w:pPr>
            <w:r w:rsidRPr="00593DFE">
              <w:rPr>
                <w:lang w:val="ru-RU" w:eastAsia="ar-SA"/>
              </w:rPr>
              <w:t xml:space="preserve">Емкости с водой и </w:t>
            </w:r>
            <w:proofErr w:type="gramStart"/>
            <w:r w:rsidRPr="00593DFE">
              <w:rPr>
                <w:lang w:val="ru-RU" w:eastAsia="ar-SA"/>
              </w:rPr>
              <w:t>песком,  трубочки</w:t>
            </w:r>
            <w:proofErr w:type="gramEnd"/>
            <w:r w:rsidRPr="00593DFE">
              <w:rPr>
                <w:lang w:val="ru-RU" w:eastAsia="ar-SA"/>
              </w:rPr>
              <w:t xml:space="preserve"> для продувания, пружинки, магниты, камушки, </w:t>
            </w:r>
            <w:proofErr w:type="spellStart"/>
            <w:r w:rsidRPr="00593DFE">
              <w:rPr>
                <w:lang w:val="ru-RU" w:eastAsia="ar-SA"/>
              </w:rPr>
              <w:t>фольгашишки</w:t>
            </w:r>
            <w:proofErr w:type="spellEnd"/>
            <w:r w:rsidRPr="00593DFE">
              <w:rPr>
                <w:lang w:val="ru-RU" w:eastAsia="ar-SA"/>
              </w:rPr>
              <w:t xml:space="preserve">, мелкие игрушки, горох, фасоль, пуговицы, ракушки, предметы из металла, дерева, пластмассы,  </w:t>
            </w:r>
            <w:proofErr w:type="spellStart"/>
            <w:r w:rsidRPr="00593DFE">
              <w:rPr>
                <w:lang w:val="ru-RU" w:eastAsia="ar-SA"/>
              </w:rPr>
              <w:t>микроскоп,ёмкости</w:t>
            </w:r>
            <w:proofErr w:type="spellEnd"/>
            <w:r w:rsidRPr="00593DFE">
              <w:rPr>
                <w:lang w:val="ru-RU" w:eastAsia="ar-SA"/>
              </w:rPr>
              <w:t>, колбы, пробирки. Сыпучий материал: соль, сахар, песок. Фартуки, тряпочки, салфетки. Картотека опытов и экспериментов.</w:t>
            </w:r>
          </w:p>
        </w:tc>
      </w:tr>
      <w:tr w:rsidR="00DD3DC4" w:rsidRPr="00593DFE"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top w:val="single" w:sz="4" w:space="0" w:color="auto"/>
            </w:tcBorders>
          </w:tcPr>
          <w:p w:rsidR="00DD3DC4" w:rsidRPr="00593DFE" w:rsidRDefault="00DD3DC4" w:rsidP="00D96375">
            <w:pPr>
              <w:pStyle w:val="Default"/>
              <w:suppressAutoHyphens/>
              <w:ind w:right="-142"/>
              <w:jc w:val="both"/>
              <w:rPr>
                <w:b/>
                <w:lang w:val="ru-RU" w:eastAsia="ar-SA"/>
              </w:rPr>
            </w:pPr>
            <w:r w:rsidRPr="00593DFE">
              <w:rPr>
                <w:b/>
                <w:lang w:val="ru-RU" w:eastAsia="ar-SA"/>
              </w:rPr>
              <w:t>ЦЕНТР ИССЛЕДОВАТЕЛЬСКОЙ ДЕЯТЕЛЬНОСТИ</w:t>
            </w:r>
          </w:p>
          <w:p w:rsidR="00DD3DC4" w:rsidRPr="00593DFE" w:rsidRDefault="00DD3DC4" w:rsidP="00D96375">
            <w:pPr>
              <w:pStyle w:val="Default"/>
              <w:suppressAutoHyphens/>
              <w:ind w:right="-142"/>
              <w:jc w:val="both"/>
              <w:rPr>
                <w:lang w:eastAsia="ar-SA"/>
              </w:rPr>
            </w:pPr>
            <w:r w:rsidRPr="00593DFE">
              <w:rPr>
                <w:bCs/>
                <w:lang w:val="ru-RU"/>
              </w:rPr>
              <w:t xml:space="preserve">Ведущая образовательная </w:t>
            </w:r>
            <w:proofErr w:type="gramStart"/>
            <w:r w:rsidRPr="00593DFE">
              <w:rPr>
                <w:bCs/>
                <w:lang w:val="ru-RU"/>
              </w:rPr>
              <w:t>область  «</w:t>
            </w:r>
            <w:proofErr w:type="gramEnd"/>
            <w:r w:rsidRPr="00593DFE">
              <w:rPr>
                <w:bCs/>
                <w:lang w:val="ru-RU"/>
              </w:rPr>
              <w:t xml:space="preserve">Познавательное развитие». Интегрируемые образовательные области: «Социально-коммуникативное       развитие». </w:t>
            </w:r>
            <w:r w:rsidRPr="00593DFE">
              <w:rPr>
                <w:bCs/>
              </w:rPr>
              <w:t>«</w:t>
            </w:r>
            <w:proofErr w:type="spellStart"/>
            <w:r w:rsidRPr="00593DFE">
              <w:rPr>
                <w:bCs/>
              </w:rPr>
              <w:t>Речевоеразвитие</w:t>
            </w:r>
            <w:proofErr w:type="spellEnd"/>
            <w:r w:rsidRPr="00593DFE">
              <w:rPr>
                <w:bCs/>
              </w:rPr>
              <w:t>», «</w:t>
            </w:r>
            <w:proofErr w:type="spellStart"/>
            <w:r w:rsidRPr="00593DFE">
              <w:rPr>
                <w:bCs/>
              </w:rPr>
              <w:t>Художественно-эстетическоеразвитие</w:t>
            </w:r>
            <w:proofErr w:type="spellEnd"/>
            <w:r w:rsidRPr="00593DFE">
              <w:rPr>
                <w:bCs/>
              </w:rPr>
              <w:t>»,  «</w:t>
            </w:r>
            <w:proofErr w:type="spellStart"/>
            <w:r w:rsidRPr="00593DFE">
              <w:rPr>
                <w:bCs/>
              </w:rPr>
              <w:t>Физическоеразвитие</w:t>
            </w:r>
            <w:proofErr w:type="spellEnd"/>
            <w:r w:rsidRPr="00593DFE">
              <w:rPr>
                <w:bCs/>
              </w:rPr>
              <w:t>».</w:t>
            </w:r>
          </w:p>
        </w:tc>
        <w:tc>
          <w:tcPr>
            <w:tcW w:w="10275" w:type="dxa"/>
            <w:vMerge/>
          </w:tcPr>
          <w:p w:rsidR="00DD3DC4" w:rsidRPr="00593DFE" w:rsidRDefault="00DD3DC4" w:rsidP="00D96375">
            <w:pPr>
              <w:pStyle w:val="Default"/>
              <w:suppressAutoHyphens/>
              <w:ind w:right="-142"/>
              <w:jc w:val="both"/>
              <w:rPr>
                <w:lang w:eastAsia="ar-SA"/>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16"/>
        </w:trPr>
        <w:tc>
          <w:tcPr>
            <w:tcW w:w="4575" w:type="dxa"/>
            <w:gridSpan w:val="3"/>
          </w:tcPr>
          <w:p w:rsidR="00DD3DC4" w:rsidRPr="00593DFE" w:rsidRDefault="00DD3DC4" w:rsidP="00D96375">
            <w:pPr>
              <w:pStyle w:val="Default"/>
              <w:suppressAutoHyphens/>
              <w:ind w:right="-142"/>
              <w:jc w:val="both"/>
              <w:rPr>
                <w:bCs/>
                <w:lang w:val="ru-RU"/>
              </w:rPr>
            </w:pPr>
            <w:r w:rsidRPr="00593DFE">
              <w:rPr>
                <w:b/>
                <w:bCs/>
                <w:lang w:val="ru-RU" w:eastAsia="ar-SA"/>
              </w:rPr>
              <w:lastRenderedPageBreak/>
              <w:t>Центр природы</w:t>
            </w:r>
          </w:p>
          <w:p w:rsidR="00DD3DC4" w:rsidRPr="00593DFE" w:rsidRDefault="00DD3DC4" w:rsidP="00D96375">
            <w:pPr>
              <w:pStyle w:val="Default"/>
              <w:suppressAutoHyphens/>
              <w:ind w:right="-142"/>
            </w:pPr>
            <w:r w:rsidRPr="00593DFE">
              <w:rPr>
                <w:bCs/>
                <w:lang w:val="ru-RU"/>
              </w:rPr>
              <w:t xml:space="preserve">Ведущая образовательная </w:t>
            </w:r>
            <w:proofErr w:type="gramStart"/>
            <w:r w:rsidRPr="00593DFE">
              <w:rPr>
                <w:bCs/>
                <w:lang w:val="ru-RU"/>
              </w:rPr>
              <w:t>область  «</w:t>
            </w:r>
            <w:proofErr w:type="gramEnd"/>
            <w:r w:rsidRPr="00593DFE">
              <w:rPr>
                <w:bCs/>
                <w:lang w:val="ru-RU"/>
              </w:rPr>
              <w:t xml:space="preserve">Познавательное развитие». Интегрируемые образовательные области: «Социально-коммуникативное       развитие». </w:t>
            </w:r>
            <w:r w:rsidRPr="00593DFE">
              <w:rPr>
                <w:bCs/>
              </w:rPr>
              <w:t>«</w:t>
            </w:r>
            <w:proofErr w:type="spellStart"/>
            <w:r w:rsidRPr="00593DFE">
              <w:rPr>
                <w:bCs/>
              </w:rPr>
              <w:t>Речевоеразвитие</w:t>
            </w:r>
            <w:proofErr w:type="spellEnd"/>
            <w:r w:rsidRPr="00593DFE">
              <w:rPr>
                <w:bCs/>
              </w:rPr>
              <w:t>», «</w:t>
            </w:r>
            <w:proofErr w:type="spellStart"/>
            <w:r w:rsidRPr="00593DFE">
              <w:rPr>
                <w:bCs/>
              </w:rPr>
              <w:t>Художественно-эстетическоеразвитие</w:t>
            </w:r>
            <w:proofErr w:type="spellEnd"/>
            <w:r w:rsidRPr="00593DFE">
              <w:rPr>
                <w:bCs/>
              </w:rPr>
              <w:t>»,  «</w:t>
            </w:r>
            <w:proofErr w:type="spellStart"/>
            <w:r w:rsidRPr="00593DFE">
              <w:rPr>
                <w:bCs/>
              </w:rPr>
              <w:t>Физическоеразвитие</w:t>
            </w:r>
            <w:proofErr w:type="spellEnd"/>
            <w:r w:rsidRPr="00593DFE">
              <w:rPr>
                <w:bCs/>
              </w:rPr>
              <w:t>».</w:t>
            </w:r>
          </w:p>
        </w:tc>
        <w:tc>
          <w:tcPr>
            <w:tcW w:w="10275" w:type="dxa"/>
          </w:tcPr>
          <w:p w:rsidR="00DD3DC4" w:rsidRPr="00593DFE" w:rsidRDefault="00DD3DC4" w:rsidP="00D96375">
            <w:pPr>
              <w:pStyle w:val="Default"/>
              <w:suppressAutoHyphens/>
              <w:ind w:right="-142"/>
              <w:jc w:val="both"/>
              <w:rPr>
                <w:lang w:val="ru-RU"/>
              </w:rPr>
            </w:pPr>
            <w:r w:rsidRPr="00593DFE">
              <w:rPr>
                <w:lang w:val="ru-RU"/>
              </w:rPr>
              <w:t xml:space="preserve">Календарь погоды, комнатные растения в соответствии с возрастными </w:t>
            </w:r>
            <w:proofErr w:type="gramStart"/>
            <w:r w:rsidRPr="00593DFE">
              <w:rPr>
                <w:lang w:val="ru-RU"/>
              </w:rPr>
              <w:t>рекомендациями,  муляжи</w:t>
            </w:r>
            <w:proofErr w:type="gramEnd"/>
            <w:r w:rsidRPr="00593DFE">
              <w:rPr>
                <w:lang w:val="ru-RU"/>
              </w:rPr>
              <w:t xml:space="preserve"> фруктов, овощей, диких и домашних животных.</w:t>
            </w:r>
            <w:r w:rsidRPr="00593DFE">
              <w:t> </w:t>
            </w:r>
            <w:r w:rsidRPr="00593DFE">
              <w:rPr>
                <w:lang w:val="ru-RU"/>
              </w:rPr>
              <w:t xml:space="preserve"> Наглядно-дидактические </w:t>
            </w:r>
            <w:proofErr w:type="gramStart"/>
            <w:r w:rsidRPr="00593DFE">
              <w:rPr>
                <w:lang w:val="ru-RU"/>
              </w:rPr>
              <w:t xml:space="preserve">пособия:   </w:t>
            </w:r>
            <w:proofErr w:type="gramEnd"/>
            <w:r w:rsidRPr="00593DFE">
              <w:rPr>
                <w:lang w:val="ru-RU"/>
              </w:rPr>
              <w:t>«Животные жарких стран», «Насекомые»,  «Грибы», «Фрукты», « «Овощи», « Домашние      животные и птицы», «Осень», «Весна», «Экзотические животные»,  «Деревья наших лесов»,  «Первоцветы», «Животные России», «Птицы», «Ягоды»,</w:t>
            </w:r>
            <w:r w:rsidRPr="00593DFE">
              <w:rPr>
                <w:lang w:val="ru-RU" w:eastAsia="ar-SA"/>
              </w:rPr>
              <w:t xml:space="preserve"> «Морские животные»</w:t>
            </w:r>
            <w:r w:rsidRPr="00593DFE">
              <w:rPr>
                <w:lang w:val="ru-RU"/>
              </w:rPr>
              <w:t xml:space="preserve">.  Инвентарь   </w:t>
            </w:r>
            <w:proofErr w:type="gramStart"/>
            <w:r w:rsidRPr="00593DFE">
              <w:rPr>
                <w:lang w:val="ru-RU"/>
              </w:rPr>
              <w:t>для  трудовой</w:t>
            </w:r>
            <w:proofErr w:type="gramEnd"/>
            <w:r w:rsidRPr="00593DFE">
              <w:rPr>
                <w:lang w:val="ru-RU"/>
              </w:rPr>
              <w:t xml:space="preserve">  деятельности: лейки, пульверизатор, фартуки, совочки, посуда  для  выращивания  рассады .</w:t>
            </w:r>
            <w:r w:rsidRPr="00593DFE">
              <w:rPr>
                <w:lang w:val="ru-RU" w:eastAsia="ar-SA"/>
              </w:rPr>
              <w:t xml:space="preserve"> Настольные и дидактические игры : «Загадочные животные», « Подбери по смыслу», «Собираем, различаем», «Времена года», «Что где растёт?».</w:t>
            </w: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pStyle w:val="Default"/>
              <w:suppressAutoHyphens/>
              <w:ind w:right="-142"/>
              <w:jc w:val="both"/>
              <w:rPr>
                <w:b/>
                <w:lang w:val="ru-RU" w:eastAsia="ar-SA"/>
              </w:rPr>
            </w:pPr>
            <w:r w:rsidRPr="00593DFE">
              <w:rPr>
                <w:b/>
                <w:lang w:val="ru-RU" w:eastAsia="ar-SA"/>
              </w:rPr>
              <w:t>Центр математического и сенсорного развития</w:t>
            </w:r>
          </w:p>
          <w:p w:rsidR="00DD3DC4" w:rsidRPr="00593DFE" w:rsidRDefault="00DD3DC4" w:rsidP="00D96375">
            <w:pPr>
              <w:pStyle w:val="Default"/>
              <w:suppressAutoHyphens/>
              <w:ind w:right="-142"/>
              <w:rPr>
                <w:lang w:eastAsia="ar-SA"/>
              </w:rPr>
            </w:pPr>
            <w:r w:rsidRPr="00593DFE">
              <w:rPr>
                <w:bCs/>
                <w:lang w:val="ru-RU"/>
              </w:rPr>
              <w:t xml:space="preserve">Ведущая образовательная </w:t>
            </w:r>
            <w:proofErr w:type="gramStart"/>
            <w:r w:rsidRPr="00593DFE">
              <w:rPr>
                <w:bCs/>
                <w:lang w:val="ru-RU"/>
              </w:rPr>
              <w:t>область  «</w:t>
            </w:r>
            <w:proofErr w:type="gramEnd"/>
            <w:r w:rsidRPr="00593DFE">
              <w:rPr>
                <w:bCs/>
                <w:lang w:val="ru-RU"/>
              </w:rPr>
              <w:t xml:space="preserve">Познавательное развитие». Интегрируемые образовательные области: «Социально-коммуникативное       развитие». </w:t>
            </w:r>
            <w:r w:rsidRPr="00593DFE">
              <w:rPr>
                <w:bCs/>
              </w:rPr>
              <w:t>«</w:t>
            </w:r>
            <w:proofErr w:type="spellStart"/>
            <w:r w:rsidRPr="00593DFE">
              <w:rPr>
                <w:bCs/>
              </w:rPr>
              <w:t>Речевоеразвитие</w:t>
            </w:r>
            <w:proofErr w:type="spellEnd"/>
            <w:r w:rsidRPr="00593DFE">
              <w:rPr>
                <w:bCs/>
              </w:rPr>
              <w:t>», «</w:t>
            </w:r>
            <w:proofErr w:type="spellStart"/>
            <w:r w:rsidRPr="00593DFE">
              <w:rPr>
                <w:bCs/>
              </w:rPr>
              <w:t>Художественно-эстетическоеразвитие</w:t>
            </w:r>
            <w:proofErr w:type="spellEnd"/>
            <w:r w:rsidRPr="00593DFE">
              <w:rPr>
                <w:bCs/>
              </w:rPr>
              <w:t>»,  «</w:t>
            </w:r>
            <w:proofErr w:type="spellStart"/>
            <w:r w:rsidRPr="00593DFE">
              <w:rPr>
                <w:bCs/>
              </w:rPr>
              <w:t>Физическоеразвитие</w:t>
            </w:r>
            <w:proofErr w:type="spellEnd"/>
            <w:r w:rsidRPr="00593DFE">
              <w:rPr>
                <w:bCs/>
              </w:rPr>
              <w:t>».</w:t>
            </w:r>
          </w:p>
        </w:tc>
        <w:tc>
          <w:tcPr>
            <w:tcW w:w="10275" w:type="dxa"/>
          </w:tcPr>
          <w:p w:rsidR="00DD3DC4" w:rsidRPr="00593DFE" w:rsidRDefault="00DD3DC4" w:rsidP="00D96375">
            <w:pPr>
              <w:pStyle w:val="Default"/>
              <w:suppressAutoHyphens/>
              <w:ind w:right="-142"/>
              <w:jc w:val="both"/>
              <w:rPr>
                <w:lang w:val="ru-RU"/>
              </w:rPr>
            </w:pPr>
            <w:r w:rsidRPr="00593DFE">
              <w:rPr>
                <w:lang w:val="ru-RU"/>
              </w:rPr>
              <w:t xml:space="preserve">Счётный наглядный и раздаточный материал: </w:t>
            </w:r>
            <w:proofErr w:type="gramStart"/>
            <w:r w:rsidRPr="00593DFE">
              <w:rPr>
                <w:lang w:val="ru-RU"/>
              </w:rPr>
              <w:t>« Учись</w:t>
            </w:r>
            <w:proofErr w:type="gramEnd"/>
            <w:r w:rsidRPr="00593DFE">
              <w:rPr>
                <w:lang w:val="ru-RU"/>
              </w:rPr>
              <w:t xml:space="preserve"> считать»-4 шт., счётные палочки – 8 шт.. Наглядно-дидактические </w:t>
            </w:r>
            <w:proofErr w:type="gramStart"/>
            <w:r w:rsidRPr="00593DFE">
              <w:rPr>
                <w:lang w:val="ru-RU"/>
              </w:rPr>
              <w:t>пособия:  «</w:t>
            </w:r>
            <w:proofErr w:type="gramEnd"/>
            <w:r w:rsidRPr="00593DFE">
              <w:rPr>
                <w:lang w:val="ru-RU"/>
              </w:rPr>
              <w:t xml:space="preserve">Фигуры и цифры» . </w:t>
            </w:r>
            <w:proofErr w:type="gramStart"/>
            <w:r w:rsidRPr="00593DFE">
              <w:rPr>
                <w:lang w:val="ru-RU" w:eastAsia="ar-SA"/>
              </w:rPr>
              <w:t>Настольные</w:t>
            </w:r>
            <w:r w:rsidRPr="00593DFE">
              <w:rPr>
                <w:lang w:val="ru-RU"/>
              </w:rPr>
              <w:t xml:space="preserve">  и</w:t>
            </w:r>
            <w:proofErr w:type="gramEnd"/>
            <w:r w:rsidRPr="00593DFE">
              <w:rPr>
                <w:lang w:val="ru-RU"/>
              </w:rPr>
              <w:t xml:space="preserve"> дидактические игры:, «Большой, средний, маленький», «Учимся считать», «Большой – маленький». Развивающие игры: Блоки </w:t>
            </w:r>
            <w:proofErr w:type="spellStart"/>
            <w:r w:rsidRPr="00593DFE">
              <w:rPr>
                <w:lang w:val="ru-RU"/>
              </w:rPr>
              <w:t>Дьенеша</w:t>
            </w:r>
            <w:proofErr w:type="spellEnd"/>
            <w:r w:rsidRPr="00593DFE">
              <w:rPr>
                <w:lang w:val="ru-RU"/>
              </w:rPr>
              <w:t xml:space="preserve">, Палочки </w:t>
            </w:r>
            <w:proofErr w:type="spellStart"/>
            <w:r w:rsidRPr="00593DFE">
              <w:rPr>
                <w:lang w:val="ru-RU"/>
              </w:rPr>
              <w:t>Кюйзенера</w:t>
            </w:r>
            <w:proofErr w:type="spellEnd"/>
            <w:r w:rsidRPr="00593DFE">
              <w:rPr>
                <w:lang w:val="ru-RU"/>
              </w:rPr>
              <w:t xml:space="preserve"> и схемы, счёты, магнитная </w:t>
            </w:r>
            <w:proofErr w:type="gramStart"/>
            <w:r w:rsidRPr="00593DFE">
              <w:rPr>
                <w:lang w:val="ru-RU"/>
              </w:rPr>
              <w:t>доска .</w:t>
            </w:r>
            <w:proofErr w:type="gramEnd"/>
            <w:r w:rsidRPr="00593DFE">
              <w:rPr>
                <w:lang w:val="ru-RU"/>
              </w:rPr>
              <w:t xml:space="preserve">  Игрушки для сенсорного развития детей: пирамидка, </w:t>
            </w:r>
            <w:proofErr w:type="gramStart"/>
            <w:r w:rsidRPr="00593DFE">
              <w:rPr>
                <w:lang w:val="ru-RU"/>
              </w:rPr>
              <w:t>домики  вкладыши</w:t>
            </w:r>
            <w:proofErr w:type="gramEnd"/>
            <w:r w:rsidRPr="00593DFE">
              <w:rPr>
                <w:lang w:val="ru-RU"/>
              </w:rPr>
              <w:t xml:space="preserve">-2 шт., </w:t>
            </w:r>
            <w:proofErr w:type="spellStart"/>
            <w:r w:rsidRPr="00593DFE">
              <w:rPr>
                <w:lang w:val="ru-RU"/>
              </w:rPr>
              <w:t>пазлы</w:t>
            </w:r>
            <w:proofErr w:type="spellEnd"/>
            <w:r w:rsidRPr="00593DFE">
              <w:rPr>
                <w:lang w:val="ru-RU"/>
              </w:rPr>
              <w:t xml:space="preserve">, кубики вкладыши-6 шт., домино, </w:t>
            </w:r>
            <w:proofErr w:type="spellStart"/>
            <w:r w:rsidRPr="00593DFE">
              <w:rPr>
                <w:lang w:val="ru-RU"/>
              </w:rPr>
              <w:t>шнурочки</w:t>
            </w:r>
            <w:proofErr w:type="spellEnd"/>
            <w:r w:rsidRPr="00593DFE">
              <w:rPr>
                <w:lang w:val="ru-RU"/>
              </w:rPr>
              <w:t xml:space="preserve"> -2 шт., сенсорный коврик, набор геометрических фигур.</w:t>
            </w:r>
          </w:p>
          <w:p w:rsidR="00DD3DC4" w:rsidRPr="00593DFE" w:rsidRDefault="00DD3DC4" w:rsidP="00D96375">
            <w:pPr>
              <w:pStyle w:val="Default"/>
              <w:suppressAutoHyphens/>
              <w:ind w:right="-142"/>
              <w:jc w:val="both"/>
              <w:rPr>
                <w:lang w:val="ru-RU" w:eastAsia="ar-SA"/>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9"/>
        </w:trPr>
        <w:tc>
          <w:tcPr>
            <w:tcW w:w="4575" w:type="dxa"/>
            <w:gridSpan w:val="3"/>
          </w:tcPr>
          <w:p w:rsidR="00DD3DC4" w:rsidRPr="00593DFE" w:rsidRDefault="00DD3DC4" w:rsidP="00D96375">
            <w:pPr>
              <w:pStyle w:val="Default"/>
              <w:suppressAutoHyphens/>
              <w:ind w:right="-142"/>
              <w:jc w:val="both"/>
              <w:rPr>
                <w:b/>
                <w:bCs/>
                <w:lang w:eastAsia="ar-SA"/>
              </w:rPr>
            </w:pPr>
            <w:proofErr w:type="spellStart"/>
            <w:r w:rsidRPr="00593DFE">
              <w:rPr>
                <w:b/>
                <w:bCs/>
                <w:lang w:eastAsia="ar-SA"/>
              </w:rPr>
              <w:t>Речевое</w:t>
            </w:r>
            <w:proofErr w:type="spellEnd"/>
            <w:r>
              <w:rPr>
                <w:b/>
                <w:bCs/>
                <w:lang w:val="ru-RU" w:eastAsia="ar-SA"/>
              </w:rPr>
              <w:t xml:space="preserve"> </w:t>
            </w:r>
            <w:proofErr w:type="spellStart"/>
            <w:r w:rsidRPr="00593DFE">
              <w:rPr>
                <w:b/>
                <w:bCs/>
                <w:lang w:eastAsia="ar-SA"/>
              </w:rPr>
              <w:t>развитие</w:t>
            </w:r>
            <w:proofErr w:type="spellEnd"/>
          </w:p>
        </w:tc>
        <w:tc>
          <w:tcPr>
            <w:tcW w:w="10275" w:type="dxa"/>
            <w:vMerge w:val="restart"/>
          </w:tcPr>
          <w:p w:rsidR="00DD3DC4" w:rsidRPr="00593DFE" w:rsidRDefault="00DD3DC4" w:rsidP="00D96375">
            <w:pPr>
              <w:pStyle w:val="Default"/>
              <w:suppressAutoHyphens/>
              <w:ind w:right="-142"/>
              <w:jc w:val="both"/>
              <w:rPr>
                <w:lang w:val="ru-RU"/>
              </w:rPr>
            </w:pPr>
            <w:r w:rsidRPr="00593DFE">
              <w:rPr>
                <w:lang w:val="ru-RU"/>
              </w:rPr>
              <w:t xml:space="preserve">    Наглядно-дидактические </w:t>
            </w:r>
            <w:proofErr w:type="gramStart"/>
            <w:r w:rsidRPr="00593DFE">
              <w:rPr>
                <w:lang w:val="ru-RU"/>
              </w:rPr>
              <w:t xml:space="preserve">пособия:  </w:t>
            </w:r>
            <w:proofErr w:type="spellStart"/>
            <w:r w:rsidRPr="00593DFE">
              <w:rPr>
                <w:lang w:val="ru-RU"/>
              </w:rPr>
              <w:t>В.Гербова</w:t>
            </w:r>
            <w:proofErr w:type="spellEnd"/>
            <w:proofErr w:type="gramEnd"/>
            <w:r w:rsidRPr="00593DFE">
              <w:rPr>
                <w:lang w:val="ru-RU"/>
              </w:rPr>
              <w:t xml:space="preserve"> «Развитие речи в детском саду»,  «Посуда», «Мебель», «Одежда», «Профессии», «Герои любимых сказок».</w:t>
            </w:r>
          </w:p>
          <w:p w:rsidR="00DD3DC4" w:rsidRPr="00593DFE" w:rsidRDefault="00DD3DC4" w:rsidP="00D96375">
            <w:pPr>
              <w:spacing w:after="46"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и комплекты предметных картинок для уточнения произношения в звукоподражаниях, уточнения произношения гласных и наиболее легких согласных звуков. </w:t>
            </w:r>
          </w:p>
          <w:p w:rsidR="00DD3DC4" w:rsidRPr="00593DFE" w:rsidRDefault="00DD3DC4" w:rsidP="00D96375">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для проведения артикуляционной и мимической гимнастики. </w:t>
            </w:r>
          </w:p>
          <w:p w:rsidR="00DD3DC4" w:rsidRPr="00593DFE" w:rsidRDefault="00DD3DC4" w:rsidP="00D96375">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Предметные и сюжетные картинки по изучаемым лексическим темам (не более двух тем одномоментно). </w:t>
            </w:r>
          </w:p>
          <w:p w:rsidR="00DD3DC4" w:rsidRPr="00593DFE" w:rsidRDefault="00DD3DC4" w:rsidP="00D96375">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xml:space="preserve">Игрушки и тренажеры для воспитания правильного физиологического дыхания.                            </w:t>
            </w:r>
          </w:p>
          <w:p w:rsidR="00DD3DC4" w:rsidRPr="00593DFE" w:rsidRDefault="00DD3DC4" w:rsidP="00D96375">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Игры для формирования и совершенствование грамматического строя речи («Цветок и бабочка», «Чего не стало?», «Разноцветные машины» (дифференциация форм ед. и мн. числа существительных и др.). </w:t>
            </w:r>
          </w:p>
          <w:p w:rsidR="00DD3DC4" w:rsidRPr="00593DFE" w:rsidRDefault="00DD3DC4" w:rsidP="00D96375">
            <w:pPr>
              <w:pStyle w:val="Default"/>
              <w:suppressAutoHyphens/>
              <w:ind w:right="-142"/>
              <w:jc w:val="both"/>
              <w:rPr>
                <w:lang w:val="ru-RU" w:eastAsia="ar-SA"/>
              </w:rPr>
            </w:pPr>
          </w:p>
        </w:tc>
      </w:tr>
      <w:tr w:rsidR="00DD3DC4" w:rsidRPr="00593DFE"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0"/>
        </w:trPr>
        <w:tc>
          <w:tcPr>
            <w:tcW w:w="4575" w:type="dxa"/>
            <w:gridSpan w:val="3"/>
          </w:tcPr>
          <w:p w:rsidR="00DD3DC4" w:rsidRPr="00593DFE" w:rsidRDefault="00D96375" w:rsidP="00D96375">
            <w:pPr>
              <w:spacing w:line="240" w:lineRule="auto"/>
              <w:ind w:left="720" w:right="-142"/>
              <w:jc w:val="both"/>
              <w:textAlignment w:val="baseline"/>
              <w:rPr>
                <w:rFonts w:ascii="Times New Roman" w:hAnsi="Times New Roman" w:cs="Times New Roman"/>
                <w:bCs/>
                <w:sz w:val="24"/>
                <w:szCs w:val="24"/>
                <w:lang w:val="ru-RU"/>
              </w:rPr>
            </w:pPr>
            <w:r>
              <w:rPr>
                <w:rFonts w:ascii="Times New Roman" w:hAnsi="Times New Roman" w:cs="Times New Roman"/>
                <w:b/>
                <w:bCs/>
                <w:sz w:val="24"/>
                <w:szCs w:val="24"/>
                <w:lang w:val="ru-RU"/>
              </w:rPr>
              <w:lastRenderedPageBreak/>
              <w:t xml:space="preserve">Центр </w:t>
            </w:r>
            <w:r w:rsidR="00DD3DC4" w:rsidRPr="00593DFE">
              <w:rPr>
                <w:rFonts w:ascii="Times New Roman" w:hAnsi="Times New Roman" w:cs="Times New Roman"/>
                <w:b/>
                <w:bCs/>
                <w:sz w:val="24"/>
                <w:szCs w:val="24"/>
                <w:lang w:val="ru-RU"/>
              </w:rPr>
              <w:t>развития речи</w:t>
            </w:r>
          </w:p>
          <w:p w:rsidR="00DD3DC4" w:rsidRPr="00593DFE" w:rsidRDefault="00DD3DC4" w:rsidP="00D96375">
            <w:pPr>
              <w:spacing w:line="240" w:lineRule="auto"/>
              <w:ind w:right="-142"/>
              <w:textAlignment w:val="baseline"/>
              <w:rPr>
                <w:rFonts w:ascii="Times New Roman" w:hAnsi="Times New Roman" w:cs="Times New Roman"/>
                <w:sz w:val="24"/>
                <w:szCs w:val="24"/>
              </w:rPr>
            </w:pPr>
            <w:r w:rsidRPr="00593DFE">
              <w:rPr>
                <w:rFonts w:ascii="Times New Roman" w:hAnsi="Times New Roman" w:cs="Times New Roman"/>
                <w:bCs/>
                <w:sz w:val="24"/>
                <w:szCs w:val="24"/>
                <w:lang w:val="ru-RU"/>
              </w:rPr>
              <w:t xml:space="preserve">Ведущая образовательная область «Речевое развитие».  Интегрируемые образовательные области: «Социально-коммуникативное       развитие». </w:t>
            </w:r>
            <w:r w:rsidRPr="00593DFE">
              <w:rPr>
                <w:rFonts w:ascii="Times New Roman" w:hAnsi="Times New Roman" w:cs="Times New Roman"/>
                <w:bCs/>
                <w:sz w:val="24"/>
                <w:szCs w:val="24"/>
              </w:rPr>
              <w:t>«</w:t>
            </w:r>
            <w:proofErr w:type="spellStart"/>
            <w:r w:rsidRPr="00593DFE">
              <w:rPr>
                <w:rFonts w:ascii="Times New Roman" w:hAnsi="Times New Roman" w:cs="Times New Roman"/>
                <w:bCs/>
                <w:sz w:val="24"/>
                <w:szCs w:val="24"/>
              </w:rPr>
              <w:t>Познавательное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r w:rsidRPr="00593DFE">
              <w:rPr>
                <w:rFonts w:ascii="Times New Roman" w:hAnsi="Times New Roman" w:cs="Times New Roman"/>
                <w:bCs/>
                <w:sz w:val="24"/>
                <w:szCs w:val="24"/>
              </w:rPr>
              <w:t>», «</w:t>
            </w:r>
            <w:proofErr w:type="spellStart"/>
            <w:r w:rsidRPr="00593DFE">
              <w:rPr>
                <w:rFonts w:ascii="Times New Roman" w:hAnsi="Times New Roman" w:cs="Times New Roman"/>
                <w:bCs/>
                <w:sz w:val="24"/>
                <w:szCs w:val="24"/>
              </w:rPr>
              <w:t>Художественно-эстетическое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proofErr w:type="gramStart"/>
            <w:r w:rsidRPr="00593DFE">
              <w:rPr>
                <w:rFonts w:ascii="Times New Roman" w:hAnsi="Times New Roman" w:cs="Times New Roman"/>
                <w:bCs/>
                <w:sz w:val="24"/>
                <w:szCs w:val="24"/>
              </w:rPr>
              <w:t>»,  «</w:t>
            </w:r>
            <w:proofErr w:type="spellStart"/>
            <w:proofErr w:type="gramEnd"/>
            <w:r w:rsidRPr="00593DFE">
              <w:rPr>
                <w:rFonts w:ascii="Times New Roman" w:hAnsi="Times New Roman" w:cs="Times New Roman"/>
                <w:bCs/>
                <w:sz w:val="24"/>
                <w:szCs w:val="24"/>
              </w:rPr>
              <w:t>Физическое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r w:rsidRPr="00593DFE">
              <w:rPr>
                <w:rFonts w:ascii="Times New Roman" w:hAnsi="Times New Roman" w:cs="Times New Roman"/>
                <w:bCs/>
                <w:sz w:val="24"/>
                <w:szCs w:val="24"/>
              </w:rPr>
              <w:t>».</w:t>
            </w:r>
          </w:p>
          <w:p w:rsidR="00DD3DC4" w:rsidRPr="00593DFE" w:rsidRDefault="00DD3DC4" w:rsidP="00D96375">
            <w:pPr>
              <w:spacing w:line="240" w:lineRule="auto"/>
              <w:ind w:right="-142"/>
              <w:jc w:val="both"/>
              <w:textAlignment w:val="baseline"/>
              <w:rPr>
                <w:rFonts w:ascii="Times New Roman" w:hAnsi="Times New Roman" w:cs="Times New Roman"/>
                <w:sz w:val="24"/>
                <w:szCs w:val="24"/>
              </w:rPr>
            </w:pPr>
          </w:p>
        </w:tc>
        <w:tc>
          <w:tcPr>
            <w:tcW w:w="10275" w:type="dxa"/>
            <w:vMerge/>
          </w:tcPr>
          <w:p w:rsidR="00DD3DC4" w:rsidRPr="00593DFE" w:rsidRDefault="00DD3DC4" w:rsidP="00D96375">
            <w:pPr>
              <w:spacing w:line="240" w:lineRule="auto"/>
              <w:ind w:right="-142"/>
              <w:jc w:val="both"/>
              <w:textAlignment w:val="baseline"/>
              <w:rPr>
                <w:rFonts w:ascii="Times New Roman" w:hAnsi="Times New Roman" w:cs="Times New Roman"/>
                <w:sz w:val="24"/>
                <w:szCs w:val="24"/>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spacing w:line="240" w:lineRule="auto"/>
              <w:ind w:right="-142"/>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lastRenderedPageBreak/>
              <w:t>Центр книги</w:t>
            </w:r>
          </w:p>
          <w:p w:rsidR="00DD3DC4" w:rsidRPr="00593DFE" w:rsidRDefault="00DD3DC4" w:rsidP="00D96375">
            <w:pPr>
              <w:spacing w:line="240" w:lineRule="auto"/>
              <w:ind w:right="-142"/>
              <w:textAlignment w:val="baseline"/>
              <w:rPr>
                <w:rFonts w:ascii="Times New Roman" w:hAnsi="Times New Roman" w:cs="Times New Roman"/>
                <w:sz w:val="24"/>
                <w:szCs w:val="24"/>
              </w:rPr>
            </w:pPr>
            <w:r w:rsidRPr="00593DFE">
              <w:rPr>
                <w:rFonts w:ascii="Times New Roman" w:hAnsi="Times New Roman" w:cs="Times New Roman"/>
                <w:bCs/>
                <w:sz w:val="24"/>
                <w:szCs w:val="24"/>
                <w:lang w:val="ru-RU"/>
              </w:rPr>
              <w:t xml:space="preserve">Ведущая образовательная область «Речевое развитие».  Интегрируемые образовательные области: «Социально-коммуникативное       развитие». </w:t>
            </w:r>
            <w:r w:rsidRPr="00593DFE">
              <w:rPr>
                <w:rFonts w:ascii="Times New Roman" w:hAnsi="Times New Roman" w:cs="Times New Roman"/>
                <w:bCs/>
                <w:sz w:val="24"/>
                <w:szCs w:val="24"/>
              </w:rPr>
              <w:t>«</w:t>
            </w:r>
            <w:proofErr w:type="spellStart"/>
            <w:r w:rsidRPr="00593DFE">
              <w:rPr>
                <w:rFonts w:ascii="Times New Roman" w:hAnsi="Times New Roman" w:cs="Times New Roman"/>
                <w:bCs/>
                <w:sz w:val="24"/>
                <w:szCs w:val="24"/>
              </w:rPr>
              <w:t>Познавательное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r w:rsidRPr="00593DFE">
              <w:rPr>
                <w:rFonts w:ascii="Times New Roman" w:hAnsi="Times New Roman" w:cs="Times New Roman"/>
                <w:bCs/>
                <w:sz w:val="24"/>
                <w:szCs w:val="24"/>
              </w:rPr>
              <w:t>», «</w:t>
            </w:r>
            <w:proofErr w:type="spellStart"/>
            <w:r w:rsidRPr="00593DFE">
              <w:rPr>
                <w:rFonts w:ascii="Times New Roman" w:hAnsi="Times New Roman" w:cs="Times New Roman"/>
                <w:bCs/>
                <w:sz w:val="24"/>
                <w:szCs w:val="24"/>
              </w:rPr>
              <w:t>Художественно-эстетическое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proofErr w:type="gramStart"/>
            <w:r w:rsidRPr="00593DFE">
              <w:rPr>
                <w:rFonts w:ascii="Times New Roman" w:hAnsi="Times New Roman" w:cs="Times New Roman"/>
                <w:bCs/>
                <w:sz w:val="24"/>
                <w:szCs w:val="24"/>
              </w:rPr>
              <w:t>»,  «</w:t>
            </w:r>
            <w:proofErr w:type="spellStart"/>
            <w:proofErr w:type="gramEnd"/>
            <w:r w:rsidRPr="00593DFE">
              <w:rPr>
                <w:rFonts w:ascii="Times New Roman" w:hAnsi="Times New Roman" w:cs="Times New Roman"/>
                <w:bCs/>
                <w:sz w:val="24"/>
                <w:szCs w:val="24"/>
              </w:rPr>
              <w:t>Физическое</w:t>
            </w:r>
            <w:proofErr w:type="spellEnd"/>
            <w:r w:rsidR="00D96375">
              <w:rPr>
                <w:rFonts w:ascii="Times New Roman" w:hAnsi="Times New Roman" w:cs="Times New Roman"/>
                <w:bCs/>
                <w:sz w:val="24"/>
                <w:szCs w:val="24"/>
                <w:lang w:val="ru-RU"/>
              </w:rPr>
              <w:t xml:space="preserve"> </w:t>
            </w:r>
            <w:proofErr w:type="spellStart"/>
            <w:r w:rsidRPr="00593DFE">
              <w:rPr>
                <w:rFonts w:ascii="Times New Roman" w:hAnsi="Times New Roman" w:cs="Times New Roman"/>
                <w:bCs/>
                <w:sz w:val="24"/>
                <w:szCs w:val="24"/>
              </w:rPr>
              <w:t>развитие</w:t>
            </w:r>
            <w:proofErr w:type="spellEnd"/>
            <w:r w:rsidRPr="00593DFE">
              <w:rPr>
                <w:rFonts w:ascii="Times New Roman" w:hAnsi="Times New Roman" w:cs="Times New Roman"/>
                <w:bCs/>
                <w:sz w:val="24"/>
                <w:szCs w:val="24"/>
              </w:rPr>
              <w:t>».</w:t>
            </w:r>
          </w:p>
          <w:p w:rsidR="00DD3DC4" w:rsidRPr="00593DFE" w:rsidRDefault="00DD3DC4" w:rsidP="00D96375">
            <w:pPr>
              <w:spacing w:line="240" w:lineRule="auto"/>
              <w:ind w:right="-142"/>
              <w:jc w:val="both"/>
              <w:textAlignment w:val="baseline"/>
              <w:rPr>
                <w:rFonts w:ascii="Times New Roman" w:hAnsi="Times New Roman" w:cs="Times New Roman"/>
                <w:sz w:val="24"/>
                <w:szCs w:val="24"/>
              </w:rPr>
            </w:pPr>
          </w:p>
        </w:tc>
        <w:tc>
          <w:tcPr>
            <w:tcW w:w="10275" w:type="dxa"/>
          </w:tcPr>
          <w:p w:rsidR="00DD3DC4" w:rsidRPr="00593DFE" w:rsidRDefault="00DD3DC4" w:rsidP="00D96375">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Детские книги: произведения русского фольклора: частушки, </w:t>
            </w:r>
            <w:proofErr w:type="spellStart"/>
            <w:r w:rsidRPr="00593DFE">
              <w:rPr>
                <w:rFonts w:ascii="Times New Roman" w:hAnsi="Times New Roman" w:cs="Times New Roman"/>
                <w:sz w:val="24"/>
                <w:szCs w:val="24"/>
                <w:lang w:val="ru-RU"/>
              </w:rPr>
              <w:t>потешки</w:t>
            </w:r>
            <w:proofErr w:type="spellEnd"/>
            <w:r w:rsidRPr="00593DFE">
              <w:rPr>
                <w:rFonts w:ascii="Times New Roman" w:hAnsi="Times New Roman" w:cs="Times New Roman"/>
                <w:sz w:val="24"/>
                <w:szCs w:val="24"/>
                <w:lang w:val="ru-RU"/>
              </w:rPr>
              <w:t>, песенки; народные сказки о животных, произведения русской и зарубежной классики, рассказы, сказки, стихи современных авторов; небылицы, загадки.  Портреты писателей и поэтов.</w:t>
            </w:r>
          </w:p>
          <w:p w:rsidR="00DD3DC4" w:rsidRPr="00593DFE" w:rsidRDefault="00DD3DC4" w:rsidP="00D96375">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З. Александрова «Мой мишка»; С. Михалков «Мы едем, едем, едем…», «Дядя Стёпа»; «Лучшие сказки малышам»,  Русская нар. сказка  « Дружба зверей», « Добрыня- богатырь», «Сестрица Алёнушка и братец Иванушка», «Василиса Прекрасная», « Гуси лебеди», «Всем сказкам сказка», В. </w:t>
            </w:r>
            <w:proofErr w:type="spellStart"/>
            <w:r w:rsidRPr="00593DFE">
              <w:rPr>
                <w:rFonts w:ascii="Times New Roman" w:hAnsi="Times New Roman" w:cs="Times New Roman"/>
                <w:sz w:val="24"/>
                <w:szCs w:val="24"/>
                <w:lang w:val="ru-RU"/>
              </w:rPr>
              <w:t>Гауф</w:t>
            </w:r>
            <w:proofErr w:type="spellEnd"/>
            <w:r w:rsidRPr="00593DFE">
              <w:rPr>
                <w:rFonts w:ascii="Times New Roman" w:hAnsi="Times New Roman" w:cs="Times New Roman"/>
                <w:sz w:val="24"/>
                <w:szCs w:val="24"/>
                <w:lang w:val="ru-RU"/>
              </w:rPr>
              <w:t xml:space="preserve"> «Калиф Аист», Г. Х. Андерсен «Снежная королева»,  «Волшебные сказки»; Н. Носов «В траве сидел кузнечик» стихи и песенки, «Мишкина каша»; К. Чуковский «Айболит и </w:t>
            </w:r>
            <w:proofErr w:type="spellStart"/>
            <w:r w:rsidRPr="00593DFE">
              <w:rPr>
                <w:rFonts w:ascii="Times New Roman" w:hAnsi="Times New Roman" w:cs="Times New Roman"/>
                <w:sz w:val="24"/>
                <w:szCs w:val="24"/>
                <w:lang w:val="ru-RU"/>
              </w:rPr>
              <w:t>Бармалей</w:t>
            </w:r>
            <w:proofErr w:type="spellEnd"/>
            <w:r w:rsidRPr="00593DFE">
              <w:rPr>
                <w:rFonts w:ascii="Times New Roman" w:hAnsi="Times New Roman" w:cs="Times New Roman"/>
                <w:sz w:val="24"/>
                <w:szCs w:val="24"/>
                <w:lang w:val="ru-RU"/>
              </w:rPr>
              <w:t>», Корней Чуковский детям»; С. Аксаков «Аленький цветочек», «Сказки о принцессах»,  «Сказки малышам», «Чудесные сказки», « Поучительные сказки»,  К. Паустовский «Кот –ворюга», Д. Н. Мамин-Сибиряк «Серая Шейка», Р. Киплинг «</w:t>
            </w:r>
            <w:proofErr w:type="spellStart"/>
            <w:r w:rsidRPr="00593DFE">
              <w:rPr>
                <w:rFonts w:ascii="Times New Roman" w:hAnsi="Times New Roman" w:cs="Times New Roman"/>
                <w:sz w:val="24"/>
                <w:szCs w:val="24"/>
                <w:lang w:val="ru-RU"/>
              </w:rPr>
              <w:t>Рикки-Тикки-Тави</w:t>
            </w:r>
            <w:proofErr w:type="spellEnd"/>
            <w:r w:rsidRPr="00593DFE">
              <w:rPr>
                <w:rFonts w:ascii="Times New Roman" w:hAnsi="Times New Roman" w:cs="Times New Roman"/>
                <w:sz w:val="24"/>
                <w:szCs w:val="24"/>
                <w:lang w:val="ru-RU"/>
              </w:rPr>
              <w:t xml:space="preserve">», П. Бажов «Серебряное копытце», М. Маяковский «Что такое хорошо и что такое плохо», Н. Некрасов «Дедушка </w:t>
            </w:r>
            <w:proofErr w:type="spellStart"/>
            <w:r w:rsidRPr="00593DFE">
              <w:rPr>
                <w:rFonts w:ascii="Times New Roman" w:hAnsi="Times New Roman" w:cs="Times New Roman"/>
                <w:sz w:val="24"/>
                <w:szCs w:val="24"/>
                <w:lang w:val="ru-RU"/>
              </w:rPr>
              <w:t>Мазай</w:t>
            </w:r>
            <w:proofErr w:type="spellEnd"/>
            <w:r w:rsidRPr="00593DFE">
              <w:rPr>
                <w:rFonts w:ascii="Times New Roman" w:hAnsi="Times New Roman" w:cs="Times New Roman"/>
                <w:sz w:val="24"/>
                <w:szCs w:val="24"/>
                <w:lang w:val="ru-RU"/>
              </w:rPr>
              <w:t xml:space="preserve"> и зайцы», М. Пришвин « </w:t>
            </w:r>
            <w:proofErr w:type="spellStart"/>
            <w:r w:rsidRPr="00593DFE">
              <w:rPr>
                <w:rFonts w:ascii="Times New Roman" w:hAnsi="Times New Roman" w:cs="Times New Roman"/>
                <w:sz w:val="24"/>
                <w:szCs w:val="24"/>
                <w:lang w:val="ru-RU"/>
              </w:rPr>
              <w:t>Лисичкин</w:t>
            </w:r>
            <w:proofErr w:type="spellEnd"/>
            <w:r w:rsidRPr="00593DFE">
              <w:rPr>
                <w:rFonts w:ascii="Times New Roman" w:hAnsi="Times New Roman" w:cs="Times New Roman"/>
                <w:sz w:val="24"/>
                <w:szCs w:val="24"/>
                <w:lang w:val="ru-RU"/>
              </w:rPr>
              <w:t xml:space="preserve"> хлеб»,  Н. Сладков «Лесные сказки», хрестоматия для средней группы, хрестоматия для старшей группы, хрестоматия для подготовительной группы.</w:t>
            </w:r>
          </w:p>
        </w:tc>
      </w:tr>
      <w:tr w:rsidR="00DD3DC4" w:rsidRPr="00593DFE"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spacing w:line="240" w:lineRule="auto"/>
              <w:ind w:right="-142"/>
              <w:jc w:val="both"/>
              <w:textAlignment w:val="baseline"/>
              <w:rPr>
                <w:rFonts w:ascii="Times New Roman" w:hAnsi="Times New Roman" w:cs="Times New Roman"/>
                <w:sz w:val="24"/>
                <w:szCs w:val="24"/>
              </w:rPr>
            </w:pPr>
            <w:proofErr w:type="spellStart"/>
            <w:r w:rsidRPr="00593DFE">
              <w:rPr>
                <w:rFonts w:ascii="Times New Roman" w:hAnsi="Times New Roman" w:cs="Times New Roman"/>
                <w:sz w:val="24"/>
                <w:szCs w:val="24"/>
              </w:rPr>
              <w:t>Художественно-эстетическое</w:t>
            </w:r>
            <w:proofErr w:type="spellEnd"/>
            <w:r w:rsidR="00D96375">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развитие</w:t>
            </w:r>
            <w:proofErr w:type="spellEnd"/>
          </w:p>
        </w:tc>
        <w:tc>
          <w:tcPr>
            <w:tcW w:w="10275" w:type="dxa"/>
            <w:vMerge w:val="restart"/>
          </w:tcPr>
          <w:p w:rsidR="00DD3DC4" w:rsidRPr="00593DFE" w:rsidRDefault="00DD3DC4" w:rsidP="00D96375">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sz w:val="24"/>
                <w:szCs w:val="24"/>
                <w:lang w:val="ru-RU"/>
              </w:rPr>
              <w:t xml:space="preserve">Произведения народного </w:t>
            </w:r>
            <w:proofErr w:type="gramStart"/>
            <w:r w:rsidRPr="00593DFE">
              <w:rPr>
                <w:rFonts w:ascii="Times New Roman" w:hAnsi="Times New Roman" w:cs="Times New Roman"/>
                <w:sz w:val="24"/>
                <w:szCs w:val="24"/>
                <w:lang w:val="ru-RU"/>
              </w:rPr>
              <w:t>искусства:  роспись</w:t>
            </w:r>
            <w:proofErr w:type="gramEnd"/>
            <w:r w:rsidRPr="00593DFE">
              <w:rPr>
                <w:rFonts w:ascii="Times New Roman" w:hAnsi="Times New Roman" w:cs="Times New Roman"/>
                <w:sz w:val="24"/>
                <w:szCs w:val="24"/>
                <w:lang w:val="ru-RU"/>
              </w:rPr>
              <w:t xml:space="preserve"> игрушек  и посуды  из дерева, роспись разделочных </w:t>
            </w:r>
            <w:proofErr w:type="spellStart"/>
            <w:r w:rsidRPr="00593DFE">
              <w:rPr>
                <w:rFonts w:ascii="Times New Roman" w:hAnsi="Times New Roman" w:cs="Times New Roman"/>
                <w:sz w:val="24"/>
                <w:szCs w:val="24"/>
                <w:lang w:val="ru-RU"/>
              </w:rPr>
              <w:t>досок.Оборудование</w:t>
            </w:r>
            <w:proofErr w:type="spellEnd"/>
            <w:r w:rsidRPr="00593DFE">
              <w:rPr>
                <w:rFonts w:ascii="Times New Roman" w:hAnsi="Times New Roman" w:cs="Times New Roman"/>
                <w:sz w:val="24"/>
                <w:szCs w:val="24"/>
                <w:lang w:val="ru-RU"/>
              </w:rPr>
              <w:t xml:space="preserve"> для использования различных техник: пальцевой живописи, печатания губкой, тычком, трафаретом. </w:t>
            </w:r>
            <w:proofErr w:type="gramStart"/>
            <w:r w:rsidRPr="00593DFE">
              <w:rPr>
                <w:rFonts w:ascii="Times New Roman" w:hAnsi="Times New Roman" w:cs="Times New Roman"/>
                <w:sz w:val="24"/>
                <w:szCs w:val="24"/>
                <w:lang w:val="ru-RU"/>
              </w:rPr>
              <w:t>Альбомы,  раскраски</w:t>
            </w:r>
            <w:proofErr w:type="gramEnd"/>
            <w:r w:rsidRPr="00593DFE">
              <w:rPr>
                <w:rFonts w:ascii="Times New Roman" w:hAnsi="Times New Roman" w:cs="Times New Roman"/>
                <w:sz w:val="24"/>
                <w:szCs w:val="24"/>
                <w:lang w:val="ru-RU"/>
              </w:rPr>
              <w:t xml:space="preserve">, краски, карандаши, пластилин, восковые мелки, цветная бумага, картон, кисточки разного размера, подставки для кисточек, ёмкости для промывания ворса кисти от краски, светлая магнитная доска  для рисунков детей, магнитные кнопки, розетки для клея, ножницы, клей.  </w:t>
            </w:r>
            <w:proofErr w:type="spellStart"/>
            <w:r w:rsidRPr="00593DFE">
              <w:rPr>
                <w:rFonts w:ascii="Times New Roman" w:hAnsi="Times New Roman" w:cs="Times New Roman"/>
                <w:sz w:val="24"/>
                <w:szCs w:val="24"/>
              </w:rPr>
              <w:t>Видыживописи</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портрет</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пейзаж</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натюрморт</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художественныекартины</w:t>
            </w:r>
            <w:proofErr w:type="spellEnd"/>
            <w:r w:rsidRPr="00593DFE">
              <w:rPr>
                <w:rFonts w:ascii="Times New Roman" w:hAnsi="Times New Roman" w:cs="Times New Roman"/>
                <w:sz w:val="24"/>
                <w:szCs w:val="24"/>
              </w:rPr>
              <w:t>.</w:t>
            </w:r>
          </w:p>
          <w:p w:rsidR="00DD3DC4" w:rsidRPr="00593DFE" w:rsidRDefault="00DD3DC4" w:rsidP="00D96375">
            <w:pPr>
              <w:spacing w:line="240" w:lineRule="auto"/>
              <w:ind w:right="-142"/>
              <w:jc w:val="both"/>
              <w:textAlignment w:val="baseline"/>
              <w:rPr>
                <w:rFonts w:ascii="Times New Roman" w:hAnsi="Times New Roman" w:cs="Times New Roman"/>
                <w:sz w:val="24"/>
                <w:szCs w:val="24"/>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pStyle w:val="Default"/>
              <w:suppressAutoHyphens/>
              <w:ind w:right="-142"/>
              <w:jc w:val="both"/>
              <w:rPr>
                <w:b/>
                <w:bCs/>
                <w:lang w:val="ru-RU" w:eastAsia="ar-SA"/>
              </w:rPr>
            </w:pPr>
            <w:r w:rsidRPr="00593DFE">
              <w:rPr>
                <w:b/>
                <w:bCs/>
                <w:lang w:val="ru-RU" w:eastAsia="ar-SA"/>
              </w:rPr>
              <w:t>Центр ИЗО- деятельности</w:t>
            </w:r>
          </w:p>
          <w:p w:rsidR="00DD3DC4" w:rsidRPr="00593DFE" w:rsidRDefault="00DD3DC4" w:rsidP="00D96375">
            <w:pPr>
              <w:pStyle w:val="Default"/>
              <w:suppressAutoHyphens/>
              <w:ind w:right="-142"/>
              <w:rPr>
                <w:b/>
                <w:bCs/>
                <w:lang w:val="ru-RU" w:eastAsia="ar-SA"/>
              </w:rPr>
            </w:pPr>
            <w:r w:rsidRPr="00593DFE">
              <w:rPr>
                <w:bCs/>
                <w:lang w:val="ru-RU"/>
              </w:rPr>
              <w:t xml:space="preserve">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w:t>
            </w:r>
            <w:r w:rsidRPr="00593DFE">
              <w:rPr>
                <w:bCs/>
                <w:lang w:val="ru-RU"/>
              </w:rPr>
              <w:lastRenderedPageBreak/>
              <w:t>«Речевое развитие»,  ,  «Физическое развитие».</w:t>
            </w:r>
          </w:p>
        </w:tc>
        <w:tc>
          <w:tcPr>
            <w:tcW w:w="10275" w:type="dxa"/>
            <w:vMerge/>
          </w:tcPr>
          <w:p w:rsidR="00DD3DC4" w:rsidRPr="00593DFE" w:rsidRDefault="00DD3DC4" w:rsidP="00D96375">
            <w:pPr>
              <w:pStyle w:val="Default"/>
              <w:suppressAutoHyphens/>
              <w:ind w:right="-142"/>
              <w:jc w:val="both"/>
              <w:rPr>
                <w:color w:val="auto"/>
                <w:lang w:val="ru-RU" w:eastAsia="ar-SA"/>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DD3DC4" w:rsidRPr="00593DFE" w:rsidRDefault="00DD3DC4" w:rsidP="00D96375">
            <w:pPr>
              <w:pStyle w:val="Default"/>
              <w:suppressAutoHyphens/>
              <w:ind w:right="-142"/>
              <w:jc w:val="both"/>
              <w:rPr>
                <w:b/>
                <w:bCs/>
                <w:lang w:val="ru-RU" w:eastAsia="ar-SA"/>
              </w:rPr>
            </w:pPr>
            <w:r w:rsidRPr="00593DFE">
              <w:rPr>
                <w:b/>
                <w:bCs/>
                <w:lang w:val="ru-RU" w:eastAsia="ar-SA"/>
              </w:rPr>
              <w:lastRenderedPageBreak/>
              <w:t>Центр конструктивной деятельности</w:t>
            </w:r>
          </w:p>
          <w:p w:rsidR="00DD3DC4" w:rsidRPr="00593DFE" w:rsidRDefault="00DD3DC4" w:rsidP="00D96375">
            <w:pPr>
              <w:pStyle w:val="Default"/>
              <w:suppressAutoHyphens/>
              <w:ind w:right="-142"/>
              <w:rPr>
                <w:b/>
                <w:bCs/>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w:t>
            </w:r>
            <w:r w:rsidR="00D96375">
              <w:rPr>
                <w:bCs/>
                <w:lang w:val="ru-RU"/>
              </w:rPr>
              <w:t>коммуникативное       развитие»,</w:t>
            </w:r>
            <w:r w:rsidRPr="00593DFE">
              <w:rPr>
                <w:bCs/>
                <w:lang w:val="ru-RU"/>
              </w:rPr>
              <w:t xml:space="preserve"> «Познавательное ра</w:t>
            </w:r>
            <w:r w:rsidR="00D96375">
              <w:rPr>
                <w:bCs/>
                <w:lang w:val="ru-RU"/>
              </w:rPr>
              <w:t>звитие», «Речевое развитие»,</w:t>
            </w:r>
            <w:r w:rsidRPr="00593DFE">
              <w:rPr>
                <w:bCs/>
                <w:lang w:val="ru-RU"/>
              </w:rPr>
              <w:t xml:space="preserve"> «Физическое развитие».</w:t>
            </w:r>
          </w:p>
        </w:tc>
        <w:tc>
          <w:tcPr>
            <w:tcW w:w="10275" w:type="dxa"/>
          </w:tcPr>
          <w:p w:rsidR="00DD3DC4" w:rsidRPr="00593DFE" w:rsidRDefault="00DD3DC4" w:rsidP="00D96375">
            <w:pPr>
              <w:pStyle w:val="Default"/>
              <w:suppressAutoHyphens/>
              <w:ind w:right="-142"/>
              <w:jc w:val="both"/>
              <w:rPr>
                <w:color w:val="auto"/>
                <w:lang w:val="ru-RU"/>
              </w:rPr>
            </w:pPr>
            <w:r w:rsidRPr="00593DFE">
              <w:rPr>
                <w:color w:val="auto"/>
                <w:lang w:val="ru-RU"/>
              </w:rPr>
              <w:t xml:space="preserve">Разные виды </w:t>
            </w:r>
            <w:proofErr w:type="gramStart"/>
            <w:r w:rsidRPr="00593DFE">
              <w:rPr>
                <w:color w:val="auto"/>
                <w:lang w:val="ru-RU"/>
              </w:rPr>
              <w:t>конструктора :</w:t>
            </w:r>
            <w:proofErr w:type="gramEnd"/>
            <w:r w:rsidRPr="00593DFE">
              <w:rPr>
                <w:color w:val="auto"/>
                <w:lang w:val="ru-RU"/>
              </w:rPr>
              <w:t xml:space="preserve"> деревянный напольный конструктор, мелкий и крупный пластмассовые конструкторы, кубики деревянные и пластмассовые. Фигурки животных для обыгрывания,</w:t>
            </w:r>
          </w:p>
          <w:p w:rsidR="00DD3DC4" w:rsidRPr="00593DFE" w:rsidRDefault="00DD3DC4" w:rsidP="00D96375">
            <w:pPr>
              <w:pStyle w:val="Default"/>
              <w:suppressAutoHyphens/>
              <w:ind w:right="-142"/>
              <w:jc w:val="both"/>
              <w:rPr>
                <w:color w:val="auto"/>
                <w:lang w:val="ru-RU"/>
              </w:rPr>
            </w:pPr>
            <w:r w:rsidRPr="00593DFE">
              <w:rPr>
                <w:color w:val="auto"/>
                <w:lang w:val="ru-RU"/>
              </w:rPr>
              <w:t xml:space="preserve">Природный материал: плоды каштана, шишки сосны, ели, ореховая скорлупа. </w:t>
            </w:r>
          </w:p>
          <w:p w:rsidR="00DD3DC4" w:rsidRPr="00593DFE" w:rsidRDefault="00DD3DC4" w:rsidP="00D96375">
            <w:pPr>
              <w:pStyle w:val="Default"/>
              <w:suppressAutoHyphens/>
              <w:ind w:right="-142"/>
              <w:jc w:val="both"/>
              <w:rPr>
                <w:color w:val="auto"/>
                <w:lang w:val="ru-RU" w:eastAsia="ar-SA"/>
              </w:rPr>
            </w:pPr>
          </w:p>
        </w:tc>
      </w:tr>
      <w:tr w:rsidR="00DD3DC4" w:rsidRPr="00C553BA"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DD3DC4" w:rsidRPr="00593DFE" w:rsidRDefault="00DD3DC4" w:rsidP="00D96375">
            <w:pPr>
              <w:pStyle w:val="Default"/>
              <w:suppressAutoHyphens/>
              <w:ind w:right="-142"/>
              <w:jc w:val="both"/>
              <w:rPr>
                <w:b/>
                <w:bCs/>
                <w:lang w:val="ru-RU" w:eastAsia="ar-SA"/>
              </w:rPr>
            </w:pPr>
            <w:r w:rsidRPr="00593DFE">
              <w:rPr>
                <w:b/>
                <w:bCs/>
                <w:lang w:val="ru-RU" w:eastAsia="ar-SA"/>
              </w:rPr>
              <w:t>Центр музыкально-театрализованной деятельности</w:t>
            </w:r>
          </w:p>
          <w:p w:rsidR="00DD3DC4" w:rsidRPr="00593DFE" w:rsidRDefault="00DD3DC4" w:rsidP="00D96375">
            <w:pPr>
              <w:pStyle w:val="Default"/>
              <w:suppressAutoHyphens/>
              <w:ind w:right="-142"/>
              <w:rPr>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«Речевое развитие»,  ,  «Физическое развитие».</w:t>
            </w:r>
          </w:p>
        </w:tc>
        <w:tc>
          <w:tcPr>
            <w:tcW w:w="10275" w:type="dxa"/>
          </w:tcPr>
          <w:p w:rsidR="00DD3DC4" w:rsidRPr="00593DFE" w:rsidRDefault="00DD3DC4" w:rsidP="00D96375">
            <w:pPr>
              <w:pStyle w:val="Default"/>
              <w:suppressAutoHyphens/>
              <w:ind w:right="-142"/>
              <w:jc w:val="both"/>
              <w:rPr>
                <w:lang w:val="ru-RU"/>
              </w:rPr>
            </w:pPr>
            <w:r w:rsidRPr="00593DFE">
              <w:rPr>
                <w:lang w:val="ru-RU"/>
              </w:rPr>
              <w:t xml:space="preserve">Музыкальные   инструменты: металлофон, дудочки, бубны, погремушки, </w:t>
            </w:r>
            <w:proofErr w:type="gramStart"/>
            <w:r w:rsidRPr="00593DFE">
              <w:rPr>
                <w:lang w:val="ru-RU"/>
              </w:rPr>
              <w:t>барабаны .</w:t>
            </w:r>
            <w:proofErr w:type="gramEnd"/>
          </w:p>
          <w:p w:rsidR="00DD3DC4" w:rsidRPr="00593DFE" w:rsidRDefault="00DD3DC4" w:rsidP="00D96375">
            <w:pPr>
              <w:pStyle w:val="Default"/>
              <w:suppressAutoHyphens/>
              <w:ind w:right="-142"/>
              <w:jc w:val="both"/>
              <w:rPr>
                <w:lang w:val="ru-RU"/>
              </w:rPr>
            </w:pPr>
            <w:r w:rsidRPr="00593DFE">
              <w:rPr>
                <w:lang w:val="ru-RU"/>
              </w:rPr>
              <w:t xml:space="preserve">    Предметные картинки «</w:t>
            </w:r>
            <w:proofErr w:type="gramStart"/>
            <w:r w:rsidRPr="00593DFE">
              <w:rPr>
                <w:lang w:val="ru-RU"/>
              </w:rPr>
              <w:t>Музыкальные  инструменты</w:t>
            </w:r>
            <w:proofErr w:type="gramEnd"/>
            <w:r w:rsidRPr="00593DFE">
              <w:rPr>
                <w:lang w:val="ru-RU"/>
              </w:rPr>
              <w:t xml:space="preserve">» </w:t>
            </w:r>
          </w:p>
          <w:p w:rsidR="00DD3DC4" w:rsidRPr="00593DFE" w:rsidRDefault="00DD3DC4" w:rsidP="00D96375">
            <w:pPr>
              <w:pStyle w:val="Default"/>
              <w:suppressAutoHyphens/>
              <w:ind w:right="-142"/>
              <w:jc w:val="both"/>
              <w:rPr>
                <w:lang w:val="ru-RU"/>
              </w:rPr>
            </w:pPr>
            <w:r w:rsidRPr="00593DFE">
              <w:rPr>
                <w:lang w:val="ru-RU"/>
              </w:rPr>
              <w:t xml:space="preserve">Шапочки, маски для игр-драматизаций на темы любимых сказок. </w:t>
            </w:r>
          </w:p>
          <w:p w:rsidR="00DD3DC4" w:rsidRPr="00593DFE" w:rsidRDefault="00DD3DC4" w:rsidP="00D96375">
            <w:pPr>
              <w:pStyle w:val="Default"/>
              <w:suppressAutoHyphens/>
              <w:ind w:right="-142"/>
              <w:jc w:val="both"/>
              <w:rPr>
                <w:lang w:val="ru-RU"/>
              </w:rPr>
            </w:pPr>
            <w:proofErr w:type="gramStart"/>
            <w:r w:rsidRPr="00593DFE">
              <w:rPr>
                <w:lang w:val="ru-RU"/>
              </w:rPr>
              <w:t>Кукольный ,</w:t>
            </w:r>
            <w:proofErr w:type="gramEnd"/>
            <w:r w:rsidRPr="00593DFE">
              <w:rPr>
                <w:lang w:val="ru-RU"/>
              </w:rPr>
              <w:t xml:space="preserve"> настольный театры.</w:t>
            </w:r>
          </w:p>
          <w:p w:rsidR="00DD3DC4" w:rsidRPr="00593DFE" w:rsidRDefault="00DD3DC4" w:rsidP="00D96375">
            <w:pPr>
              <w:pStyle w:val="Default"/>
              <w:suppressAutoHyphens/>
              <w:ind w:right="-142"/>
              <w:jc w:val="both"/>
              <w:rPr>
                <w:lang w:val="ru-RU"/>
              </w:rPr>
            </w:pPr>
            <w:r w:rsidRPr="00593DFE">
              <w:rPr>
                <w:lang w:val="ru-RU"/>
              </w:rPr>
              <w:t xml:space="preserve">Домик (избушка) для показа фольклорных произведений, </w:t>
            </w:r>
          </w:p>
          <w:p w:rsidR="00DD3DC4" w:rsidRPr="00593DFE" w:rsidRDefault="00DD3DC4" w:rsidP="00D96375">
            <w:pPr>
              <w:pStyle w:val="Default"/>
              <w:suppressAutoHyphens/>
              <w:ind w:right="-142"/>
              <w:jc w:val="both"/>
              <w:rPr>
                <w:lang w:val="ru-RU" w:eastAsia="ar-SA"/>
              </w:rPr>
            </w:pPr>
          </w:p>
        </w:tc>
      </w:tr>
      <w:tr w:rsidR="00DD3DC4" w:rsidRPr="00593DFE" w:rsidTr="00D9637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DD3DC4" w:rsidRPr="00593DFE" w:rsidRDefault="00DD3DC4" w:rsidP="00D96375">
            <w:pPr>
              <w:pStyle w:val="Default"/>
              <w:suppressAutoHyphens/>
              <w:ind w:right="-142"/>
              <w:jc w:val="both"/>
              <w:rPr>
                <w:b/>
                <w:lang w:val="ru-RU" w:eastAsia="ar-SA"/>
              </w:rPr>
            </w:pPr>
            <w:r w:rsidRPr="00593DFE">
              <w:rPr>
                <w:b/>
                <w:lang w:val="ru-RU" w:eastAsia="ar-SA"/>
              </w:rPr>
              <w:t>УГОЛОК ДЕЖУРСТВА ПО СТОЛОВОЙ</w:t>
            </w:r>
          </w:p>
          <w:p w:rsidR="00DD3DC4" w:rsidRPr="00593DFE" w:rsidRDefault="00DD3DC4" w:rsidP="00D96375">
            <w:pPr>
              <w:pStyle w:val="Default"/>
              <w:suppressAutoHyphens/>
              <w:ind w:right="-142"/>
              <w:rPr>
                <w:b/>
                <w:bCs/>
                <w:lang w:val="ru-RU" w:eastAsia="ar-SA"/>
              </w:rPr>
            </w:pPr>
            <w:r w:rsidRPr="00593DFE">
              <w:rPr>
                <w:bCs/>
                <w:lang w:val="ru-RU"/>
              </w:rPr>
              <w:t xml:space="preserve"> Ведущая образовательная </w:t>
            </w:r>
            <w:proofErr w:type="gramStart"/>
            <w:r w:rsidRPr="00593DFE">
              <w:rPr>
                <w:bCs/>
                <w:lang w:val="ru-RU"/>
              </w:rPr>
              <w:t>область  «</w:t>
            </w:r>
            <w:proofErr w:type="gramEnd"/>
            <w:r w:rsidRPr="00593DFE">
              <w:rPr>
                <w:bCs/>
                <w:lang w:val="ru-RU"/>
              </w:rPr>
              <w:t>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275" w:type="dxa"/>
          </w:tcPr>
          <w:p w:rsidR="00DD3DC4" w:rsidRPr="00593DFE" w:rsidRDefault="00DD3DC4" w:rsidP="00D96375">
            <w:pPr>
              <w:pStyle w:val="Default"/>
              <w:suppressAutoHyphens/>
              <w:ind w:right="-142"/>
              <w:jc w:val="both"/>
              <w:rPr>
                <w:color w:val="auto"/>
                <w:lang w:eastAsia="ar-SA"/>
              </w:rPr>
            </w:pPr>
            <w:r w:rsidRPr="00593DFE">
              <w:rPr>
                <w:lang w:val="ru-RU" w:eastAsia="ar-SA"/>
              </w:rPr>
              <w:t xml:space="preserve">Карточками с картинками, обозначающими каждого ребёнка. Схема посадки детей за столами.  </w:t>
            </w:r>
            <w:proofErr w:type="spellStart"/>
            <w:r w:rsidRPr="00593DFE">
              <w:rPr>
                <w:lang w:eastAsia="ar-SA"/>
              </w:rPr>
              <w:t>Инвентарь</w:t>
            </w:r>
            <w:proofErr w:type="spellEnd"/>
            <w:r>
              <w:rPr>
                <w:lang w:val="ru-RU" w:eastAsia="ar-SA"/>
              </w:rPr>
              <w:t xml:space="preserve"> </w:t>
            </w:r>
            <w:proofErr w:type="spellStart"/>
            <w:r w:rsidRPr="00593DFE">
              <w:rPr>
                <w:lang w:eastAsia="ar-SA"/>
              </w:rPr>
              <w:t>для</w:t>
            </w:r>
            <w:proofErr w:type="spellEnd"/>
            <w:r>
              <w:rPr>
                <w:lang w:val="ru-RU" w:eastAsia="ar-SA"/>
              </w:rPr>
              <w:t xml:space="preserve"> </w:t>
            </w:r>
            <w:proofErr w:type="spellStart"/>
            <w:r w:rsidRPr="00593DFE">
              <w:rPr>
                <w:lang w:eastAsia="ar-SA"/>
              </w:rPr>
              <w:t>дежурства</w:t>
            </w:r>
            <w:proofErr w:type="spellEnd"/>
            <w:r>
              <w:rPr>
                <w:lang w:val="ru-RU" w:eastAsia="ar-SA"/>
              </w:rPr>
              <w:t xml:space="preserve"> </w:t>
            </w:r>
            <w:proofErr w:type="spellStart"/>
            <w:r w:rsidRPr="00593DFE">
              <w:rPr>
                <w:lang w:eastAsia="ar-SA"/>
              </w:rPr>
              <w:t>по</w:t>
            </w:r>
            <w:proofErr w:type="spellEnd"/>
            <w:r>
              <w:rPr>
                <w:lang w:val="ru-RU" w:eastAsia="ar-SA"/>
              </w:rPr>
              <w:t xml:space="preserve"> </w:t>
            </w:r>
            <w:proofErr w:type="spellStart"/>
            <w:r w:rsidRPr="00593DFE">
              <w:rPr>
                <w:lang w:eastAsia="ar-SA"/>
              </w:rPr>
              <w:t>столовой</w:t>
            </w:r>
            <w:proofErr w:type="spellEnd"/>
            <w:r w:rsidRPr="00593DFE">
              <w:rPr>
                <w:lang w:eastAsia="ar-SA"/>
              </w:rPr>
              <w:t xml:space="preserve">: </w:t>
            </w:r>
            <w:proofErr w:type="spellStart"/>
            <w:r w:rsidRPr="00593DFE">
              <w:rPr>
                <w:lang w:eastAsia="ar-SA"/>
              </w:rPr>
              <w:t>фартуки</w:t>
            </w:r>
            <w:proofErr w:type="spellEnd"/>
            <w:r w:rsidRPr="00593DFE">
              <w:rPr>
                <w:lang w:eastAsia="ar-SA"/>
              </w:rPr>
              <w:t xml:space="preserve">, </w:t>
            </w:r>
            <w:proofErr w:type="spellStart"/>
            <w:proofErr w:type="gramStart"/>
            <w:r w:rsidRPr="00593DFE">
              <w:rPr>
                <w:lang w:eastAsia="ar-SA"/>
              </w:rPr>
              <w:t>шапочки</w:t>
            </w:r>
            <w:proofErr w:type="spellEnd"/>
            <w:r w:rsidRPr="00593DFE">
              <w:rPr>
                <w:lang w:eastAsia="ar-SA"/>
              </w:rPr>
              <w:t xml:space="preserve">,  </w:t>
            </w:r>
            <w:proofErr w:type="spellStart"/>
            <w:r w:rsidRPr="00593DFE">
              <w:rPr>
                <w:lang w:eastAsia="ar-SA"/>
              </w:rPr>
              <w:t>салфетки</w:t>
            </w:r>
            <w:proofErr w:type="spellEnd"/>
            <w:proofErr w:type="gramEnd"/>
            <w:r w:rsidRPr="00593DFE">
              <w:rPr>
                <w:lang w:eastAsia="ar-SA"/>
              </w:rPr>
              <w:t xml:space="preserve">, </w:t>
            </w:r>
            <w:proofErr w:type="spellStart"/>
            <w:r w:rsidRPr="00593DFE">
              <w:rPr>
                <w:lang w:eastAsia="ar-SA"/>
              </w:rPr>
              <w:t>салфетницы</w:t>
            </w:r>
            <w:proofErr w:type="spellEnd"/>
            <w:r w:rsidRPr="00593DFE">
              <w:rPr>
                <w:lang w:eastAsia="ar-SA"/>
              </w:rPr>
              <w:t xml:space="preserve">. </w:t>
            </w:r>
          </w:p>
        </w:tc>
      </w:tr>
      <w:tr w:rsidR="00DD3DC4" w:rsidRPr="00C553BA" w:rsidTr="00D96375">
        <w:tblPrEx>
          <w:tblLook w:val="0000" w:firstRow="0" w:lastRow="0" w:firstColumn="0" w:lastColumn="0" w:noHBand="0" w:noVBand="0"/>
        </w:tblPrEx>
        <w:trPr>
          <w:trHeight w:val="420"/>
        </w:trPr>
        <w:tc>
          <w:tcPr>
            <w:tcW w:w="4575" w:type="dxa"/>
            <w:gridSpan w:val="3"/>
          </w:tcPr>
          <w:p w:rsidR="00DD3DC4" w:rsidRPr="00593DFE" w:rsidRDefault="00DD3DC4" w:rsidP="00D96375">
            <w:pPr>
              <w:spacing w:line="240" w:lineRule="auto"/>
              <w:ind w:right="-142"/>
              <w:jc w:val="both"/>
              <w:textAlignment w:val="baseline"/>
              <w:rPr>
                <w:rFonts w:ascii="Times New Roman" w:hAnsi="Times New Roman" w:cs="Times New Roman"/>
                <w:b/>
                <w:sz w:val="24"/>
                <w:szCs w:val="24"/>
              </w:rPr>
            </w:pPr>
            <w:proofErr w:type="spellStart"/>
            <w:r w:rsidRPr="00593DFE">
              <w:rPr>
                <w:rFonts w:ascii="Times New Roman" w:hAnsi="Times New Roman" w:cs="Times New Roman"/>
                <w:b/>
                <w:sz w:val="24"/>
                <w:szCs w:val="24"/>
              </w:rPr>
              <w:t>Демонстрационный</w:t>
            </w:r>
            <w:proofErr w:type="spellEnd"/>
            <w:r>
              <w:rPr>
                <w:rFonts w:ascii="Times New Roman" w:hAnsi="Times New Roman" w:cs="Times New Roman"/>
                <w:b/>
                <w:sz w:val="24"/>
                <w:szCs w:val="24"/>
                <w:lang w:val="ru-RU"/>
              </w:rPr>
              <w:t xml:space="preserve">  </w:t>
            </w:r>
            <w:proofErr w:type="spellStart"/>
            <w:r w:rsidRPr="00593DFE">
              <w:rPr>
                <w:rFonts w:ascii="Times New Roman" w:hAnsi="Times New Roman" w:cs="Times New Roman"/>
                <w:b/>
                <w:sz w:val="24"/>
                <w:szCs w:val="24"/>
              </w:rPr>
              <w:t>материал</w:t>
            </w:r>
            <w:proofErr w:type="spellEnd"/>
          </w:p>
        </w:tc>
        <w:tc>
          <w:tcPr>
            <w:tcW w:w="10275" w:type="dxa"/>
          </w:tcPr>
          <w:p w:rsidR="00DD3DC4" w:rsidRPr="00593DFE" w:rsidRDefault="00DD3DC4" w:rsidP="00D96375">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«Профессии», «Строение тела человека», «Времена года», «Машины», «Причины пожара в доме», «Лесные животные, «Если хочешь быть здоров», «Фрукты», «Плоские фигуры», «Один дома», «Цвета», «Сравнения», «Цифры и счёт», «Одежда», «Дорожные знаки», «Домашние животные».</w:t>
            </w:r>
          </w:p>
        </w:tc>
      </w:tr>
    </w:tbl>
    <w:tbl>
      <w:tblPr>
        <w:tblpPr w:leftFromText="180" w:rightFromText="180" w:vertAnchor="text" w:tblpX="-11" w:tblpY="-22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DD3DC4" w:rsidRPr="00C553BA" w:rsidTr="00D96375">
        <w:trPr>
          <w:trHeight w:val="600"/>
        </w:trPr>
        <w:tc>
          <w:tcPr>
            <w:tcW w:w="324" w:type="dxa"/>
            <w:tcBorders>
              <w:top w:val="nil"/>
              <w:left w:val="nil"/>
              <w:right w:val="nil"/>
            </w:tcBorders>
          </w:tcPr>
          <w:p w:rsidR="00DD3DC4" w:rsidRPr="00593DFE" w:rsidRDefault="00DD3DC4" w:rsidP="00D96375">
            <w:pPr>
              <w:spacing w:line="240" w:lineRule="auto"/>
              <w:ind w:right="-142"/>
              <w:jc w:val="both"/>
              <w:textAlignment w:val="baseline"/>
              <w:rPr>
                <w:rFonts w:ascii="Times New Roman" w:hAnsi="Times New Roman" w:cs="Times New Roman"/>
                <w:sz w:val="24"/>
                <w:szCs w:val="24"/>
                <w:lang w:val="ru-RU"/>
              </w:rPr>
            </w:pPr>
          </w:p>
        </w:tc>
      </w:tr>
    </w:tbl>
    <w:p w:rsidR="00DD3DC4" w:rsidRPr="00593DFE" w:rsidRDefault="00DD3DC4" w:rsidP="00385FE7">
      <w:pPr>
        <w:spacing w:after="0" w:line="240" w:lineRule="auto"/>
        <w:ind w:right="-142"/>
        <w:rPr>
          <w:rFonts w:ascii="Times New Roman" w:hAnsi="Times New Roman" w:cs="Times New Roman"/>
          <w:b/>
          <w:sz w:val="24"/>
          <w:szCs w:val="24"/>
          <w:lang w:val="ru-RU"/>
        </w:rPr>
      </w:pPr>
    </w:p>
    <w:p w:rsidR="00DD3DC4" w:rsidRPr="006C1FC5" w:rsidRDefault="00DD3DC4" w:rsidP="00DD3DC4">
      <w:pPr>
        <w:spacing w:after="0" w:line="240" w:lineRule="auto"/>
        <w:ind w:right="-142"/>
        <w:jc w:val="center"/>
        <w:rPr>
          <w:rFonts w:ascii="Times New Roman" w:hAnsi="Times New Roman" w:cs="Times New Roman"/>
          <w:b/>
          <w:sz w:val="24"/>
          <w:szCs w:val="24"/>
          <w:lang w:val="ru-RU"/>
        </w:rPr>
      </w:pPr>
      <w:r w:rsidRPr="006C1FC5">
        <w:rPr>
          <w:rFonts w:ascii="Times New Roman" w:hAnsi="Times New Roman" w:cs="Times New Roman"/>
          <w:b/>
          <w:sz w:val="24"/>
          <w:szCs w:val="24"/>
          <w:lang w:val="ru-RU"/>
        </w:rPr>
        <w:t>3.</w:t>
      </w:r>
      <w:proofErr w:type="gramStart"/>
      <w:r w:rsidRPr="006C1FC5">
        <w:rPr>
          <w:rFonts w:ascii="Times New Roman" w:hAnsi="Times New Roman" w:cs="Times New Roman"/>
          <w:b/>
          <w:sz w:val="24"/>
          <w:szCs w:val="24"/>
          <w:lang w:val="ru-RU"/>
        </w:rPr>
        <w:t>4.Планирование</w:t>
      </w:r>
      <w:proofErr w:type="gramEnd"/>
      <w:r w:rsidRPr="006C1FC5">
        <w:rPr>
          <w:rFonts w:ascii="Times New Roman" w:hAnsi="Times New Roman" w:cs="Times New Roman"/>
          <w:b/>
          <w:sz w:val="24"/>
          <w:szCs w:val="24"/>
          <w:lang w:val="ru-RU"/>
        </w:rPr>
        <w:t xml:space="preserve"> образовательной</w:t>
      </w:r>
      <w:r w:rsidRPr="00593DFE">
        <w:rPr>
          <w:rFonts w:ascii="Times New Roman" w:hAnsi="Times New Roman" w:cs="Times New Roman"/>
          <w:b/>
          <w:sz w:val="24"/>
          <w:szCs w:val="24"/>
          <w:lang w:val="ru-RU"/>
        </w:rPr>
        <w:t xml:space="preserve"> </w:t>
      </w:r>
      <w:r w:rsidRPr="006C1FC5">
        <w:rPr>
          <w:rFonts w:ascii="Times New Roman" w:hAnsi="Times New Roman" w:cs="Times New Roman"/>
          <w:b/>
          <w:sz w:val="24"/>
          <w:szCs w:val="24"/>
          <w:lang w:val="ru-RU"/>
        </w:rPr>
        <w:t>деятельности.</w:t>
      </w:r>
    </w:p>
    <w:p w:rsidR="00DD3DC4" w:rsidRPr="00D87BD0" w:rsidRDefault="00DD3DC4" w:rsidP="00DD3DC4">
      <w:pPr>
        <w:shd w:val="clear" w:color="auto" w:fill="FFFFFF"/>
        <w:spacing w:after="0" w:line="240" w:lineRule="auto"/>
        <w:jc w:val="center"/>
        <w:rPr>
          <w:rFonts w:ascii="Times New Roman" w:hAnsi="Times New Roman" w:cs="Times New Roman"/>
          <w:b/>
          <w:color w:val="000000"/>
          <w:sz w:val="24"/>
          <w:szCs w:val="24"/>
          <w:lang w:val="ru-RU"/>
        </w:rPr>
      </w:pPr>
      <w:r w:rsidRPr="00D87BD0">
        <w:rPr>
          <w:rFonts w:ascii="Times New Roman" w:hAnsi="Times New Roman" w:cs="Times New Roman"/>
          <w:color w:val="000000"/>
          <w:sz w:val="24"/>
          <w:szCs w:val="24"/>
          <w:lang w:val="ru-RU"/>
        </w:rPr>
        <w:t xml:space="preserve">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w:t>
      </w:r>
      <w:proofErr w:type="gramStart"/>
      <w:r w:rsidRPr="00D87BD0">
        <w:rPr>
          <w:rFonts w:ascii="Times New Roman" w:hAnsi="Times New Roman" w:cs="Times New Roman"/>
          <w:color w:val="000000"/>
          <w:sz w:val="24"/>
          <w:szCs w:val="24"/>
          <w:lang w:val="ru-RU"/>
        </w:rPr>
        <w:t>на  формирование</w:t>
      </w:r>
      <w:proofErr w:type="gramEnd"/>
      <w:r w:rsidRPr="00D87BD0">
        <w:rPr>
          <w:rFonts w:ascii="Times New Roman" w:hAnsi="Times New Roman" w:cs="Times New Roman"/>
          <w:color w:val="000000"/>
          <w:sz w:val="24"/>
          <w:szCs w:val="24"/>
          <w:lang w:val="ru-RU"/>
        </w:rPr>
        <w:t xml:space="preserve"> предметно-пространственной развивающей среды.</w:t>
      </w:r>
      <w:r w:rsidRPr="00D87BD0">
        <w:rPr>
          <w:rFonts w:ascii="Times New Roman" w:hAnsi="Times New Roman" w:cs="Times New Roman"/>
          <w:b/>
          <w:color w:val="000000"/>
          <w:sz w:val="24"/>
          <w:szCs w:val="24"/>
          <w:lang w:val="ru-RU"/>
        </w:rPr>
        <w:t xml:space="preserve"> </w:t>
      </w:r>
    </w:p>
    <w:p w:rsidR="00DD3DC4" w:rsidRPr="000A4930" w:rsidRDefault="00DD3DC4" w:rsidP="00DD3DC4">
      <w:pPr>
        <w:shd w:val="clear" w:color="auto" w:fill="FFFFFF"/>
        <w:spacing w:after="0" w:line="240" w:lineRule="auto"/>
        <w:jc w:val="center"/>
        <w:rPr>
          <w:rFonts w:ascii="Times New Roman" w:hAnsi="Times New Roman" w:cs="Times New Roman"/>
          <w:b/>
          <w:sz w:val="24"/>
          <w:szCs w:val="24"/>
          <w:lang w:val="ru-RU"/>
        </w:rPr>
      </w:pPr>
      <w:r w:rsidRPr="000A4930">
        <w:rPr>
          <w:rFonts w:ascii="Times New Roman" w:hAnsi="Times New Roman" w:cs="Times New Roman"/>
          <w:b/>
          <w:sz w:val="24"/>
          <w:szCs w:val="24"/>
          <w:lang w:val="ru-RU"/>
        </w:rPr>
        <w:t>Примерный перечень основных видов организованной образовательной деятельности</w:t>
      </w:r>
    </w:p>
    <w:tbl>
      <w:tblPr>
        <w:tblW w:w="15258" w:type="dxa"/>
        <w:tblInd w:w="-116" w:type="dxa"/>
        <w:tblCellMar>
          <w:left w:w="0" w:type="dxa"/>
          <w:right w:w="0" w:type="dxa"/>
        </w:tblCellMar>
        <w:tblLook w:val="04A0" w:firstRow="1" w:lastRow="0" w:firstColumn="1" w:lastColumn="0" w:noHBand="0" w:noVBand="1"/>
      </w:tblPr>
      <w:tblGrid>
        <w:gridCol w:w="658"/>
        <w:gridCol w:w="62"/>
        <w:gridCol w:w="4062"/>
        <w:gridCol w:w="3539"/>
        <w:gridCol w:w="2122"/>
        <w:gridCol w:w="1457"/>
        <w:gridCol w:w="1263"/>
        <w:gridCol w:w="2095"/>
      </w:tblGrid>
      <w:tr w:rsidR="00DD3DC4" w:rsidRPr="00C553BA" w:rsidTr="00D96375">
        <w:trPr>
          <w:trHeight w:val="580"/>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bookmarkStart w:id="0" w:name="578cd027098e530f52339d25cfd542b8bbc4393c"/>
            <w:bookmarkStart w:id="1" w:name="13"/>
            <w:bookmarkEnd w:id="0"/>
            <w:bookmarkEnd w:id="1"/>
            <w:r w:rsidRPr="000A4930">
              <w:rPr>
                <w:rFonts w:ascii="Times New Roman" w:hAnsi="Times New Roman" w:cs="Times New Roman"/>
                <w:sz w:val="24"/>
                <w:szCs w:val="24"/>
              </w:rPr>
              <w:t>№ п\п</w:t>
            </w:r>
          </w:p>
        </w:tc>
        <w:tc>
          <w:tcPr>
            <w:tcW w:w="406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Области</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образования</w:t>
            </w:r>
            <w:proofErr w:type="spellEnd"/>
          </w:p>
        </w:tc>
        <w:tc>
          <w:tcPr>
            <w:tcW w:w="566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Виды</w:t>
            </w:r>
            <w:proofErr w:type="spellEnd"/>
            <w:r w:rsidRPr="000A4930">
              <w:rPr>
                <w:rFonts w:ascii="Times New Roman" w:hAnsi="Times New Roman" w:cs="Times New Roman"/>
                <w:sz w:val="24"/>
                <w:szCs w:val="24"/>
              </w:rPr>
              <w:t xml:space="preserve"> ООД</w:t>
            </w:r>
          </w:p>
        </w:tc>
        <w:tc>
          <w:tcPr>
            <w:tcW w:w="481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Возрастная группа</w:t>
            </w:r>
          </w:p>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от 5лет до 6 лет</w:t>
            </w:r>
          </w:p>
        </w:tc>
      </w:tr>
      <w:tr w:rsidR="00DD3DC4" w:rsidRPr="000A4930" w:rsidTr="00D96375">
        <w:trPr>
          <w:trHeight w:val="24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lang w:val="ru-RU"/>
              </w:rPr>
            </w:pPr>
          </w:p>
        </w:tc>
        <w:tc>
          <w:tcPr>
            <w:tcW w:w="4062" w:type="dxa"/>
            <w:tcBorders>
              <w:top w:val="single" w:sz="4" w:space="0" w:color="auto"/>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i/>
                <w:sz w:val="24"/>
                <w:szCs w:val="24"/>
              </w:rPr>
            </w:pPr>
            <w:proofErr w:type="spellStart"/>
            <w:r w:rsidRPr="000A4930">
              <w:rPr>
                <w:rFonts w:ascii="Times New Roman" w:hAnsi="Times New Roman" w:cs="Times New Roman"/>
                <w:i/>
                <w:sz w:val="24"/>
                <w:szCs w:val="24"/>
              </w:rPr>
              <w:t>Основная</w:t>
            </w:r>
            <w:proofErr w:type="spellEnd"/>
            <w:r w:rsidRPr="000A4930">
              <w:rPr>
                <w:rFonts w:ascii="Times New Roman" w:hAnsi="Times New Roman" w:cs="Times New Roman"/>
                <w:i/>
                <w:sz w:val="24"/>
                <w:szCs w:val="24"/>
              </w:rPr>
              <w:t xml:space="preserve"> </w:t>
            </w:r>
            <w:proofErr w:type="spellStart"/>
            <w:r w:rsidRPr="000A4930">
              <w:rPr>
                <w:rFonts w:ascii="Times New Roman" w:hAnsi="Times New Roman" w:cs="Times New Roman"/>
                <w:i/>
                <w:sz w:val="24"/>
                <w:szCs w:val="24"/>
              </w:rPr>
              <w:t>часть</w:t>
            </w:r>
            <w:proofErr w:type="spellEnd"/>
          </w:p>
        </w:tc>
        <w:tc>
          <w:tcPr>
            <w:tcW w:w="5661" w:type="dxa"/>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неделя</w:t>
            </w:r>
            <w:proofErr w:type="spellEnd"/>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месяц</w:t>
            </w:r>
            <w:proofErr w:type="spellEnd"/>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уч.год</w:t>
            </w:r>
            <w:proofErr w:type="spellEnd"/>
          </w:p>
        </w:tc>
      </w:tr>
      <w:tr w:rsidR="00DD3DC4" w:rsidRPr="000A4930" w:rsidTr="00D96375">
        <w:trPr>
          <w:trHeight w:val="313"/>
        </w:trPr>
        <w:tc>
          <w:tcPr>
            <w:tcW w:w="7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1</w:t>
            </w:r>
          </w:p>
        </w:tc>
        <w:tc>
          <w:tcPr>
            <w:tcW w:w="4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both"/>
              <w:rPr>
                <w:rFonts w:ascii="Times New Roman" w:hAnsi="Times New Roman" w:cs="Times New Roman"/>
                <w:sz w:val="24"/>
                <w:szCs w:val="24"/>
              </w:rPr>
            </w:pPr>
            <w:proofErr w:type="spellStart"/>
            <w:r w:rsidRPr="000A4930">
              <w:rPr>
                <w:rFonts w:ascii="Times New Roman" w:hAnsi="Times New Roman" w:cs="Times New Roman"/>
                <w:sz w:val="24"/>
                <w:szCs w:val="24"/>
              </w:rPr>
              <w:t>Физическое</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развитие</w:t>
            </w:r>
            <w:proofErr w:type="spellEnd"/>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Физкультура</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108</w:t>
            </w:r>
          </w:p>
        </w:tc>
      </w:tr>
      <w:tr w:rsidR="00DD3DC4" w:rsidRPr="000A4930" w:rsidTr="00D96375">
        <w:trPr>
          <w:trHeight w:val="120"/>
        </w:trPr>
        <w:tc>
          <w:tcPr>
            <w:tcW w:w="658" w:type="dxa"/>
            <w:vMerge w:val="restart"/>
            <w:tcBorders>
              <w:top w:val="single" w:sz="8" w:space="0" w:color="000000"/>
              <w:left w:val="single" w:sz="8" w:space="0" w:color="000000"/>
              <w:right w:val="single" w:sz="4" w:space="0" w:color="auto"/>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2</w:t>
            </w:r>
          </w:p>
        </w:tc>
        <w:tc>
          <w:tcPr>
            <w:tcW w:w="4124" w:type="dxa"/>
            <w:gridSpan w:val="2"/>
            <w:vMerge w:val="restart"/>
            <w:tcBorders>
              <w:top w:val="single" w:sz="8" w:space="0" w:color="000000"/>
              <w:left w:val="single" w:sz="4" w:space="0" w:color="auto"/>
              <w:right w:val="single" w:sz="8" w:space="0" w:color="000000"/>
            </w:tcBorders>
          </w:tcPr>
          <w:p w:rsidR="00DD3DC4" w:rsidRPr="000A4930" w:rsidRDefault="00DD3DC4" w:rsidP="00D96375">
            <w:pPr>
              <w:spacing w:after="0" w:line="240" w:lineRule="auto"/>
              <w:ind w:left="15"/>
              <w:rPr>
                <w:rFonts w:ascii="Times New Roman" w:hAnsi="Times New Roman" w:cs="Times New Roman"/>
                <w:sz w:val="24"/>
                <w:szCs w:val="24"/>
              </w:rPr>
            </w:pPr>
            <w:proofErr w:type="spellStart"/>
            <w:r w:rsidRPr="000A4930">
              <w:rPr>
                <w:rFonts w:ascii="Times New Roman" w:hAnsi="Times New Roman" w:cs="Times New Roman"/>
                <w:sz w:val="24"/>
                <w:szCs w:val="24"/>
              </w:rPr>
              <w:t>Речевое</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развитие</w:t>
            </w:r>
            <w:proofErr w:type="spellEnd"/>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Развитие</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речи</w:t>
            </w:r>
            <w:proofErr w:type="spellEnd"/>
            <w:r w:rsidRPr="000A4930">
              <w:rPr>
                <w:rFonts w:ascii="Times New Roman" w:hAnsi="Times New Roman" w:cs="Times New Roman"/>
                <w:sz w:val="24"/>
                <w:szCs w:val="24"/>
              </w:rPr>
              <w:t xml:space="preserve">.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rPr>
              <w:t>36</w:t>
            </w:r>
          </w:p>
        </w:tc>
      </w:tr>
      <w:tr w:rsidR="00DD3DC4" w:rsidRPr="00D87BD0" w:rsidTr="00D96375">
        <w:trPr>
          <w:trHeight w:val="120"/>
        </w:trPr>
        <w:tc>
          <w:tcPr>
            <w:tcW w:w="658" w:type="dxa"/>
            <w:vMerge/>
            <w:tcBorders>
              <w:left w:val="single" w:sz="8" w:space="0" w:color="000000"/>
              <w:right w:val="single" w:sz="4" w:space="0" w:color="auto"/>
            </w:tcBorders>
            <w:tcMar>
              <w:top w:w="0" w:type="dxa"/>
              <w:left w:w="116" w:type="dxa"/>
              <w:bottom w:w="0" w:type="dxa"/>
              <w:right w:w="116" w:type="dxa"/>
            </w:tcMar>
          </w:tcPr>
          <w:p w:rsidR="00DD3DC4" w:rsidRPr="000A4930" w:rsidRDefault="00DD3DC4" w:rsidP="00D96375">
            <w:pPr>
              <w:spacing w:after="0" w:line="240" w:lineRule="auto"/>
              <w:jc w:val="both"/>
              <w:rPr>
                <w:rFonts w:ascii="Times New Roman" w:hAnsi="Times New Roman" w:cs="Times New Roman"/>
                <w:sz w:val="24"/>
                <w:szCs w:val="24"/>
                <w:lang w:val="ru-RU"/>
              </w:rPr>
            </w:pPr>
          </w:p>
        </w:tc>
        <w:tc>
          <w:tcPr>
            <w:tcW w:w="4124" w:type="dxa"/>
            <w:gridSpan w:val="2"/>
            <w:vMerge/>
            <w:tcBorders>
              <w:left w:val="single" w:sz="4" w:space="0" w:color="auto"/>
              <w:right w:val="single" w:sz="8" w:space="0" w:color="000000"/>
            </w:tcBorders>
          </w:tcPr>
          <w:p w:rsidR="00DD3DC4" w:rsidRPr="000A4930" w:rsidRDefault="00DD3DC4" w:rsidP="00D96375">
            <w:pPr>
              <w:spacing w:after="0" w:line="240" w:lineRule="auto"/>
              <w:jc w:val="both"/>
              <w:rPr>
                <w:rFonts w:ascii="Times New Roman" w:hAnsi="Times New Roman" w:cs="Times New Roman"/>
                <w:sz w:val="24"/>
                <w:szCs w:val="24"/>
                <w:lang w:val="ru-RU"/>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rPr>
              <w:t>Основы</w:t>
            </w:r>
            <w:proofErr w:type="spellEnd"/>
            <w:r w:rsidRPr="000A4930">
              <w:rPr>
                <w:rFonts w:ascii="Times New Roman" w:hAnsi="Times New Roman"/>
              </w:rPr>
              <w:t xml:space="preserve"> </w:t>
            </w:r>
            <w:proofErr w:type="spellStart"/>
            <w:r w:rsidRPr="000A4930">
              <w:rPr>
                <w:rFonts w:ascii="Times New Roman" w:hAnsi="Times New Roman"/>
              </w:rPr>
              <w:t>грамотности</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DD3DC4" w:rsidRPr="00C553BA" w:rsidTr="00D96375">
        <w:trPr>
          <w:trHeight w:val="120"/>
        </w:trPr>
        <w:tc>
          <w:tcPr>
            <w:tcW w:w="658"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DD3DC4" w:rsidRPr="000A4930" w:rsidRDefault="00DD3DC4" w:rsidP="00D96375">
            <w:pPr>
              <w:spacing w:after="0" w:line="240" w:lineRule="auto"/>
              <w:jc w:val="both"/>
              <w:rPr>
                <w:rFonts w:ascii="Times New Roman" w:hAnsi="Times New Roman" w:cs="Times New Roman"/>
                <w:sz w:val="24"/>
                <w:szCs w:val="24"/>
              </w:rPr>
            </w:pPr>
          </w:p>
        </w:tc>
        <w:tc>
          <w:tcPr>
            <w:tcW w:w="4124" w:type="dxa"/>
            <w:gridSpan w:val="2"/>
            <w:vMerge/>
            <w:tcBorders>
              <w:left w:val="single" w:sz="4" w:space="0" w:color="auto"/>
              <w:bottom w:val="single" w:sz="8" w:space="0" w:color="000000"/>
              <w:right w:val="single" w:sz="8" w:space="0" w:color="000000"/>
            </w:tcBorders>
          </w:tcPr>
          <w:p w:rsidR="00DD3DC4" w:rsidRPr="000A4930" w:rsidRDefault="00DD3DC4" w:rsidP="00D96375">
            <w:pPr>
              <w:spacing w:after="0" w:line="240" w:lineRule="auto"/>
              <w:jc w:val="both"/>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rPr>
                <w:rFonts w:ascii="Times New Roman" w:hAnsi="Times New Roman"/>
                <w:lang w:val="ru-RU"/>
              </w:rPr>
            </w:pPr>
            <w:r w:rsidRPr="000A4930">
              <w:rPr>
                <w:rFonts w:ascii="Times New Roman" w:hAnsi="Times New Roman"/>
                <w:lang w:val="ru-RU"/>
              </w:rPr>
              <w:t>Восприятие</w:t>
            </w:r>
            <w:r w:rsidRPr="000A4930">
              <w:rPr>
                <w:rFonts w:ascii="Times New Roman" w:hAnsi="Times New Roman"/>
                <w:spacing w:val="-15"/>
                <w:lang w:val="ru-RU"/>
              </w:rPr>
              <w:t xml:space="preserve"> </w:t>
            </w:r>
            <w:r w:rsidRPr="000A4930">
              <w:rPr>
                <w:rFonts w:ascii="Times New Roman" w:hAnsi="Times New Roman"/>
                <w:lang w:val="ru-RU"/>
              </w:rPr>
              <w:t>художественной</w:t>
            </w:r>
            <w:r w:rsidRPr="000A4930">
              <w:rPr>
                <w:rFonts w:ascii="Times New Roman" w:hAnsi="Times New Roman"/>
                <w:spacing w:val="-57"/>
                <w:lang w:val="ru-RU"/>
              </w:rPr>
              <w:t xml:space="preserve"> </w:t>
            </w:r>
            <w:r w:rsidRPr="000A4930">
              <w:rPr>
                <w:rFonts w:ascii="Times New Roman" w:hAnsi="Times New Roman"/>
                <w:lang w:val="ru-RU"/>
              </w:rPr>
              <w:t>литературы</w:t>
            </w:r>
            <w:r w:rsidRPr="000A4930">
              <w:rPr>
                <w:rFonts w:ascii="Times New Roman" w:hAnsi="Times New Roman"/>
                <w:spacing w:val="-1"/>
                <w:lang w:val="ru-RU"/>
              </w:rPr>
              <w:t xml:space="preserve"> </w:t>
            </w:r>
            <w:r w:rsidRPr="000A4930">
              <w:rPr>
                <w:rFonts w:ascii="Times New Roman" w:hAnsi="Times New Roman"/>
                <w:lang w:val="ru-RU"/>
              </w:rPr>
              <w:t>и фольклора</w:t>
            </w:r>
          </w:p>
        </w:tc>
        <w:tc>
          <w:tcPr>
            <w:tcW w:w="481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DD3DC4" w:rsidRPr="000A4930" w:rsidRDefault="00DD3DC4" w:rsidP="00D96375">
            <w:pPr>
              <w:spacing w:after="0" w:line="240" w:lineRule="auto"/>
              <w:ind w:left="-116"/>
              <w:rPr>
                <w:rFonts w:ascii="Times New Roman" w:hAnsi="Times New Roman" w:cs="Times New Roman"/>
                <w:sz w:val="24"/>
                <w:szCs w:val="24"/>
                <w:lang w:val="ru-RU"/>
              </w:rPr>
            </w:pPr>
            <w:r w:rsidRPr="000A4930">
              <w:rPr>
                <w:rFonts w:ascii="Times New Roman" w:hAnsi="Times New Roman"/>
                <w:lang w:val="ru-RU"/>
              </w:rPr>
              <w:t>Проводится</w:t>
            </w:r>
            <w:r w:rsidRPr="000A4930">
              <w:rPr>
                <w:rFonts w:ascii="Times New Roman" w:hAnsi="Times New Roman"/>
                <w:spacing w:val="-3"/>
                <w:lang w:val="ru-RU"/>
              </w:rPr>
              <w:t xml:space="preserve"> </w:t>
            </w:r>
            <w:r w:rsidRPr="000A4930">
              <w:rPr>
                <w:rFonts w:ascii="Times New Roman" w:hAnsi="Times New Roman"/>
                <w:lang w:val="ru-RU"/>
              </w:rPr>
              <w:t>ежедневно</w:t>
            </w:r>
            <w:r w:rsidRPr="000A4930">
              <w:rPr>
                <w:rFonts w:ascii="Times New Roman" w:hAnsi="Times New Roman"/>
                <w:spacing w:val="-2"/>
                <w:lang w:val="ru-RU"/>
              </w:rPr>
              <w:t xml:space="preserve"> </w:t>
            </w:r>
            <w:r w:rsidRPr="000A4930">
              <w:rPr>
                <w:rFonts w:ascii="Times New Roman" w:hAnsi="Times New Roman"/>
                <w:lang w:val="ru-RU"/>
              </w:rPr>
              <w:t>между</w:t>
            </w:r>
            <w:r w:rsidRPr="000A4930">
              <w:rPr>
                <w:rFonts w:ascii="Times New Roman" w:hAnsi="Times New Roman"/>
                <w:spacing w:val="-2"/>
                <w:lang w:val="ru-RU"/>
              </w:rPr>
              <w:t xml:space="preserve"> </w:t>
            </w:r>
            <w:r w:rsidRPr="000A4930">
              <w:rPr>
                <w:rFonts w:ascii="Times New Roman" w:hAnsi="Times New Roman"/>
                <w:lang w:val="ru-RU"/>
              </w:rPr>
              <w:t>режимными</w:t>
            </w:r>
            <w:r w:rsidRPr="000A4930">
              <w:rPr>
                <w:rFonts w:ascii="Times New Roman" w:hAnsi="Times New Roman"/>
                <w:spacing w:val="-2"/>
                <w:lang w:val="ru-RU"/>
              </w:rPr>
              <w:t xml:space="preserve"> </w:t>
            </w:r>
            <w:r w:rsidRPr="000A4930">
              <w:rPr>
                <w:rFonts w:ascii="Times New Roman" w:hAnsi="Times New Roman"/>
                <w:lang w:val="ru-RU"/>
              </w:rPr>
              <w:t>моментами,</w:t>
            </w:r>
            <w:r w:rsidRPr="000A4930">
              <w:rPr>
                <w:rFonts w:ascii="Times New Roman" w:hAnsi="Times New Roman"/>
                <w:spacing w:val="-2"/>
                <w:lang w:val="ru-RU"/>
              </w:rPr>
              <w:t xml:space="preserve"> </w:t>
            </w:r>
            <w:r w:rsidRPr="000A4930">
              <w:rPr>
                <w:rFonts w:ascii="Times New Roman" w:hAnsi="Times New Roman"/>
                <w:lang w:val="ru-RU"/>
              </w:rPr>
              <w:t>в</w:t>
            </w:r>
            <w:r w:rsidRPr="000A4930">
              <w:rPr>
                <w:rFonts w:ascii="Times New Roman" w:hAnsi="Times New Roman"/>
                <w:spacing w:val="-3"/>
                <w:lang w:val="ru-RU"/>
              </w:rPr>
              <w:t xml:space="preserve"> </w:t>
            </w:r>
            <w:r w:rsidRPr="000A4930">
              <w:rPr>
                <w:rFonts w:ascii="Times New Roman" w:hAnsi="Times New Roman"/>
                <w:lang w:val="ru-RU"/>
              </w:rPr>
              <w:t>играх.</w:t>
            </w:r>
            <w:r w:rsidRPr="000A4930">
              <w:rPr>
                <w:rFonts w:ascii="Times New Roman" w:hAnsi="Times New Roman"/>
                <w:spacing w:val="-2"/>
                <w:lang w:val="ru-RU"/>
              </w:rPr>
              <w:t xml:space="preserve"> </w:t>
            </w:r>
            <w:r w:rsidRPr="000A4930">
              <w:rPr>
                <w:rFonts w:ascii="Times New Roman" w:hAnsi="Times New Roman"/>
                <w:lang w:val="ru-RU"/>
              </w:rPr>
              <w:t>Интегрируется</w:t>
            </w:r>
            <w:r w:rsidRPr="000A4930">
              <w:rPr>
                <w:rFonts w:ascii="Times New Roman" w:hAnsi="Times New Roman"/>
                <w:spacing w:val="-3"/>
                <w:lang w:val="ru-RU"/>
              </w:rPr>
              <w:t xml:space="preserve"> </w:t>
            </w:r>
            <w:r w:rsidRPr="000A4930">
              <w:rPr>
                <w:rFonts w:ascii="Times New Roman" w:hAnsi="Times New Roman"/>
                <w:lang w:val="ru-RU"/>
              </w:rPr>
              <w:t>в</w:t>
            </w:r>
            <w:r w:rsidRPr="000A4930">
              <w:rPr>
                <w:rFonts w:ascii="Times New Roman" w:hAnsi="Times New Roman"/>
                <w:spacing w:val="-3"/>
                <w:lang w:val="ru-RU"/>
              </w:rPr>
              <w:t xml:space="preserve"> </w:t>
            </w:r>
            <w:r w:rsidRPr="000A4930">
              <w:rPr>
                <w:rFonts w:ascii="Times New Roman" w:hAnsi="Times New Roman"/>
                <w:lang w:val="ru-RU"/>
              </w:rPr>
              <w:t>другие</w:t>
            </w:r>
            <w:r w:rsidRPr="000A4930">
              <w:rPr>
                <w:rFonts w:ascii="Times New Roman" w:hAnsi="Times New Roman"/>
                <w:spacing w:val="-57"/>
                <w:lang w:val="ru-RU"/>
              </w:rPr>
              <w:t xml:space="preserve"> </w:t>
            </w:r>
            <w:r w:rsidRPr="000A4930">
              <w:rPr>
                <w:rFonts w:ascii="Times New Roman" w:hAnsi="Times New Roman"/>
                <w:lang w:val="ru-RU"/>
              </w:rPr>
              <w:t>образовательные</w:t>
            </w:r>
            <w:r w:rsidRPr="000A4930">
              <w:rPr>
                <w:rFonts w:ascii="Times New Roman" w:hAnsi="Times New Roman"/>
                <w:spacing w:val="-3"/>
                <w:lang w:val="ru-RU"/>
              </w:rPr>
              <w:t xml:space="preserve"> </w:t>
            </w:r>
            <w:r w:rsidRPr="000A4930">
              <w:rPr>
                <w:rFonts w:ascii="Times New Roman" w:hAnsi="Times New Roman"/>
                <w:lang w:val="ru-RU"/>
              </w:rPr>
              <w:t>области.</w:t>
            </w:r>
          </w:p>
        </w:tc>
      </w:tr>
      <w:tr w:rsidR="00DD3DC4" w:rsidRPr="00D87BD0" w:rsidTr="00D96375">
        <w:trPr>
          <w:trHeight w:val="529"/>
        </w:trPr>
        <w:tc>
          <w:tcPr>
            <w:tcW w:w="720" w:type="dxa"/>
            <w:gridSpan w:val="2"/>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3</w:t>
            </w:r>
          </w:p>
        </w:tc>
        <w:tc>
          <w:tcPr>
            <w:tcW w:w="4062"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both"/>
              <w:rPr>
                <w:rFonts w:ascii="Times New Roman" w:hAnsi="Times New Roman" w:cs="Times New Roman"/>
                <w:sz w:val="24"/>
                <w:szCs w:val="24"/>
              </w:rPr>
            </w:pPr>
            <w:proofErr w:type="spellStart"/>
            <w:r w:rsidRPr="000A4930">
              <w:rPr>
                <w:rFonts w:ascii="Times New Roman" w:hAnsi="Times New Roman" w:cs="Times New Roman"/>
                <w:sz w:val="24"/>
                <w:szCs w:val="24"/>
              </w:rPr>
              <w:t>Познавательное</w:t>
            </w:r>
            <w:proofErr w:type="spellEnd"/>
          </w:p>
          <w:p w:rsidR="00DD3DC4" w:rsidRPr="000A4930" w:rsidRDefault="00DD3DC4" w:rsidP="00D96375">
            <w:pPr>
              <w:spacing w:after="0" w:line="240" w:lineRule="auto"/>
              <w:jc w:val="both"/>
              <w:rPr>
                <w:rFonts w:ascii="Times New Roman" w:hAnsi="Times New Roman" w:cs="Times New Roman"/>
                <w:sz w:val="24"/>
                <w:szCs w:val="24"/>
              </w:rPr>
            </w:pPr>
            <w:proofErr w:type="spellStart"/>
            <w:r w:rsidRPr="000A4930">
              <w:rPr>
                <w:rFonts w:ascii="Times New Roman" w:hAnsi="Times New Roman" w:cs="Times New Roman"/>
                <w:sz w:val="24"/>
                <w:szCs w:val="24"/>
              </w:rPr>
              <w:t>развитие</w:t>
            </w:r>
            <w:proofErr w:type="spellEnd"/>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lang w:val="ru-RU"/>
              </w:rPr>
            </w:pPr>
            <w:r w:rsidRPr="000A4930">
              <w:rPr>
                <w:rFonts w:ascii="Times New Roman" w:hAnsi="Times New Roman" w:cs="Times New Roman"/>
                <w:sz w:val="24"/>
                <w:szCs w:val="24"/>
                <w:lang w:val="ru-RU"/>
              </w:rPr>
              <w:t xml:space="preserve">Ознакомление с окружающим миром.   </w:t>
            </w:r>
          </w:p>
          <w:p w:rsidR="00DD3DC4" w:rsidRPr="000A4930" w:rsidRDefault="00DD3DC4" w:rsidP="00D96375">
            <w:pPr>
              <w:spacing w:after="0" w:line="240" w:lineRule="auto"/>
              <w:rPr>
                <w:rFonts w:ascii="Times New Roman" w:hAnsi="Times New Roman" w:cs="Times New Roman"/>
                <w:sz w:val="24"/>
                <w:szCs w:val="24"/>
                <w:lang w:val="ru-RU"/>
              </w:rPr>
            </w:pPr>
            <w:r w:rsidRPr="000A4930">
              <w:rPr>
                <w:rFonts w:ascii="Times New Roman" w:hAnsi="Times New Roman" w:cs="Times New Roman"/>
                <w:sz w:val="24"/>
                <w:szCs w:val="24"/>
                <w:lang w:val="ru-RU"/>
              </w:rPr>
              <w:t xml:space="preserve">Математическое развитие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DD3DC4" w:rsidRPr="00D87BD0" w:rsidTr="00D96375">
        <w:trPr>
          <w:trHeight w:val="500"/>
        </w:trPr>
        <w:tc>
          <w:tcPr>
            <w:tcW w:w="720" w:type="dxa"/>
            <w:gridSpan w:val="2"/>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both"/>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Конструирование</w:t>
            </w:r>
            <w:proofErr w:type="spellEnd"/>
          </w:p>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LEGO </w:t>
            </w:r>
            <w:proofErr w:type="spellStart"/>
            <w:r w:rsidRPr="000A4930">
              <w:rPr>
                <w:rFonts w:ascii="Times New Roman" w:hAnsi="Times New Roman" w:cs="Times New Roman"/>
                <w:sz w:val="24"/>
                <w:szCs w:val="24"/>
              </w:rPr>
              <w:t>конструирование</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0,5</w:t>
            </w:r>
          </w:p>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0,5</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2</w:t>
            </w:r>
          </w:p>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2</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18</w:t>
            </w:r>
          </w:p>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18</w:t>
            </w:r>
          </w:p>
        </w:tc>
      </w:tr>
      <w:tr w:rsidR="00DD3DC4" w:rsidRPr="00D87BD0" w:rsidTr="00D96375">
        <w:trPr>
          <w:trHeight w:val="160"/>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4</w:t>
            </w:r>
          </w:p>
        </w:tc>
        <w:tc>
          <w:tcPr>
            <w:tcW w:w="40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both"/>
              <w:rPr>
                <w:rFonts w:ascii="Times New Roman" w:hAnsi="Times New Roman" w:cs="Times New Roman"/>
                <w:sz w:val="24"/>
                <w:szCs w:val="24"/>
              </w:rPr>
            </w:pPr>
            <w:proofErr w:type="spellStart"/>
            <w:r w:rsidRPr="000A4930">
              <w:rPr>
                <w:rFonts w:ascii="Times New Roman" w:hAnsi="Times New Roman" w:cs="Times New Roman"/>
                <w:sz w:val="24"/>
                <w:szCs w:val="24"/>
              </w:rPr>
              <w:t>Художественно-эстетическое</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развитие</w:t>
            </w:r>
            <w:proofErr w:type="spellEnd"/>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Рисование</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C553BA" w:rsidRDefault="00C553BA"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C553BA" w:rsidRDefault="00C553BA"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C553BA" w:rsidRDefault="00C553BA"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r>
      <w:tr w:rsidR="00DD3DC4" w:rsidRPr="00D87BD0" w:rsidTr="00D96375">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Лепка</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r>
      <w:tr w:rsidR="00DD3DC4" w:rsidRPr="00D87BD0" w:rsidTr="00D96375">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Аппликация</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r>
      <w:tr w:rsidR="00DD3DC4" w:rsidRPr="00D87BD0" w:rsidTr="00D96375">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Ручной</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труд</w:t>
            </w:r>
            <w:proofErr w:type="spellEnd"/>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12</w:t>
            </w:r>
          </w:p>
        </w:tc>
      </w:tr>
      <w:tr w:rsidR="00DD3DC4" w:rsidRPr="00D87BD0" w:rsidTr="00D96375">
        <w:trPr>
          <w:trHeight w:val="13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Музыка</w:t>
            </w:r>
            <w:proofErr w:type="spellEnd"/>
            <w:r w:rsidRPr="000A4930">
              <w:rPr>
                <w:rFonts w:ascii="Times New Roman" w:hAnsi="Times New Roman" w:cs="Times New Roman"/>
                <w:sz w:val="24"/>
                <w:szCs w:val="24"/>
              </w:rPr>
              <w:t xml:space="preserve"> </w:t>
            </w:r>
          </w:p>
        </w:tc>
        <w:tc>
          <w:tcPr>
            <w:tcW w:w="1457" w:type="dxa"/>
            <w:tcBorders>
              <w:top w:val="single" w:sz="8" w:space="0" w:color="000000"/>
              <w:left w:val="single" w:sz="4" w:space="0" w:color="auto"/>
              <w:bottom w:val="single" w:sz="4" w:space="0" w:color="auto"/>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2</w:t>
            </w:r>
          </w:p>
        </w:tc>
        <w:tc>
          <w:tcPr>
            <w:tcW w:w="126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8</w:t>
            </w:r>
          </w:p>
        </w:tc>
        <w:tc>
          <w:tcPr>
            <w:tcW w:w="209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72</w:t>
            </w:r>
          </w:p>
        </w:tc>
      </w:tr>
      <w:tr w:rsidR="00DD3DC4" w:rsidRPr="00D87BD0" w:rsidTr="00D96375">
        <w:trPr>
          <w:trHeight w:val="315"/>
        </w:trPr>
        <w:tc>
          <w:tcPr>
            <w:tcW w:w="0" w:type="auto"/>
            <w:gridSpan w:val="2"/>
            <w:tcBorders>
              <w:top w:val="single" w:sz="4" w:space="0" w:color="auto"/>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rPr>
                <w:rFonts w:ascii="Times New Roman" w:hAnsi="Times New Roman" w:cs="Times New Roman"/>
                <w:sz w:val="24"/>
                <w:szCs w:val="24"/>
              </w:rPr>
            </w:pPr>
          </w:p>
        </w:tc>
        <w:tc>
          <w:tcPr>
            <w:tcW w:w="4062" w:type="dxa"/>
            <w:tcBorders>
              <w:top w:val="single" w:sz="4" w:space="0" w:color="auto"/>
              <w:left w:val="single" w:sz="8" w:space="0" w:color="000000"/>
              <w:bottom w:val="single" w:sz="8" w:space="0" w:color="000000"/>
              <w:right w:val="single" w:sz="8" w:space="0" w:color="000000"/>
            </w:tcBorders>
            <w:vAlign w:val="center"/>
            <w:hideMark/>
          </w:tcPr>
          <w:p w:rsidR="00DD3DC4" w:rsidRPr="000A4930" w:rsidRDefault="00DD3DC4" w:rsidP="00D96375">
            <w:pPr>
              <w:spacing w:after="0" w:line="240" w:lineRule="auto"/>
              <w:jc w:val="both"/>
              <w:rPr>
                <w:rFonts w:ascii="Times New Roman" w:hAnsi="Times New Roman" w:cs="Times New Roman"/>
                <w:sz w:val="24"/>
                <w:szCs w:val="24"/>
              </w:rPr>
            </w:pPr>
            <w:proofErr w:type="spellStart"/>
            <w:r w:rsidRPr="000A4930">
              <w:rPr>
                <w:rFonts w:ascii="Times New Roman" w:hAnsi="Times New Roman" w:cs="Times New Roman"/>
                <w:i/>
                <w:iCs/>
                <w:sz w:val="24"/>
                <w:szCs w:val="24"/>
              </w:rPr>
              <w:t>Вариативная</w:t>
            </w:r>
            <w:proofErr w:type="spellEnd"/>
            <w:r w:rsidRPr="000A4930">
              <w:rPr>
                <w:rFonts w:ascii="Times New Roman" w:hAnsi="Times New Roman" w:cs="Times New Roman"/>
                <w:i/>
                <w:iCs/>
                <w:sz w:val="24"/>
                <w:szCs w:val="24"/>
              </w:rPr>
              <w:t xml:space="preserve"> </w:t>
            </w:r>
            <w:proofErr w:type="spellStart"/>
            <w:r w:rsidRPr="000A4930">
              <w:rPr>
                <w:rFonts w:ascii="Times New Roman" w:hAnsi="Times New Roman" w:cs="Times New Roman"/>
                <w:i/>
                <w:iCs/>
                <w:sz w:val="24"/>
                <w:szCs w:val="24"/>
              </w:rPr>
              <w:t>часть</w:t>
            </w:r>
            <w:proofErr w:type="spellEnd"/>
            <w:r w:rsidRPr="000A4930">
              <w:rPr>
                <w:rFonts w:ascii="Times New Roman" w:hAnsi="Times New Roman" w:cs="Times New Roman"/>
                <w:i/>
                <w:iCs/>
                <w:sz w:val="24"/>
                <w:szCs w:val="24"/>
              </w:rPr>
              <w:t> </w:t>
            </w:r>
          </w:p>
        </w:tc>
        <w:tc>
          <w:tcPr>
            <w:tcW w:w="5661" w:type="dxa"/>
            <w:gridSpan w:val="2"/>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Кружок</w:t>
            </w:r>
            <w:proofErr w:type="spellEnd"/>
            <w:r w:rsidRPr="000A4930">
              <w:rPr>
                <w:rFonts w:ascii="Times New Roman" w:hAnsi="Times New Roman" w:cs="Times New Roman"/>
                <w:sz w:val="24"/>
                <w:szCs w:val="24"/>
              </w:rPr>
              <w:t xml:space="preserve"> </w:t>
            </w:r>
          </w:p>
        </w:tc>
        <w:tc>
          <w:tcPr>
            <w:tcW w:w="1457" w:type="dxa"/>
            <w:tcBorders>
              <w:top w:val="single" w:sz="4" w:space="0" w:color="auto"/>
              <w:left w:val="single" w:sz="4" w:space="0" w:color="auto"/>
              <w:bottom w:val="single" w:sz="8" w:space="0" w:color="000000"/>
              <w:right w:val="single" w:sz="8" w:space="0" w:color="000000"/>
            </w:tcBorders>
            <w:tcMar>
              <w:top w:w="0" w:type="dxa"/>
              <w:left w:w="116" w:type="dxa"/>
              <w:bottom w:w="0" w:type="dxa"/>
              <w:right w:w="116" w:type="dxa"/>
            </w:tcMar>
            <w:hideMark/>
          </w:tcPr>
          <w:p w:rsidR="00DD3DC4" w:rsidRPr="004442EB" w:rsidRDefault="00DD3DC4"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26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4442EB" w:rsidRDefault="00DD3DC4"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095"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4442EB" w:rsidRDefault="00DD3DC4" w:rsidP="00D96375">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r>
      <w:tr w:rsidR="00DD3DC4" w:rsidRPr="00D87BD0" w:rsidTr="00D96375">
        <w:trPr>
          <w:trHeight w:val="180"/>
        </w:trPr>
        <w:tc>
          <w:tcPr>
            <w:tcW w:w="10443" w:type="dxa"/>
            <w:gridSpan w:val="5"/>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Длительность</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занятий</w:t>
            </w:r>
            <w:proofErr w:type="spellEnd"/>
          </w:p>
        </w:tc>
        <w:tc>
          <w:tcPr>
            <w:tcW w:w="4815" w:type="dxa"/>
            <w:gridSpan w:val="3"/>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2</w:t>
            </w:r>
            <w:r w:rsidRPr="000A4930">
              <w:rPr>
                <w:rFonts w:ascii="Times New Roman" w:hAnsi="Times New Roman" w:cs="Times New Roman"/>
                <w:sz w:val="24"/>
                <w:szCs w:val="24"/>
                <w:lang w:val="ru-RU"/>
              </w:rPr>
              <w:t>5</w:t>
            </w:r>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минут</w:t>
            </w:r>
            <w:proofErr w:type="spellEnd"/>
          </w:p>
        </w:tc>
      </w:tr>
      <w:tr w:rsidR="00DD3DC4" w:rsidRPr="00D87BD0" w:rsidTr="00D96375">
        <w:trPr>
          <w:trHeight w:val="230"/>
        </w:trPr>
        <w:tc>
          <w:tcPr>
            <w:tcW w:w="10443"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Всего</w:t>
            </w:r>
            <w:proofErr w:type="spellEnd"/>
            <w:r w:rsidRPr="000A4930">
              <w:rPr>
                <w:rFonts w:ascii="Times New Roman" w:hAnsi="Times New Roman" w:cs="Times New Roman"/>
                <w:sz w:val="24"/>
                <w:szCs w:val="24"/>
              </w:rPr>
              <w:t xml:space="preserve">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252569" w:rsidP="00D963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252569" w:rsidP="00D9637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DD3DC4" w:rsidRPr="000A4930" w:rsidRDefault="00252569" w:rsidP="00D9637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432</w:t>
            </w:r>
          </w:p>
        </w:tc>
      </w:tr>
      <w:tr w:rsidR="00DD3DC4" w:rsidRPr="00C553BA" w:rsidTr="00D96375">
        <w:tblPrEx>
          <w:shd w:val="clear" w:color="auto" w:fill="FFFFFF"/>
        </w:tblPrEx>
        <w:trPr>
          <w:trHeight w:val="214"/>
        </w:trPr>
        <w:tc>
          <w:tcPr>
            <w:tcW w:w="152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bCs/>
                <w:sz w:val="24"/>
                <w:szCs w:val="24"/>
                <w:lang w:val="ru-RU"/>
              </w:rPr>
              <w:t>Образовательная деятельность в ходе режимных моментов</w:t>
            </w:r>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0A4930" w:rsidRDefault="00DD3DC4" w:rsidP="00D96375">
            <w:pPr>
              <w:spacing w:after="0" w:line="240" w:lineRule="auto"/>
              <w:rPr>
                <w:rFonts w:ascii="Times New Roman" w:hAnsi="Times New Roman" w:cs="Times New Roman"/>
                <w:sz w:val="24"/>
                <w:szCs w:val="24"/>
              </w:rPr>
            </w:pPr>
            <w:proofErr w:type="spellStart"/>
            <w:r w:rsidRPr="000A4930">
              <w:rPr>
                <w:rFonts w:ascii="Times New Roman" w:hAnsi="Times New Roman" w:cs="Times New Roman"/>
                <w:sz w:val="24"/>
                <w:szCs w:val="24"/>
              </w:rPr>
              <w:t>Утренняя</w:t>
            </w:r>
            <w:proofErr w:type="spellEnd"/>
            <w:r w:rsidRPr="000A4930">
              <w:rPr>
                <w:rFonts w:ascii="Times New Roman" w:hAnsi="Times New Roman" w:cs="Times New Roman"/>
                <w:sz w:val="24"/>
                <w:szCs w:val="24"/>
              </w:rPr>
              <w:t xml:space="preserve"> </w:t>
            </w:r>
            <w:proofErr w:type="spellStart"/>
            <w:r w:rsidRPr="000A4930">
              <w:rPr>
                <w:rFonts w:ascii="Times New Roman" w:hAnsi="Times New Roman" w:cs="Times New Roman"/>
                <w:sz w:val="24"/>
                <w:szCs w:val="24"/>
              </w:rPr>
              <w:t>гимнастика</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0A4930" w:rsidRDefault="00DD3DC4" w:rsidP="00D96375">
            <w:pPr>
              <w:spacing w:after="0" w:line="240" w:lineRule="auto"/>
              <w:jc w:val="center"/>
              <w:rPr>
                <w:rFonts w:ascii="Times New Roman" w:hAnsi="Times New Roman" w:cs="Times New Roman"/>
                <w:sz w:val="24"/>
                <w:szCs w:val="24"/>
              </w:rPr>
            </w:pPr>
            <w:proofErr w:type="spellStart"/>
            <w:r w:rsidRPr="000A4930">
              <w:rPr>
                <w:rFonts w:ascii="Times New Roman" w:hAnsi="Times New Roman" w:cs="Times New Roman"/>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Комплексы</w:t>
            </w:r>
            <w:proofErr w:type="spellEnd"/>
            <w:r w:rsidRPr="00D87BD0">
              <w:rPr>
                <w:rFonts w:ascii="Times New Roman" w:hAnsi="Times New Roman" w:cs="Times New Roman"/>
                <w:color w:val="000000"/>
                <w:sz w:val="24"/>
                <w:szCs w:val="24"/>
              </w:rPr>
              <w:t xml:space="preserve"> </w:t>
            </w:r>
            <w:proofErr w:type="spellStart"/>
            <w:r w:rsidRPr="00D87BD0">
              <w:rPr>
                <w:rFonts w:ascii="Times New Roman" w:hAnsi="Times New Roman" w:cs="Times New Roman"/>
                <w:color w:val="000000"/>
                <w:sz w:val="24"/>
                <w:szCs w:val="24"/>
              </w:rPr>
              <w:t>закаливающих</w:t>
            </w:r>
            <w:proofErr w:type="spellEnd"/>
            <w:r w:rsidRPr="00D87BD0">
              <w:rPr>
                <w:rFonts w:ascii="Times New Roman" w:hAnsi="Times New Roman" w:cs="Times New Roman"/>
                <w:color w:val="000000"/>
                <w:sz w:val="24"/>
                <w:szCs w:val="24"/>
              </w:rPr>
              <w:t xml:space="preserve"> </w:t>
            </w:r>
            <w:proofErr w:type="spellStart"/>
            <w:r w:rsidRPr="00D87BD0">
              <w:rPr>
                <w:rFonts w:ascii="Times New Roman" w:hAnsi="Times New Roman" w:cs="Times New Roman"/>
                <w:color w:val="000000"/>
                <w:sz w:val="24"/>
                <w:szCs w:val="24"/>
              </w:rPr>
              <w:t>процедур</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Гигиенические</w:t>
            </w:r>
            <w:proofErr w:type="spellEnd"/>
            <w:r w:rsidRPr="00D87BD0">
              <w:rPr>
                <w:rFonts w:ascii="Times New Roman" w:hAnsi="Times New Roman" w:cs="Times New Roman"/>
                <w:color w:val="000000"/>
                <w:sz w:val="24"/>
                <w:szCs w:val="24"/>
              </w:rPr>
              <w:t xml:space="preserve"> </w:t>
            </w:r>
            <w:proofErr w:type="spellStart"/>
            <w:r w:rsidRPr="00D87BD0">
              <w:rPr>
                <w:rFonts w:ascii="Times New Roman" w:hAnsi="Times New Roman" w:cs="Times New Roman"/>
                <w:color w:val="000000"/>
                <w:sz w:val="24"/>
                <w:szCs w:val="24"/>
              </w:rPr>
              <w:t>процедуры</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lang w:val="ru-RU"/>
              </w:rPr>
            </w:pPr>
            <w:r w:rsidRPr="00D87BD0">
              <w:rPr>
                <w:rFonts w:ascii="Times New Roman" w:hAnsi="Times New Roman" w:cs="Times New Roman"/>
                <w:color w:val="000000"/>
                <w:sz w:val="24"/>
                <w:szCs w:val="24"/>
                <w:lang w:val="ru-RU"/>
              </w:rPr>
              <w:t>Ситуативные беседы при проведении режимных моментов</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lastRenderedPageBreak/>
              <w:t>Чтение</w:t>
            </w:r>
            <w:proofErr w:type="spellEnd"/>
            <w:r w:rsidRPr="00D87BD0">
              <w:rPr>
                <w:rFonts w:ascii="Times New Roman" w:hAnsi="Times New Roman" w:cs="Times New Roman"/>
                <w:color w:val="000000"/>
                <w:sz w:val="24"/>
                <w:szCs w:val="24"/>
              </w:rPr>
              <w:t xml:space="preserve"> </w:t>
            </w:r>
            <w:proofErr w:type="spellStart"/>
            <w:r w:rsidRPr="00D87BD0">
              <w:rPr>
                <w:rFonts w:ascii="Times New Roman" w:hAnsi="Times New Roman" w:cs="Times New Roman"/>
                <w:color w:val="000000"/>
                <w:sz w:val="24"/>
                <w:szCs w:val="24"/>
              </w:rPr>
              <w:t>художественной</w:t>
            </w:r>
            <w:proofErr w:type="spellEnd"/>
            <w:r w:rsidRPr="00D87BD0">
              <w:rPr>
                <w:rFonts w:ascii="Times New Roman" w:hAnsi="Times New Roman" w:cs="Times New Roman"/>
                <w:color w:val="000000"/>
                <w:sz w:val="24"/>
                <w:szCs w:val="24"/>
              </w:rPr>
              <w:t xml:space="preserve"> </w:t>
            </w:r>
            <w:proofErr w:type="spellStart"/>
            <w:r w:rsidRPr="00D87BD0">
              <w:rPr>
                <w:rFonts w:ascii="Times New Roman" w:hAnsi="Times New Roman" w:cs="Times New Roman"/>
                <w:color w:val="000000"/>
                <w:sz w:val="24"/>
                <w:szCs w:val="24"/>
              </w:rPr>
              <w:t>литературы</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Дежурство</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Прогулка</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152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bCs/>
                <w:color w:val="000000"/>
                <w:sz w:val="24"/>
                <w:szCs w:val="24"/>
              </w:rPr>
              <w:t>Самостоятельная</w:t>
            </w:r>
            <w:proofErr w:type="spellEnd"/>
            <w:r w:rsidRPr="00D87BD0">
              <w:rPr>
                <w:rFonts w:ascii="Times New Roman" w:hAnsi="Times New Roman" w:cs="Times New Roman"/>
                <w:bCs/>
                <w:color w:val="000000"/>
                <w:sz w:val="24"/>
                <w:szCs w:val="24"/>
              </w:rPr>
              <w:t xml:space="preserve"> </w:t>
            </w:r>
            <w:proofErr w:type="spellStart"/>
            <w:r w:rsidRPr="00D87BD0">
              <w:rPr>
                <w:rFonts w:ascii="Times New Roman" w:hAnsi="Times New Roman" w:cs="Times New Roman"/>
                <w:bCs/>
                <w:color w:val="000000"/>
                <w:sz w:val="24"/>
                <w:szCs w:val="24"/>
              </w:rPr>
              <w:t>деятельность</w:t>
            </w:r>
            <w:proofErr w:type="spellEnd"/>
            <w:r w:rsidRPr="00D87BD0">
              <w:rPr>
                <w:rFonts w:ascii="Times New Roman" w:hAnsi="Times New Roman" w:cs="Times New Roman"/>
                <w:bCs/>
                <w:color w:val="000000"/>
                <w:sz w:val="24"/>
                <w:szCs w:val="24"/>
              </w:rPr>
              <w:t xml:space="preserve"> </w:t>
            </w:r>
            <w:proofErr w:type="spellStart"/>
            <w:r w:rsidRPr="00D87BD0">
              <w:rPr>
                <w:rFonts w:ascii="Times New Roman" w:hAnsi="Times New Roman" w:cs="Times New Roman"/>
                <w:bCs/>
                <w:color w:val="000000"/>
                <w:sz w:val="24"/>
                <w:szCs w:val="24"/>
              </w:rPr>
              <w:t>детей</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Игра</w:t>
            </w:r>
            <w:proofErr w:type="spellEnd"/>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r w:rsidR="00DD3DC4" w:rsidRPr="00D87BD0" w:rsidTr="00D96375">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rPr>
                <w:rFonts w:ascii="Times New Roman" w:hAnsi="Times New Roman" w:cs="Times New Roman"/>
                <w:color w:val="000000"/>
                <w:sz w:val="24"/>
                <w:szCs w:val="24"/>
                <w:lang w:val="ru-RU"/>
              </w:rPr>
            </w:pPr>
            <w:r w:rsidRPr="00D87BD0">
              <w:rPr>
                <w:rFonts w:ascii="Times New Roman" w:hAnsi="Times New Roman" w:cs="Times New Roman"/>
                <w:color w:val="000000"/>
                <w:sz w:val="24"/>
                <w:szCs w:val="24"/>
                <w:lang w:val="ru-RU"/>
              </w:rPr>
              <w:t>Самостоятельная деятельность детей в центрах (уголках) развития</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D3DC4" w:rsidRPr="00D87BD0" w:rsidRDefault="00DD3DC4" w:rsidP="00D96375">
            <w:pPr>
              <w:spacing w:after="0" w:line="240" w:lineRule="auto"/>
              <w:jc w:val="center"/>
              <w:rPr>
                <w:rFonts w:ascii="Times New Roman" w:hAnsi="Times New Roman" w:cs="Times New Roman"/>
                <w:color w:val="000000"/>
                <w:sz w:val="24"/>
                <w:szCs w:val="24"/>
              </w:rPr>
            </w:pPr>
            <w:proofErr w:type="spellStart"/>
            <w:r w:rsidRPr="00D87BD0">
              <w:rPr>
                <w:rFonts w:ascii="Times New Roman" w:hAnsi="Times New Roman" w:cs="Times New Roman"/>
                <w:color w:val="000000"/>
                <w:sz w:val="24"/>
                <w:szCs w:val="24"/>
              </w:rPr>
              <w:t>ежедневно</w:t>
            </w:r>
            <w:proofErr w:type="spellEnd"/>
          </w:p>
        </w:tc>
      </w:tr>
    </w:tbl>
    <w:p w:rsidR="00DD3DC4" w:rsidRPr="00687A6C" w:rsidRDefault="00DD3DC4" w:rsidP="00DD3DC4">
      <w:pPr>
        <w:widowControl w:val="0"/>
        <w:suppressAutoHyphens/>
        <w:spacing w:after="0" w:line="240" w:lineRule="auto"/>
        <w:ind w:right="-142"/>
        <w:jc w:val="both"/>
        <w:rPr>
          <w:rFonts w:ascii="Times New Roman" w:hAnsi="Times New Roman" w:cs="Times New Roman"/>
          <w:i/>
          <w:sz w:val="24"/>
          <w:szCs w:val="24"/>
          <w:lang w:val="ru-RU"/>
        </w:rPr>
      </w:pPr>
    </w:p>
    <w:p w:rsidR="00DD3DC4" w:rsidRPr="00F271CA" w:rsidRDefault="00DD3DC4" w:rsidP="00DD3DC4">
      <w:pPr>
        <w:spacing w:after="0" w:line="240" w:lineRule="auto"/>
        <w:jc w:val="both"/>
        <w:rPr>
          <w:rFonts w:ascii="Times New Roman" w:hAnsi="Times New Roman" w:cs="Times New Roman"/>
          <w:sz w:val="24"/>
          <w:szCs w:val="24"/>
          <w:lang w:val="ru-RU"/>
        </w:rPr>
      </w:pPr>
    </w:p>
    <w:p w:rsidR="00DD3DC4" w:rsidRPr="00023BCA" w:rsidRDefault="00DD3DC4" w:rsidP="00DD3DC4">
      <w:pPr>
        <w:spacing w:after="0" w:line="240" w:lineRule="auto"/>
        <w:ind w:right="-142"/>
        <w:jc w:val="both"/>
        <w:rPr>
          <w:rFonts w:ascii="Times New Roman" w:hAnsi="Times New Roman" w:cs="Times New Roman"/>
          <w:b/>
          <w:sz w:val="24"/>
          <w:szCs w:val="24"/>
          <w:lang w:val="ru-RU"/>
        </w:rPr>
      </w:pPr>
      <w:proofErr w:type="gramStart"/>
      <w:r w:rsidRPr="00023BCA">
        <w:rPr>
          <w:rFonts w:ascii="Times New Roman" w:hAnsi="Times New Roman" w:cs="Times New Roman"/>
          <w:b/>
          <w:sz w:val="24"/>
          <w:szCs w:val="24"/>
          <w:lang w:val="ru-RU"/>
        </w:rPr>
        <w:t>Организованная  образовательная</w:t>
      </w:r>
      <w:proofErr w:type="gramEnd"/>
      <w:r w:rsidRPr="00023BCA">
        <w:rPr>
          <w:rFonts w:ascii="Times New Roman" w:hAnsi="Times New Roman" w:cs="Times New Roman"/>
          <w:b/>
          <w:sz w:val="24"/>
          <w:szCs w:val="24"/>
          <w:lang w:val="ru-RU"/>
        </w:rPr>
        <w:t xml:space="preserve"> деятельность старшей группы комбинированной направленности </w:t>
      </w:r>
      <w:r w:rsidR="00E02A96" w:rsidRPr="00023BCA">
        <w:rPr>
          <w:rFonts w:ascii="Times New Roman" w:hAnsi="Times New Roman" w:cs="Times New Roman"/>
          <w:b/>
          <w:sz w:val="24"/>
          <w:szCs w:val="24"/>
          <w:lang w:val="ru-RU"/>
        </w:rPr>
        <w:t xml:space="preserve"> «Белочка</w:t>
      </w:r>
      <w:r w:rsidRPr="00023BCA">
        <w:rPr>
          <w:rFonts w:ascii="Times New Roman" w:hAnsi="Times New Roman" w:cs="Times New Roman"/>
          <w:b/>
          <w:sz w:val="24"/>
          <w:szCs w:val="24"/>
          <w:lang w:val="ru-RU"/>
        </w:rPr>
        <w:t>»</w:t>
      </w:r>
    </w:p>
    <w:tbl>
      <w:tblPr>
        <w:tblStyle w:val="a6"/>
        <w:tblW w:w="0" w:type="auto"/>
        <w:tblLayout w:type="fixed"/>
        <w:tblLook w:val="04A0" w:firstRow="1" w:lastRow="0" w:firstColumn="1" w:lastColumn="0" w:noHBand="0" w:noVBand="1"/>
      </w:tblPr>
      <w:tblGrid>
        <w:gridCol w:w="2518"/>
        <w:gridCol w:w="2126"/>
        <w:gridCol w:w="1985"/>
        <w:gridCol w:w="2126"/>
        <w:gridCol w:w="2126"/>
      </w:tblGrid>
      <w:tr w:rsidR="00DD3DC4" w:rsidRPr="00023BCA" w:rsidTr="00CB3ABB">
        <w:tc>
          <w:tcPr>
            <w:tcW w:w="2518" w:type="dxa"/>
          </w:tcPr>
          <w:p w:rsidR="00DD3DC4" w:rsidRPr="00023BCA" w:rsidRDefault="00DD3DC4" w:rsidP="00CB3ABB">
            <w:pPr>
              <w:ind w:right="-142"/>
              <w:jc w:val="center"/>
              <w:rPr>
                <w:rFonts w:ascii="Times New Roman" w:hAnsi="Times New Roman" w:cs="Times New Roman"/>
                <w:sz w:val="24"/>
                <w:szCs w:val="24"/>
              </w:rPr>
            </w:pPr>
            <w:proofErr w:type="spellStart"/>
            <w:r w:rsidRPr="00023BCA">
              <w:rPr>
                <w:rFonts w:ascii="Times New Roman" w:hAnsi="Times New Roman" w:cs="Times New Roman"/>
                <w:sz w:val="24"/>
                <w:szCs w:val="24"/>
              </w:rPr>
              <w:t>Понедельник</w:t>
            </w:r>
            <w:proofErr w:type="spellEnd"/>
          </w:p>
        </w:tc>
        <w:tc>
          <w:tcPr>
            <w:tcW w:w="2126" w:type="dxa"/>
          </w:tcPr>
          <w:p w:rsidR="00DD3DC4" w:rsidRPr="00023BCA" w:rsidRDefault="00DD3DC4" w:rsidP="00CB3ABB">
            <w:pPr>
              <w:ind w:right="-142"/>
              <w:jc w:val="center"/>
              <w:rPr>
                <w:rFonts w:ascii="Times New Roman" w:hAnsi="Times New Roman" w:cs="Times New Roman"/>
                <w:sz w:val="24"/>
                <w:szCs w:val="24"/>
              </w:rPr>
            </w:pPr>
            <w:proofErr w:type="spellStart"/>
            <w:r w:rsidRPr="00023BCA">
              <w:rPr>
                <w:rFonts w:ascii="Times New Roman" w:hAnsi="Times New Roman" w:cs="Times New Roman"/>
                <w:sz w:val="24"/>
                <w:szCs w:val="24"/>
              </w:rPr>
              <w:t>Вторник</w:t>
            </w:r>
            <w:proofErr w:type="spellEnd"/>
          </w:p>
        </w:tc>
        <w:tc>
          <w:tcPr>
            <w:tcW w:w="1985" w:type="dxa"/>
          </w:tcPr>
          <w:p w:rsidR="00DD3DC4" w:rsidRPr="00023BCA" w:rsidRDefault="00DD3DC4" w:rsidP="00CB3ABB">
            <w:pPr>
              <w:ind w:right="-142"/>
              <w:jc w:val="center"/>
              <w:rPr>
                <w:rFonts w:ascii="Times New Roman" w:hAnsi="Times New Roman" w:cs="Times New Roman"/>
                <w:sz w:val="24"/>
                <w:szCs w:val="24"/>
              </w:rPr>
            </w:pPr>
            <w:proofErr w:type="spellStart"/>
            <w:r w:rsidRPr="00023BCA">
              <w:rPr>
                <w:rFonts w:ascii="Times New Roman" w:hAnsi="Times New Roman" w:cs="Times New Roman"/>
                <w:sz w:val="24"/>
                <w:szCs w:val="24"/>
              </w:rPr>
              <w:t>Среда</w:t>
            </w:r>
            <w:proofErr w:type="spellEnd"/>
          </w:p>
        </w:tc>
        <w:tc>
          <w:tcPr>
            <w:tcW w:w="2126" w:type="dxa"/>
          </w:tcPr>
          <w:p w:rsidR="00DD3DC4" w:rsidRPr="00023BCA" w:rsidRDefault="00DD3DC4" w:rsidP="00CB3ABB">
            <w:pPr>
              <w:ind w:right="-142"/>
              <w:jc w:val="center"/>
              <w:rPr>
                <w:rFonts w:ascii="Times New Roman" w:hAnsi="Times New Roman" w:cs="Times New Roman"/>
                <w:sz w:val="24"/>
                <w:szCs w:val="24"/>
              </w:rPr>
            </w:pPr>
            <w:proofErr w:type="spellStart"/>
            <w:r w:rsidRPr="00023BCA">
              <w:rPr>
                <w:rFonts w:ascii="Times New Roman" w:hAnsi="Times New Roman" w:cs="Times New Roman"/>
                <w:sz w:val="24"/>
                <w:szCs w:val="24"/>
              </w:rPr>
              <w:t>Четверг</w:t>
            </w:r>
            <w:proofErr w:type="spellEnd"/>
          </w:p>
        </w:tc>
        <w:tc>
          <w:tcPr>
            <w:tcW w:w="2126" w:type="dxa"/>
          </w:tcPr>
          <w:p w:rsidR="00DD3DC4" w:rsidRPr="00023BCA" w:rsidRDefault="00DD3DC4" w:rsidP="00CB3ABB">
            <w:pPr>
              <w:ind w:right="-142"/>
              <w:jc w:val="center"/>
              <w:rPr>
                <w:rFonts w:ascii="Times New Roman" w:hAnsi="Times New Roman" w:cs="Times New Roman"/>
                <w:sz w:val="24"/>
                <w:szCs w:val="24"/>
              </w:rPr>
            </w:pPr>
            <w:proofErr w:type="spellStart"/>
            <w:r w:rsidRPr="00023BCA">
              <w:rPr>
                <w:rFonts w:ascii="Times New Roman" w:hAnsi="Times New Roman" w:cs="Times New Roman"/>
                <w:sz w:val="24"/>
                <w:szCs w:val="24"/>
              </w:rPr>
              <w:t>Пятница</w:t>
            </w:r>
            <w:proofErr w:type="spellEnd"/>
          </w:p>
        </w:tc>
      </w:tr>
      <w:tr w:rsidR="00DD3DC4" w:rsidRPr="00023BCA" w:rsidTr="00CB3ABB">
        <w:trPr>
          <w:trHeight w:val="1258"/>
        </w:trPr>
        <w:tc>
          <w:tcPr>
            <w:tcW w:w="2518" w:type="dxa"/>
          </w:tcPr>
          <w:p w:rsidR="00DD3DC4" w:rsidRPr="00023BCA" w:rsidRDefault="00385FE7" w:rsidP="00385FE7">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1. Познавательное развитие (Ознакомление с</w:t>
            </w:r>
            <w:r w:rsidR="00CB3ABB" w:rsidRPr="00023BCA">
              <w:rPr>
                <w:rFonts w:ascii="Times New Roman" w:hAnsi="Times New Roman" w:cs="Times New Roman"/>
                <w:sz w:val="24"/>
                <w:szCs w:val="24"/>
                <w:lang w:val="ru-RU"/>
              </w:rPr>
              <w:t xml:space="preserve"> </w:t>
            </w:r>
            <w:r w:rsidRPr="00023BCA">
              <w:rPr>
                <w:rFonts w:ascii="Times New Roman" w:hAnsi="Times New Roman" w:cs="Times New Roman"/>
                <w:sz w:val="24"/>
                <w:szCs w:val="24"/>
                <w:lang w:val="ru-RU"/>
              </w:rPr>
              <w:t>окружающим миром)</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9.00-9.25</w:t>
            </w:r>
          </w:p>
          <w:p w:rsidR="00DD3DC4" w:rsidRPr="00023BCA" w:rsidRDefault="00DD3DC4" w:rsidP="00D96375">
            <w:pPr>
              <w:ind w:right="-142"/>
              <w:jc w:val="both"/>
              <w:rPr>
                <w:rFonts w:ascii="Times New Roman" w:hAnsi="Times New Roman" w:cs="Times New Roman"/>
                <w:sz w:val="24"/>
                <w:szCs w:val="24"/>
                <w:lang w:val="ru-RU"/>
              </w:rPr>
            </w:pPr>
          </w:p>
        </w:tc>
        <w:tc>
          <w:tcPr>
            <w:tcW w:w="2126" w:type="dxa"/>
          </w:tcPr>
          <w:p w:rsidR="00DD3DC4" w:rsidRPr="00023BCA" w:rsidRDefault="00DD3DC4" w:rsidP="00385FE7">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1</w:t>
            </w:r>
            <w:r w:rsidR="00385FE7" w:rsidRPr="00023BCA">
              <w:rPr>
                <w:rFonts w:ascii="Times New Roman" w:hAnsi="Times New Roman" w:cs="Times New Roman"/>
                <w:sz w:val="24"/>
                <w:szCs w:val="24"/>
                <w:lang w:val="ru-RU"/>
              </w:rPr>
              <w:t>.Речевое развитие (Развитие речи) Логопедическое занятие</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9.00-9.25</w:t>
            </w:r>
          </w:p>
        </w:tc>
        <w:tc>
          <w:tcPr>
            <w:tcW w:w="1985" w:type="dxa"/>
          </w:tcPr>
          <w:p w:rsidR="00DD3DC4" w:rsidRPr="00023BCA" w:rsidRDefault="00DD3DC4" w:rsidP="00385FE7">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1.</w:t>
            </w:r>
            <w:r w:rsidR="00385FE7" w:rsidRPr="00023BCA">
              <w:rPr>
                <w:rFonts w:ascii="Times New Roman" w:hAnsi="Times New Roman" w:cs="Times New Roman"/>
                <w:sz w:val="24"/>
                <w:szCs w:val="24"/>
                <w:lang w:val="ru-RU"/>
              </w:rPr>
              <w:t xml:space="preserve"> Физическое развитие (Физкультура в помещении)</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9.00-9.25</w:t>
            </w:r>
          </w:p>
          <w:p w:rsidR="00DD3DC4" w:rsidRPr="00023BCA" w:rsidRDefault="00DD3DC4" w:rsidP="00D96375">
            <w:pPr>
              <w:ind w:right="-142"/>
              <w:jc w:val="both"/>
              <w:rPr>
                <w:rFonts w:ascii="Times New Roman" w:hAnsi="Times New Roman" w:cs="Times New Roman"/>
                <w:sz w:val="24"/>
                <w:szCs w:val="24"/>
                <w:lang w:val="ru-RU"/>
              </w:rPr>
            </w:pPr>
          </w:p>
        </w:tc>
        <w:tc>
          <w:tcPr>
            <w:tcW w:w="2126" w:type="dxa"/>
          </w:tcPr>
          <w:p w:rsidR="00DD3DC4" w:rsidRPr="00023BCA" w:rsidRDefault="00F144C2" w:rsidP="00F144C2">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1.Познавательное развитие (ФЭМП)</w:t>
            </w:r>
            <w:r w:rsidR="00DD3DC4" w:rsidRPr="00023BCA">
              <w:rPr>
                <w:rFonts w:ascii="Times New Roman" w:hAnsi="Times New Roman" w:cs="Times New Roman"/>
                <w:sz w:val="24"/>
                <w:szCs w:val="24"/>
                <w:lang w:val="ru-RU"/>
              </w:rPr>
              <w:t xml:space="preserve"> </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9.00-9.25</w:t>
            </w:r>
          </w:p>
        </w:tc>
        <w:tc>
          <w:tcPr>
            <w:tcW w:w="2126" w:type="dxa"/>
          </w:tcPr>
          <w:p w:rsidR="00DD3DC4" w:rsidRPr="00023BCA" w:rsidRDefault="00CB3ABB"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 xml:space="preserve"> 1. Художественно-эстетическое развитие (Лепка/аппликация/ручной труд)</w:t>
            </w:r>
          </w:p>
          <w:p w:rsidR="00CB3ABB"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9.00-9.25</w:t>
            </w:r>
          </w:p>
        </w:tc>
      </w:tr>
      <w:tr w:rsidR="00DD3DC4" w:rsidRPr="00023BCA" w:rsidTr="00CB3ABB">
        <w:trPr>
          <w:trHeight w:val="1420"/>
        </w:trPr>
        <w:tc>
          <w:tcPr>
            <w:tcW w:w="2518" w:type="dxa"/>
          </w:tcPr>
          <w:p w:rsidR="00DD3DC4" w:rsidRPr="00023BCA" w:rsidRDefault="00385FE7" w:rsidP="00385FE7">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2.Физическое развитие (Физкультура в помещении)</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9.35-10.00</w:t>
            </w:r>
          </w:p>
          <w:p w:rsidR="00DD3DC4" w:rsidRPr="00023BCA" w:rsidRDefault="00DD3DC4" w:rsidP="00D96375">
            <w:pPr>
              <w:ind w:right="-142"/>
              <w:jc w:val="both"/>
              <w:rPr>
                <w:rFonts w:ascii="Times New Roman" w:hAnsi="Times New Roman" w:cs="Times New Roman"/>
                <w:sz w:val="24"/>
                <w:szCs w:val="24"/>
                <w:lang w:val="ru-RU"/>
              </w:rPr>
            </w:pPr>
          </w:p>
          <w:p w:rsidR="00DD3DC4" w:rsidRPr="00023BCA" w:rsidRDefault="00DD3DC4" w:rsidP="00D96375">
            <w:pPr>
              <w:ind w:right="-142"/>
              <w:jc w:val="both"/>
              <w:rPr>
                <w:rFonts w:ascii="Times New Roman" w:hAnsi="Times New Roman" w:cs="Times New Roman"/>
                <w:sz w:val="24"/>
                <w:szCs w:val="24"/>
                <w:lang w:val="ru-RU"/>
              </w:rPr>
            </w:pPr>
          </w:p>
        </w:tc>
        <w:tc>
          <w:tcPr>
            <w:tcW w:w="2126" w:type="dxa"/>
          </w:tcPr>
          <w:p w:rsidR="00DD3DC4" w:rsidRPr="00023BCA" w:rsidRDefault="00385FE7" w:rsidP="00385FE7">
            <w:pPr>
              <w:ind w:left="-114" w:right="-142"/>
              <w:rPr>
                <w:rFonts w:ascii="Times New Roman" w:hAnsi="Times New Roman" w:cs="Times New Roman"/>
                <w:sz w:val="24"/>
                <w:szCs w:val="24"/>
                <w:lang w:val="ru-RU"/>
              </w:rPr>
            </w:pPr>
            <w:r w:rsidRPr="00023BCA">
              <w:rPr>
                <w:rFonts w:ascii="Times New Roman" w:hAnsi="Times New Roman" w:cs="Times New Roman"/>
                <w:sz w:val="24"/>
                <w:szCs w:val="24"/>
                <w:lang w:val="ru-RU"/>
              </w:rPr>
              <w:t>2.Художественно- эстетическое развитие (Музыка)</w:t>
            </w:r>
          </w:p>
          <w:p w:rsidR="00DD3DC4" w:rsidRPr="00023BCA" w:rsidRDefault="00DD3DC4" w:rsidP="00D96375">
            <w:pPr>
              <w:ind w:left="-114"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9.35-10.00</w:t>
            </w:r>
          </w:p>
          <w:p w:rsidR="00DD3DC4" w:rsidRPr="00023BCA" w:rsidRDefault="00DD3DC4" w:rsidP="00D96375">
            <w:pPr>
              <w:pStyle w:val="a8"/>
              <w:ind w:left="100" w:right="-142"/>
              <w:jc w:val="both"/>
              <w:rPr>
                <w:rFonts w:ascii="Times New Roman" w:eastAsiaTheme="minorHAnsi" w:hAnsi="Times New Roman" w:cs="Times New Roman"/>
                <w:sz w:val="24"/>
                <w:szCs w:val="24"/>
                <w:lang w:val="ru-RU"/>
              </w:rPr>
            </w:pPr>
          </w:p>
        </w:tc>
        <w:tc>
          <w:tcPr>
            <w:tcW w:w="1985" w:type="dxa"/>
          </w:tcPr>
          <w:p w:rsidR="00DD3DC4" w:rsidRPr="00023BCA" w:rsidRDefault="00DD3DC4" w:rsidP="00385FE7">
            <w:pPr>
              <w:ind w:left="-114" w:right="-142"/>
              <w:rPr>
                <w:rFonts w:ascii="Times New Roman" w:eastAsiaTheme="minorHAnsi" w:hAnsi="Times New Roman" w:cs="Times New Roman"/>
                <w:sz w:val="24"/>
                <w:szCs w:val="24"/>
              </w:rPr>
            </w:pPr>
            <w:r w:rsidRPr="00023BCA">
              <w:rPr>
                <w:rFonts w:ascii="Times New Roman" w:hAnsi="Times New Roman" w:cs="Times New Roman"/>
                <w:sz w:val="24"/>
                <w:szCs w:val="24"/>
                <w:lang w:val="ru-RU"/>
              </w:rPr>
              <w:t>2</w:t>
            </w:r>
            <w:r w:rsidRPr="00023BCA">
              <w:rPr>
                <w:rFonts w:ascii="Times New Roman" w:hAnsi="Times New Roman" w:cs="Times New Roman"/>
                <w:sz w:val="24"/>
                <w:szCs w:val="24"/>
              </w:rPr>
              <w:t>.</w:t>
            </w:r>
            <w:proofErr w:type="spellStart"/>
            <w:r w:rsidR="00385FE7" w:rsidRPr="00023BCA">
              <w:rPr>
                <w:rFonts w:ascii="Times New Roman" w:eastAsiaTheme="minorHAnsi" w:hAnsi="Times New Roman" w:cs="Times New Roman"/>
                <w:sz w:val="24"/>
                <w:szCs w:val="24"/>
              </w:rPr>
              <w:t>Речевое</w:t>
            </w:r>
            <w:proofErr w:type="spellEnd"/>
            <w:r w:rsidR="00385FE7" w:rsidRPr="00023BCA">
              <w:rPr>
                <w:rFonts w:ascii="Times New Roman" w:eastAsiaTheme="minorHAnsi" w:hAnsi="Times New Roman" w:cs="Times New Roman"/>
                <w:sz w:val="24"/>
                <w:szCs w:val="24"/>
              </w:rPr>
              <w:t xml:space="preserve"> </w:t>
            </w:r>
            <w:proofErr w:type="spellStart"/>
            <w:r w:rsidR="00385FE7" w:rsidRPr="00023BCA">
              <w:rPr>
                <w:rFonts w:ascii="Times New Roman" w:eastAsiaTheme="minorHAnsi" w:hAnsi="Times New Roman" w:cs="Times New Roman"/>
                <w:sz w:val="24"/>
                <w:szCs w:val="24"/>
              </w:rPr>
              <w:t>развитие</w:t>
            </w:r>
            <w:proofErr w:type="spellEnd"/>
            <w:r w:rsidR="00385FE7" w:rsidRPr="00023BCA">
              <w:rPr>
                <w:rFonts w:ascii="Times New Roman" w:eastAsiaTheme="minorHAnsi" w:hAnsi="Times New Roman" w:cs="Times New Roman"/>
                <w:sz w:val="24"/>
                <w:szCs w:val="24"/>
              </w:rPr>
              <w:t xml:space="preserve"> (</w:t>
            </w:r>
            <w:r w:rsidR="00385FE7" w:rsidRPr="00023BCA">
              <w:rPr>
                <w:rFonts w:ascii="Times New Roman" w:eastAsiaTheme="minorHAnsi" w:hAnsi="Times New Roman" w:cs="Times New Roman"/>
                <w:sz w:val="24"/>
                <w:szCs w:val="24"/>
                <w:lang w:val="ru-RU"/>
              </w:rPr>
              <w:t>Основы грамотности</w:t>
            </w:r>
            <w:r w:rsidR="00385FE7" w:rsidRPr="00023BCA">
              <w:rPr>
                <w:rFonts w:ascii="Times New Roman" w:eastAsiaTheme="minorHAnsi" w:hAnsi="Times New Roman" w:cs="Times New Roman"/>
                <w:sz w:val="24"/>
                <w:szCs w:val="24"/>
              </w:rPr>
              <w:t>)</w:t>
            </w:r>
          </w:p>
          <w:p w:rsidR="00DD3DC4" w:rsidRPr="00023BCA" w:rsidRDefault="00DD3DC4" w:rsidP="00D96375">
            <w:pPr>
              <w:pStyle w:val="a8"/>
              <w:ind w:left="100" w:right="-142"/>
              <w:jc w:val="both"/>
              <w:rPr>
                <w:rFonts w:ascii="Times New Roman" w:eastAsiaTheme="minorHAnsi" w:hAnsi="Times New Roman" w:cs="Times New Roman"/>
                <w:sz w:val="24"/>
                <w:szCs w:val="24"/>
              </w:rPr>
            </w:pPr>
            <w:r w:rsidRPr="00023BCA">
              <w:rPr>
                <w:rFonts w:ascii="Times New Roman" w:eastAsiaTheme="minorHAnsi" w:hAnsi="Times New Roman" w:cs="Times New Roman"/>
                <w:sz w:val="24"/>
                <w:szCs w:val="24"/>
              </w:rPr>
              <w:t>9.35-10.00</w:t>
            </w:r>
          </w:p>
        </w:tc>
        <w:tc>
          <w:tcPr>
            <w:tcW w:w="2126" w:type="dxa"/>
          </w:tcPr>
          <w:p w:rsidR="00DD3DC4" w:rsidRPr="00023BCA" w:rsidRDefault="00DD3DC4" w:rsidP="00F144C2">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2</w:t>
            </w:r>
            <w:r w:rsidR="00F144C2" w:rsidRPr="00023BCA">
              <w:rPr>
                <w:rFonts w:ascii="Times New Roman" w:hAnsi="Times New Roman" w:cs="Times New Roman"/>
                <w:sz w:val="24"/>
                <w:szCs w:val="24"/>
                <w:lang w:val="ru-RU"/>
              </w:rPr>
              <w:t>.</w:t>
            </w:r>
            <w:r w:rsidR="00CB3ABB" w:rsidRPr="00023BCA">
              <w:rPr>
                <w:rFonts w:ascii="Times New Roman" w:hAnsi="Times New Roman" w:cs="Times New Roman"/>
                <w:sz w:val="24"/>
                <w:szCs w:val="24"/>
                <w:lang w:val="ru-RU"/>
              </w:rPr>
              <w:t>Художественно-эстетическое развитие (Музыка)</w:t>
            </w:r>
          </w:p>
          <w:p w:rsidR="00DD3DC4" w:rsidRPr="00023BCA" w:rsidRDefault="00DD3DC4"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9.35-10.00</w:t>
            </w:r>
          </w:p>
        </w:tc>
        <w:tc>
          <w:tcPr>
            <w:tcW w:w="2126" w:type="dxa"/>
          </w:tcPr>
          <w:p w:rsidR="00DD3DC4" w:rsidRPr="00023BCA" w:rsidRDefault="00CB3ABB" w:rsidP="00D96375">
            <w:pPr>
              <w:ind w:right="-142"/>
              <w:jc w:val="both"/>
              <w:rPr>
                <w:rFonts w:ascii="Times New Roman" w:hAnsi="Times New Roman" w:cs="Times New Roman"/>
                <w:sz w:val="24"/>
                <w:szCs w:val="24"/>
              </w:rPr>
            </w:pPr>
            <w:proofErr w:type="spellStart"/>
            <w:r w:rsidRPr="00023BCA">
              <w:rPr>
                <w:rFonts w:ascii="Times New Roman" w:hAnsi="Times New Roman" w:cs="Times New Roman"/>
                <w:sz w:val="24"/>
                <w:szCs w:val="24"/>
              </w:rPr>
              <w:t>Кружок</w:t>
            </w:r>
            <w:proofErr w:type="spellEnd"/>
            <w:r w:rsidRPr="00023BCA">
              <w:rPr>
                <w:rFonts w:ascii="Times New Roman" w:hAnsi="Times New Roman" w:cs="Times New Roman"/>
                <w:sz w:val="24"/>
                <w:szCs w:val="24"/>
              </w:rPr>
              <w:t>/</w:t>
            </w:r>
            <w:proofErr w:type="spellStart"/>
            <w:r w:rsidRPr="00023BCA">
              <w:rPr>
                <w:rFonts w:ascii="Times New Roman" w:hAnsi="Times New Roman" w:cs="Times New Roman"/>
                <w:sz w:val="24"/>
                <w:szCs w:val="24"/>
              </w:rPr>
              <w:t>Логопедическое</w:t>
            </w:r>
            <w:proofErr w:type="spellEnd"/>
            <w:r w:rsidRPr="00023BCA">
              <w:rPr>
                <w:rFonts w:ascii="Times New Roman" w:hAnsi="Times New Roman" w:cs="Times New Roman"/>
                <w:sz w:val="24"/>
                <w:szCs w:val="24"/>
              </w:rPr>
              <w:t xml:space="preserve"> </w:t>
            </w:r>
            <w:proofErr w:type="spellStart"/>
            <w:r w:rsidRPr="00023BCA">
              <w:rPr>
                <w:rFonts w:ascii="Times New Roman" w:hAnsi="Times New Roman" w:cs="Times New Roman"/>
                <w:sz w:val="24"/>
                <w:szCs w:val="24"/>
              </w:rPr>
              <w:t>занятие</w:t>
            </w:r>
            <w:proofErr w:type="spellEnd"/>
          </w:p>
          <w:p w:rsidR="00DD3DC4" w:rsidRPr="00023BCA" w:rsidRDefault="00DD3DC4" w:rsidP="00D96375">
            <w:pPr>
              <w:ind w:right="-142"/>
              <w:jc w:val="both"/>
              <w:rPr>
                <w:rFonts w:ascii="Times New Roman" w:hAnsi="Times New Roman" w:cs="Times New Roman"/>
                <w:sz w:val="24"/>
                <w:szCs w:val="24"/>
              </w:rPr>
            </w:pPr>
            <w:r w:rsidRPr="00023BCA">
              <w:rPr>
                <w:rFonts w:ascii="Times New Roman" w:hAnsi="Times New Roman" w:cs="Times New Roman"/>
                <w:sz w:val="24"/>
                <w:szCs w:val="24"/>
                <w:lang w:val="ru-RU"/>
              </w:rPr>
              <w:t>09</w:t>
            </w:r>
            <w:r w:rsidRPr="00023BCA">
              <w:rPr>
                <w:rFonts w:ascii="Times New Roman" w:hAnsi="Times New Roman" w:cs="Times New Roman"/>
                <w:sz w:val="24"/>
                <w:szCs w:val="24"/>
              </w:rPr>
              <w:t>.</w:t>
            </w:r>
            <w:r w:rsidRPr="00023BCA">
              <w:rPr>
                <w:rFonts w:ascii="Times New Roman" w:hAnsi="Times New Roman" w:cs="Times New Roman"/>
                <w:sz w:val="24"/>
                <w:szCs w:val="24"/>
                <w:lang w:val="ru-RU"/>
              </w:rPr>
              <w:t>3</w:t>
            </w:r>
            <w:r w:rsidRPr="00023BCA">
              <w:rPr>
                <w:rFonts w:ascii="Times New Roman" w:hAnsi="Times New Roman" w:cs="Times New Roman"/>
                <w:sz w:val="24"/>
                <w:szCs w:val="24"/>
              </w:rPr>
              <w:t>5-10.</w:t>
            </w:r>
            <w:r w:rsidRPr="00023BCA">
              <w:rPr>
                <w:rFonts w:ascii="Times New Roman" w:hAnsi="Times New Roman" w:cs="Times New Roman"/>
                <w:sz w:val="24"/>
                <w:szCs w:val="24"/>
                <w:lang w:val="ru-RU"/>
              </w:rPr>
              <w:t>0</w:t>
            </w:r>
            <w:r w:rsidRPr="00023BCA">
              <w:rPr>
                <w:rFonts w:ascii="Times New Roman" w:hAnsi="Times New Roman" w:cs="Times New Roman"/>
                <w:sz w:val="24"/>
                <w:szCs w:val="24"/>
              </w:rPr>
              <w:t>0</w:t>
            </w:r>
          </w:p>
        </w:tc>
      </w:tr>
      <w:tr w:rsidR="00DD3DC4" w:rsidRPr="00C553BA" w:rsidTr="00CB3ABB">
        <w:tc>
          <w:tcPr>
            <w:tcW w:w="2518" w:type="dxa"/>
          </w:tcPr>
          <w:p w:rsidR="00DD3DC4" w:rsidRPr="00023BCA" w:rsidRDefault="00385FE7" w:rsidP="00385FE7">
            <w:pPr>
              <w:ind w:right="-142"/>
              <w:rPr>
                <w:rFonts w:ascii="Times New Roman" w:hAnsi="Times New Roman" w:cs="Times New Roman"/>
                <w:sz w:val="24"/>
                <w:szCs w:val="24"/>
              </w:rPr>
            </w:pPr>
            <w:r w:rsidRPr="00023BCA">
              <w:rPr>
                <w:rFonts w:ascii="Times New Roman" w:hAnsi="Times New Roman" w:cs="Times New Roman"/>
                <w:sz w:val="24"/>
                <w:szCs w:val="24"/>
              </w:rPr>
              <w:t xml:space="preserve"> 3.Художественно-э</w:t>
            </w:r>
            <w:r w:rsidRPr="00023BCA">
              <w:rPr>
                <w:rFonts w:ascii="Times New Roman" w:hAnsi="Times New Roman" w:cs="Times New Roman"/>
                <w:sz w:val="24"/>
                <w:szCs w:val="24"/>
                <w:lang w:val="ru-RU"/>
              </w:rPr>
              <w:t>с</w:t>
            </w:r>
            <w:proofErr w:type="spellStart"/>
            <w:r w:rsidRPr="00023BCA">
              <w:rPr>
                <w:rFonts w:ascii="Times New Roman" w:hAnsi="Times New Roman" w:cs="Times New Roman"/>
                <w:sz w:val="24"/>
                <w:szCs w:val="24"/>
              </w:rPr>
              <w:t>тетическое</w:t>
            </w:r>
            <w:proofErr w:type="spellEnd"/>
            <w:r w:rsidRPr="00023BCA">
              <w:rPr>
                <w:rFonts w:ascii="Times New Roman" w:hAnsi="Times New Roman" w:cs="Times New Roman"/>
                <w:sz w:val="24"/>
                <w:szCs w:val="24"/>
              </w:rPr>
              <w:t xml:space="preserve"> </w:t>
            </w:r>
            <w:proofErr w:type="spellStart"/>
            <w:r w:rsidRPr="00023BCA">
              <w:rPr>
                <w:rFonts w:ascii="Times New Roman" w:hAnsi="Times New Roman" w:cs="Times New Roman"/>
                <w:sz w:val="24"/>
                <w:szCs w:val="24"/>
              </w:rPr>
              <w:t>развитие</w:t>
            </w:r>
            <w:proofErr w:type="spellEnd"/>
            <w:r w:rsidRPr="00023BCA">
              <w:rPr>
                <w:rFonts w:ascii="Times New Roman" w:hAnsi="Times New Roman" w:cs="Times New Roman"/>
                <w:sz w:val="24"/>
                <w:szCs w:val="24"/>
              </w:rPr>
              <w:t xml:space="preserve"> (</w:t>
            </w:r>
            <w:r w:rsidRPr="00023BCA">
              <w:rPr>
                <w:rFonts w:ascii="Times New Roman" w:hAnsi="Times New Roman" w:cs="Times New Roman"/>
                <w:sz w:val="24"/>
                <w:szCs w:val="24"/>
                <w:lang w:val="ru-RU"/>
              </w:rPr>
              <w:t>Рисование</w:t>
            </w:r>
            <w:r w:rsidRPr="00023BCA">
              <w:rPr>
                <w:rFonts w:ascii="Times New Roman" w:hAnsi="Times New Roman" w:cs="Times New Roman"/>
                <w:sz w:val="24"/>
                <w:szCs w:val="24"/>
              </w:rPr>
              <w:t>)</w:t>
            </w:r>
          </w:p>
          <w:p w:rsidR="00DD3DC4" w:rsidRPr="00023BCA" w:rsidRDefault="00DD3DC4" w:rsidP="00D96375">
            <w:pPr>
              <w:ind w:right="-142"/>
              <w:jc w:val="both"/>
              <w:rPr>
                <w:rFonts w:ascii="Times New Roman" w:hAnsi="Times New Roman" w:cs="Times New Roman"/>
                <w:sz w:val="24"/>
                <w:szCs w:val="24"/>
              </w:rPr>
            </w:pPr>
            <w:r w:rsidRPr="00023BCA">
              <w:rPr>
                <w:rFonts w:ascii="Times New Roman" w:hAnsi="Times New Roman" w:cs="Times New Roman"/>
                <w:sz w:val="24"/>
                <w:szCs w:val="24"/>
              </w:rPr>
              <w:t>10.10-10.35</w:t>
            </w:r>
          </w:p>
        </w:tc>
        <w:tc>
          <w:tcPr>
            <w:tcW w:w="2126" w:type="dxa"/>
          </w:tcPr>
          <w:p w:rsidR="00DD3DC4" w:rsidRPr="00023BCA" w:rsidRDefault="00DD3DC4" w:rsidP="00D96375">
            <w:pPr>
              <w:ind w:right="-142"/>
              <w:jc w:val="both"/>
              <w:rPr>
                <w:rFonts w:ascii="Times New Roman" w:hAnsi="Times New Roman" w:cs="Times New Roman"/>
                <w:sz w:val="24"/>
                <w:szCs w:val="24"/>
              </w:rPr>
            </w:pPr>
          </w:p>
          <w:p w:rsidR="00DD3DC4" w:rsidRPr="00023BCA" w:rsidRDefault="00DD3DC4" w:rsidP="00D96375">
            <w:pPr>
              <w:ind w:right="-142"/>
              <w:jc w:val="both"/>
              <w:rPr>
                <w:rFonts w:ascii="Times New Roman" w:hAnsi="Times New Roman" w:cs="Times New Roman"/>
                <w:sz w:val="24"/>
                <w:szCs w:val="24"/>
              </w:rPr>
            </w:pPr>
          </w:p>
        </w:tc>
        <w:tc>
          <w:tcPr>
            <w:tcW w:w="1985" w:type="dxa"/>
          </w:tcPr>
          <w:p w:rsidR="00DD3DC4" w:rsidRPr="00023BCA" w:rsidRDefault="00385FE7"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3.Художественно- эстетическое развитие (</w:t>
            </w:r>
            <w:r w:rsidR="00F144C2" w:rsidRPr="00023BCA">
              <w:rPr>
                <w:rFonts w:ascii="Times New Roman" w:hAnsi="Times New Roman" w:cs="Times New Roman"/>
                <w:sz w:val="24"/>
                <w:szCs w:val="24"/>
                <w:lang w:val="ru-RU"/>
              </w:rPr>
              <w:t>Рисование</w:t>
            </w:r>
            <w:r w:rsidRPr="00023BCA">
              <w:rPr>
                <w:rFonts w:ascii="Times New Roman" w:hAnsi="Times New Roman" w:cs="Times New Roman"/>
                <w:sz w:val="24"/>
                <w:szCs w:val="24"/>
                <w:lang w:val="ru-RU"/>
              </w:rPr>
              <w:t>)</w:t>
            </w:r>
          </w:p>
          <w:p w:rsidR="00DD3DC4" w:rsidRPr="00023BCA" w:rsidRDefault="00F144C2" w:rsidP="00D96375">
            <w:pPr>
              <w:ind w:right="-142"/>
              <w:jc w:val="both"/>
              <w:rPr>
                <w:rFonts w:ascii="Times New Roman" w:hAnsi="Times New Roman" w:cs="Times New Roman"/>
                <w:sz w:val="24"/>
                <w:szCs w:val="24"/>
                <w:lang w:val="ru-RU"/>
              </w:rPr>
            </w:pPr>
            <w:r w:rsidRPr="00023BCA">
              <w:rPr>
                <w:rFonts w:ascii="Times New Roman" w:hAnsi="Times New Roman" w:cs="Times New Roman"/>
                <w:sz w:val="24"/>
                <w:szCs w:val="24"/>
                <w:lang w:val="ru-RU"/>
              </w:rPr>
              <w:t>10.10-10.35</w:t>
            </w:r>
          </w:p>
        </w:tc>
        <w:tc>
          <w:tcPr>
            <w:tcW w:w="2126" w:type="dxa"/>
          </w:tcPr>
          <w:p w:rsidR="00DD3DC4" w:rsidRPr="00023BCA" w:rsidRDefault="00CB3ABB" w:rsidP="00CB3ABB">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3.Познавательное развитие (Конструирование)</w:t>
            </w:r>
          </w:p>
          <w:p w:rsidR="00CB3ABB" w:rsidRPr="00023BCA" w:rsidRDefault="00CB3ABB" w:rsidP="00CB3ABB">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10.20-10.45</w:t>
            </w:r>
          </w:p>
        </w:tc>
        <w:tc>
          <w:tcPr>
            <w:tcW w:w="2126" w:type="dxa"/>
          </w:tcPr>
          <w:p w:rsidR="00CB3ABB" w:rsidRPr="00023BCA" w:rsidRDefault="00CB3ABB" w:rsidP="00CB3ABB">
            <w:pPr>
              <w:ind w:right="-142"/>
              <w:rPr>
                <w:rFonts w:ascii="Times New Roman" w:hAnsi="Times New Roman" w:cs="Times New Roman"/>
                <w:sz w:val="24"/>
                <w:szCs w:val="24"/>
                <w:lang w:val="ru-RU"/>
              </w:rPr>
            </w:pPr>
            <w:r w:rsidRPr="00023BCA">
              <w:rPr>
                <w:rFonts w:ascii="Times New Roman" w:hAnsi="Times New Roman" w:cs="Times New Roman"/>
                <w:sz w:val="24"/>
                <w:szCs w:val="24"/>
                <w:lang w:val="ru-RU"/>
              </w:rPr>
              <w:t>2. Физическая культура (Физкультура на прогулке)</w:t>
            </w:r>
          </w:p>
        </w:tc>
      </w:tr>
    </w:tbl>
    <w:p w:rsidR="00DD3DC4" w:rsidRPr="000A4930" w:rsidRDefault="00DD3DC4" w:rsidP="00DD3DC4">
      <w:pPr>
        <w:spacing w:after="0" w:line="240" w:lineRule="auto"/>
        <w:ind w:right="-142"/>
        <w:jc w:val="both"/>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 xml:space="preserve"> </w:t>
      </w:r>
    </w:p>
    <w:p w:rsidR="00DD3DC4" w:rsidRPr="00D87BD0" w:rsidRDefault="00DD3DC4" w:rsidP="00DD3DC4">
      <w:pPr>
        <w:pStyle w:val="ab"/>
        <w:rPr>
          <w:rFonts w:ascii="Times New Roman" w:hAnsi="Times New Roman" w:cs="Times New Roman"/>
          <w:b/>
          <w:sz w:val="24"/>
          <w:szCs w:val="24"/>
          <w:lang w:val="ru-RU"/>
        </w:rPr>
      </w:pPr>
      <w:r w:rsidRPr="00D87BD0">
        <w:rPr>
          <w:rFonts w:ascii="Times New Roman" w:hAnsi="Times New Roman" w:cs="Times New Roman"/>
          <w:b/>
          <w:i/>
          <w:sz w:val="24"/>
          <w:szCs w:val="24"/>
          <w:lang w:val="ru-RU"/>
        </w:rPr>
        <w:t xml:space="preserve">3.5. </w:t>
      </w:r>
      <w:r w:rsidRPr="00D87BD0">
        <w:rPr>
          <w:rFonts w:ascii="Times New Roman" w:hAnsi="Times New Roman" w:cs="Times New Roman"/>
          <w:b/>
          <w:sz w:val="24"/>
          <w:szCs w:val="24"/>
          <w:lang w:val="ru-RU"/>
        </w:rPr>
        <w:t>Режим дня и распорядок</w:t>
      </w:r>
    </w:p>
    <w:p w:rsidR="00DD3DC4" w:rsidRPr="00D87BD0" w:rsidRDefault="00DD3DC4" w:rsidP="00DD3DC4">
      <w:pPr>
        <w:suppressAutoHyphens/>
        <w:spacing w:after="0" w:line="240" w:lineRule="auto"/>
        <w:jc w:val="both"/>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w:t>
      </w:r>
      <w:r w:rsidRPr="00D87BD0">
        <w:rPr>
          <w:rFonts w:ascii="Times New Roman" w:hAnsi="Times New Roman" w:cs="Times New Roman"/>
          <w:sz w:val="24"/>
          <w:szCs w:val="24"/>
          <w:lang w:val="ru-RU" w:eastAsia="zh-CN"/>
        </w:rPr>
        <w:lastRenderedPageBreak/>
        <w:t xml:space="preserve">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DD3DC4" w:rsidRPr="00D87BD0" w:rsidRDefault="00DD3DC4" w:rsidP="00DD3DC4">
      <w:pPr>
        <w:suppressAutoHyphens/>
        <w:spacing w:after="0" w:line="240" w:lineRule="auto"/>
        <w:jc w:val="both"/>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   При составлении и организации режима дня учитываются повторяющиеся компоненты:  </w:t>
      </w:r>
    </w:p>
    <w:p w:rsidR="00DD3DC4" w:rsidRPr="00D87BD0" w:rsidRDefault="00DD3DC4" w:rsidP="00DD3DC4">
      <w:pPr>
        <w:numPr>
          <w:ilvl w:val="0"/>
          <w:numId w:val="43"/>
        </w:numPr>
        <w:suppressAutoHyphens/>
        <w:spacing w:after="0" w:line="240" w:lineRule="auto"/>
        <w:rPr>
          <w:rFonts w:ascii="Times New Roman" w:hAnsi="Times New Roman" w:cs="Times New Roman"/>
          <w:sz w:val="24"/>
          <w:szCs w:val="24"/>
          <w:lang w:eastAsia="zh-CN"/>
        </w:rPr>
      </w:pPr>
      <w:proofErr w:type="spellStart"/>
      <w:r w:rsidRPr="00D87BD0">
        <w:rPr>
          <w:rFonts w:ascii="Times New Roman" w:hAnsi="Times New Roman" w:cs="Times New Roman"/>
          <w:sz w:val="24"/>
          <w:szCs w:val="24"/>
          <w:lang w:eastAsia="zh-CN"/>
        </w:rPr>
        <w:t>Время</w:t>
      </w:r>
      <w:proofErr w:type="spellEnd"/>
      <w:r w:rsidRPr="00D87BD0">
        <w:rPr>
          <w:rFonts w:ascii="Times New Roman" w:hAnsi="Times New Roman" w:cs="Times New Roman"/>
          <w:sz w:val="24"/>
          <w:szCs w:val="24"/>
          <w:lang w:eastAsia="zh-CN"/>
        </w:rPr>
        <w:t xml:space="preserve"> </w:t>
      </w:r>
      <w:proofErr w:type="spellStart"/>
      <w:r w:rsidRPr="00D87BD0">
        <w:rPr>
          <w:rFonts w:ascii="Times New Roman" w:hAnsi="Times New Roman" w:cs="Times New Roman"/>
          <w:sz w:val="24"/>
          <w:szCs w:val="24"/>
          <w:lang w:eastAsia="zh-CN"/>
        </w:rPr>
        <w:t>приёма</w:t>
      </w:r>
      <w:proofErr w:type="spellEnd"/>
      <w:r w:rsidRPr="00D87BD0">
        <w:rPr>
          <w:rFonts w:ascii="Times New Roman" w:hAnsi="Times New Roman" w:cs="Times New Roman"/>
          <w:sz w:val="24"/>
          <w:szCs w:val="24"/>
          <w:lang w:eastAsia="zh-CN"/>
        </w:rPr>
        <w:t xml:space="preserve"> </w:t>
      </w:r>
      <w:proofErr w:type="spellStart"/>
      <w:r w:rsidRPr="00D87BD0">
        <w:rPr>
          <w:rFonts w:ascii="Times New Roman" w:hAnsi="Times New Roman" w:cs="Times New Roman"/>
          <w:sz w:val="24"/>
          <w:szCs w:val="24"/>
          <w:lang w:eastAsia="zh-CN"/>
        </w:rPr>
        <w:t>пищи</w:t>
      </w:r>
      <w:proofErr w:type="spellEnd"/>
      <w:r w:rsidRPr="00D87BD0">
        <w:rPr>
          <w:rFonts w:ascii="Times New Roman" w:hAnsi="Times New Roman" w:cs="Times New Roman"/>
          <w:sz w:val="24"/>
          <w:szCs w:val="24"/>
          <w:lang w:eastAsia="zh-CN"/>
        </w:rPr>
        <w:t>;</w:t>
      </w:r>
    </w:p>
    <w:p w:rsidR="00DD3DC4" w:rsidRPr="00D87BD0" w:rsidRDefault="00DD3DC4" w:rsidP="00DD3DC4">
      <w:pPr>
        <w:numPr>
          <w:ilvl w:val="0"/>
          <w:numId w:val="43"/>
        </w:numPr>
        <w:suppressAutoHyphens/>
        <w:spacing w:after="0" w:line="240" w:lineRule="auto"/>
        <w:rPr>
          <w:rFonts w:ascii="Times New Roman" w:hAnsi="Times New Roman" w:cs="Times New Roman"/>
          <w:sz w:val="24"/>
          <w:szCs w:val="24"/>
          <w:lang w:eastAsia="zh-CN"/>
        </w:rPr>
      </w:pPr>
      <w:proofErr w:type="spellStart"/>
      <w:r w:rsidRPr="00D87BD0">
        <w:rPr>
          <w:rFonts w:ascii="Times New Roman" w:hAnsi="Times New Roman" w:cs="Times New Roman"/>
          <w:sz w:val="24"/>
          <w:szCs w:val="24"/>
          <w:lang w:eastAsia="zh-CN"/>
        </w:rPr>
        <w:t>Укладывание</w:t>
      </w:r>
      <w:proofErr w:type="spellEnd"/>
      <w:r w:rsidRPr="00D87BD0">
        <w:rPr>
          <w:rFonts w:ascii="Times New Roman" w:hAnsi="Times New Roman" w:cs="Times New Roman"/>
          <w:sz w:val="24"/>
          <w:szCs w:val="24"/>
          <w:lang w:eastAsia="zh-CN"/>
        </w:rPr>
        <w:t xml:space="preserve"> </w:t>
      </w:r>
      <w:proofErr w:type="spellStart"/>
      <w:r w:rsidRPr="00D87BD0">
        <w:rPr>
          <w:rFonts w:ascii="Times New Roman" w:hAnsi="Times New Roman" w:cs="Times New Roman"/>
          <w:sz w:val="24"/>
          <w:szCs w:val="24"/>
          <w:lang w:eastAsia="zh-CN"/>
        </w:rPr>
        <w:t>на</w:t>
      </w:r>
      <w:proofErr w:type="spellEnd"/>
      <w:r w:rsidRPr="00D87BD0">
        <w:rPr>
          <w:rFonts w:ascii="Times New Roman" w:hAnsi="Times New Roman" w:cs="Times New Roman"/>
          <w:sz w:val="24"/>
          <w:szCs w:val="24"/>
          <w:lang w:eastAsia="zh-CN"/>
        </w:rPr>
        <w:t xml:space="preserve"> </w:t>
      </w:r>
      <w:proofErr w:type="spellStart"/>
      <w:r w:rsidRPr="00D87BD0">
        <w:rPr>
          <w:rFonts w:ascii="Times New Roman" w:hAnsi="Times New Roman" w:cs="Times New Roman"/>
          <w:sz w:val="24"/>
          <w:szCs w:val="24"/>
          <w:lang w:eastAsia="zh-CN"/>
        </w:rPr>
        <w:t>дневной</w:t>
      </w:r>
      <w:proofErr w:type="spellEnd"/>
      <w:r w:rsidRPr="00D87BD0">
        <w:rPr>
          <w:rFonts w:ascii="Times New Roman" w:hAnsi="Times New Roman" w:cs="Times New Roman"/>
          <w:sz w:val="24"/>
          <w:szCs w:val="24"/>
          <w:lang w:eastAsia="zh-CN"/>
        </w:rPr>
        <w:t xml:space="preserve"> </w:t>
      </w:r>
      <w:proofErr w:type="spellStart"/>
      <w:r w:rsidRPr="00D87BD0">
        <w:rPr>
          <w:rFonts w:ascii="Times New Roman" w:hAnsi="Times New Roman" w:cs="Times New Roman"/>
          <w:sz w:val="24"/>
          <w:szCs w:val="24"/>
          <w:lang w:eastAsia="zh-CN"/>
        </w:rPr>
        <w:t>сон</w:t>
      </w:r>
      <w:proofErr w:type="spellEnd"/>
      <w:r w:rsidRPr="00D87BD0">
        <w:rPr>
          <w:rFonts w:ascii="Times New Roman" w:hAnsi="Times New Roman" w:cs="Times New Roman"/>
          <w:sz w:val="24"/>
          <w:szCs w:val="24"/>
          <w:lang w:eastAsia="zh-CN"/>
        </w:rPr>
        <w:t>;</w:t>
      </w:r>
    </w:p>
    <w:p w:rsidR="00DD3DC4" w:rsidRPr="00D87BD0" w:rsidRDefault="00DD3DC4" w:rsidP="00DD3DC4">
      <w:pPr>
        <w:numPr>
          <w:ilvl w:val="0"/>
          <w:numId w:val="43"/>
        </w:numPr>
        <w:suppressAutoHyphens/>
        <w:spacing w:after="0" w:line="240" w:lineRule="auto"/>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Общая длительность пребывания ребёнка на открытом воздухе и в помещении при выполнении физических упражнений. </w:t>
      </w:r>
    </w:p>
    <w:p w:rsidR="00DD3DC4" w:rsidRPr="00D87BD0" w:rsidRDefault="00DD3DC4" w:rsidP="00DD3DC4">
      <w:pPr>
        <w:pStyle w:val="ab"/>
        <w:rPr>
          <w:rFonts w:ascii="Times New Roman" w:hAnsi="Times New Roman" w:cs="Times New Roman"/>
          <w:b/>
          <w:sz w:val="24"/>
          <w:szCs w:val="24"/>
          <w:lang w:val="ru-RU"/>
        </w:rPr>
      </w:pPr>
    </w:p>
    <w:p w:rsidR="00DD3DC4" w:rsidRPr="00D87BD0" w:rsidRDefault="00DD3DC4" w:rsidP="00DD3DC4">
      <w:pPr>
        <w:spacing w:after="0" w:line="240" w:lineRule="auto"/>
        <w:ind w:left="567"/>
        <w:jc w:val="both"/>
        <w:rPr>
          <w:rFonts w:ascii="Times New Roman" w:hAnsi="Times New Roman" w:cs="Times New Roman"/>
          <w:b/>
          <w:i/>
          <w:sz w:val="24"/>
          <w:szCs w:val="24"/>
          <w:lang w:val="ru-RU"/>
        </w:rPr>
      </w:pPr>
      <w:r w:rsidRPr="00D87BD0">
        <w:rPr>
          <w:rFonts w:ascii="Times New Roman" w:hAnsi="Times New Roman" w:cs="Times New Roman"/>
          <w:b/>
          <w:i/>
          <w:sz w:val="24"/>
          <w:szCs w:val="24"/>
          <w:lang w:val="ru-RU"/>
        </w:rPr>
        <w:t>Ежедневная организация жизни и деятельности детей</w:t>
      </w:r>
    </w:p>
    <w:p w:rsidR="00DD3DC4" w:rsidRPr="00D87BD0" w:rsidRDefault="00DD3DC4" w:rsidP="00DD3DC4">
      <w:pPr>
        <w:spacing w:after="0" w:line="240" w:lineRule="auto"/>
        <w:ind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Режим работы группы организован в соответствии с Уставом ДОУ и представляет собой:</w:t>
      </w:r>
    </w:p>
    <w:p w:rsidR="00DD3DC4" w:rsidRPr="00D87BD0" w:rsidRDefault="00DD3DC4" w:rsidP="00DD3DC4">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-рабочая неделя – пятидневная;</w:t>
      </w:r>
    </w:p>
    <w:p w:rsidR="00DD3DC4" w:rsidRPr="00D87BD0" w:rsidRDefault="00DD3DC4" w:rsidP="00DD3DC4">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-длительность работы группы – 10 часов;</w:t>
      </w:r>
    </w:p>
    <w:p w:rsidR="00DD3DC4" w:rsidRPr="00D87BD0" w:rsidRDefault="00DD3DC4" w:rsidP="00DD3DC4">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-ежедневный график работы группы с 7.30 до 17.30 часов;</w:t>
      </w:r>
    </w:p>
    <w:p w:rsidR="00DD3DC4" w:rsidRPr="00D87BD0" w:rsidRDefault="00DD3DC4" w:rsidP="00DD3DC4">
      <w:pPr>
        <w:spacing w:after="0" w:line="240" w:lineRule="auto"/>
        <w:ind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 xml:space="preserve">Образовательная деятельность в группе в соответствии с годовым календарным графиком ДОУ начинается с 1 сентября и заканчивается 31 мая. В летние месяцы проводится оздоровительная работа с детьми. </w:t>
      </w:r>
    </w:p>
    <w:p w:rsidR="00DD3DC4" w:rsidRPr="00D87BD0" w:rsidRDefault="00DD3DC4" w:rsidP="00DD3DC4">
      <w:pPr>
        <w:spacing w:after="0" w:line="240" w:lineRule="auto"/>
        <w:ind w:firstLine="709"/>
        <w:jc w:val="both"/>
        <w:rPr>
          <w:rFonts w:ascii="Times New Roman" w:hAnsi="Times New Roman" w:cs="Times New Roman"/>
          <w:b/>
          <w:i/>
          <w:sz w:val="24"/>
          <w:szCs w:val="24"/>
          <w:u w:val="single"/>
          <w:lang w:val="ru-RU"/>
        </w:rPr>
      </w:pPr>
      <w:r w:rsidRPr="00D87BD0">
        <w:rPr>
          <w:rFonts w:ascii="Times New Roman" w:hAnsi="Times New Roman" w:cs="Times New Roman"/>
          <w:b/>
          <w:i/>
          <w:sz w:val="24"/>
          <w:szCs w:val="24"/>
          <w:u w:val="single"/>
          <w:lang w:val="ru-RU"/>
        </w:rPr>
        <w:t>Ежедневная организации жизни и деятельности детей осуществляется с учетом:</w:t>
      </w:r>
    </w:p>
    <w:p w:rsidR="00DD3DC4" w:rsidRPr="00D87BD0" w:rsidRDefault="00DD3DC4" w:rsidP="00DD3DC4">
      <w:pPr>
        <w:widowControl w:val="0"/>
        <w:numPr>
          <w:ilvl w:val="0"/>
          <w:numId w:val="5"/>
        </w:numPr>
        <w:suppressAutoHyphens/>
        <w:spacing w:after="0" w:line="240" w:lineRule="auto"/>
        <w:ind w:left="0"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DD3DC4" w:rsidRPr="00D87BD0" w:rsidRDefault="00DD3DC4" w:rsidP="00DD3DC4">
      <w:pPr>
        <w:widowControl w:val="0"/>
        <w:numPr>
          <w:ilvl w:val="0"/>
          <w:numId w:val="5"/>
        </w:numPr>
        <w:suppressAutoHyphens/>
        <w:spacing w:after="0" w:line="240" w:lineRule="auto"/>
        <w:ind w:left="0" w:firstLine="709"/>
        <w:jc w:val="both"/>
        <w:rPr>
          <w:i/>
          <w:lang w:val="ru-RU"/>
        </w:rPr>
      </w:pPr>
      <w:r w:rsidRPr="00D87BD0">
        <w:rPr>
          <w:rFonts w:ascii="Times New Roman" w:hAnsi="Times New Roman" w:cs="Times New Roman"/>
          <w:sz w:val="24"/>
          <w:szCs w:val="24"/>
          <w:lang w:val="ru-RU"/>
        </w:rPr>
        <w:t xml:space="preserve">решения программных образовательных задач в совместной деятельности взрослого и </w:t>
      </w:r>
      <w:proofErr w:type="gramStart"/>
      <w:r w:rsidRPr="00D87BD0">
        <w:rPr>
          <w:rFonts w:ascii="Times New Roman" w:hAnsi="Times New Roman" w:cs="Times New Roman"/>
          <w:sz w:val="24"/>
          <w:szCs w:val="24"/>
          <w:lang w:val="ru-RU"/>
        </w:rPr>
        <w:t>детей</w:t>
      </w:r>
      <w:proofErr w:type="gramEnd"/>
      <w:r w:rsidRPr="00D87BD0">
        <w:rPr>
          <w:rFonts w:ascii="Times New Roman" w:hAnsi="Times New Roman" w:cs="Times New Roman"/>
          <w:sz w:val="24"/>
          <w:szCs w:val="24"/>
          <w:lang w:val="ru-RU"/>
        </w:rPr>
        <w:t xml:space="preserve"> и самостоятельной деятельности детей не только в рамках занятий, но и при проведении режимных моментов в соответствии со спецификой дошкольного</w:t>
      </w:r>
      <w:r w:rsidRPr="00D87BD0">
        <w:rPr>
          <w:lang w:val="ru-RU"/>
        </w:rPr>
        <w:t xml:space="preserve"> образования.</w:t>
      </w:r>
    </w:p>
    <w:p w:rsidR="00DD3DC4" w:rsidRDefault="00DD3DC4" w:rsidP="00DD3DC4">
      <w:pPr>
        <w:spacing w:after="0" w:line="240" w:lineRule="auto"/>
        <w:ind w:right="-142"/>
        <w:jc w:val="center"/>
        <w:rPr>
          <w:rFonts w:ascii="Times New Roman" w:hAnsi="Times New Roman" w:cs="Times New Roman"/>
          <w:b/>
          <w:bCs/>
          <w:sz w:val="24"/>
          <w:szCs w:val="24"/>
          <w:lang w:val="ru-RU"/>
        </w:rPr>
      </w:pPr>
    </w:p>
    <w:p w:rsidR="00DD3DC4" w:rsidRPr="00593DFE" w:rsidRDefault="00DD3DC4" w:rsidP="00DD3DC4">
      <w:pPr>
        <w:spacing w:after="0" w:line="240" w:lineRule="auto"/>
        <w:ind w:right="-142"/>
        <w:jc w:val="center"/>
        <w:rPr>
          <w:rFonts w:ascii="Times New Roman" w:hAnsi="Times New Roman" w:cs="Times New Roman"/>
          <w:b/>
          <w:sz w:val="24"/>
          <w:szCs w:val="24"/>
          <w:lang w:val="ru-RU"/>
        </w:rPr>
      </w:pPr>
      <w:bookmarkStart w:id="2" w:name="_GoBack"/>
      <w:r w:rsidRPr="00D87BD0">
        <w:rPr>
          <w:rFonts w:ascii="Times New Roman" w:hAnsi="Times New Roman" w:cs="Times New Roman"/>
          <w:b/>
          <w:bCs/>
          <w:sz w:val="24"/>
          <w:szCs w:val="24"/>
          <w:lang w:val="ru-RU"/>
        </w:rPr>
        <w:t>Примерный режим</w:t>
      </w:r>
      <w:r w:rsidRPr="00D87BD0">
        <w:rPr>
          <w:rFonts w:ascii="Times New Roman" w:hAnsi="Times New Roman" w:cs="Times New Roman"/>
          <w:b/>
          <w:sz w:val="24"/>
          <w:szCs w:val="24"/>
          <w:lang w:val="ru-RU"/>
        </w:rPr>
        <w:t xml:space="preserve"> дня</w:t>
      </w:r>
      <w:r w:rsidRPr="00593DFE">
        <w:rPr>
          <w:rFonts w:ascii="Times New Roman" w:hAnsi="Times New Roman" w:cs="Times New Roman"/>
          <w:b/>
          <w:sz w:val="24"/>
          <w:szCs w:val="24"/>
          <w:lang w:val="ru-RU"/>
        </w:rPr>
        <w:t xml:space="preserve"> и распорядок</w:t>
      </w:r>
      <w:r>
        <w:rPr>
          <w:rFonts w:ascii="Times New Roman" w:hAnsi="Times New Roman" w:cs="Times New Roman"/>
          <w:b/>
          <w:sz w:val="24"/>
          <w:szCs w:val="24"/>
          <w:lang w:val="ru-RU"/>
        </w:rPr>
        <w:t xml:space="preserve"> </w:t>
      </w:r>
      <w:r w:rsidRPr="00593DFE">
        <w:rPr>
          <w:rFonts w:ascii="Times New Roman" w:hAnsi="Times New Roman" w:cs="Times New Roman"/>
          <w:b/>
          <w:sz w:val="24"/>
          <w:szCs w:val="24"/>
          <w:lang w:val="ru-RU"/>
        </w:rPr>
        <w:t xml:space="preserve">в </w:t>
      </w:r>
      <w:proofErr w:type="gramStart"/>
      <w:r w:rsidRPr="00593DFE">
        <w:rPr>
          <w:rFonts w:ascii="Times New Roman" w:hAnsi="Times New Roman" w:cs="Times New Roman"/>
          <w:b/>
          <w:sz w:val="24"/>
          <w:szCs w:val="24"/>
          <w:lang w:val="ru-RU"/>
        </w:rPr>
        <w:t>старшей  группе</w:t>
      </w:r>
      <w:proofErr w:type="gramEnd"/>
      <w:r w:rsidRPr="00593DFE">
        <w:rPr>
          <w:rFonts w:ascii="Times New Roman" w:hAnsi="Times New Roman" w:cs="Times New Roman"/>
          <w:b/>
          <w:sz w:val="24"/>
          <w:szCs w:val="24"/>
          <w:lang w:val="ru-RU"/>
        </w:rPr>
        <w:t xml:space="preserve"> </w:t>
      </w:r>
      <w:r w:rsidR="00E02A96">
        <w:rPr>
          <w:rFonts w:ascii="Times New Roman" w:hAnsi="Times New Roman" w:cs="Times New Roman"/>
          <w:b/>
          <w:sz w:val="24"/>
          <w:szCs w:val="24"/>
          <w:lang w:val="ru-RU"/>
        </w:rPr>
        <w:t xml:space="preserve">комбинированной направленности </w:t>
      </w:r>
      <w:r w:rsidRPr="00593DFE">
        <w:rPr>
          <w:rFonts w:ascii="Times New Roman" w:hAnsi="Times New Roman" w:cs="Times New Roman"/>
          <w:b/>
          <w:sz w:val="24"/>
          <w:szCs w:val="24"/>
          <w:lang w:val="ru-RU"/>
        </w:rPr>
        <w:t>«</w:t>
      </w:r>
      <w:r w:rsidR="00E02A96">
        <w:rPr>
          <w:rFonts w:ascii="Times New Roman" w:hAnsi="Times New Roman" w:cs="Times New Roman"/>
          <w:b/>
          <w:sz w:val="24"/>
          <w:szCs w:val="24"/>
          <w:lang w:val="ru-RU"/>
        </w:rPr>
        <w:t>Белочка</w:t>
      </w:r>
      <w:r w:rsidRPr="00593DFE">
        <w:rPr>
          <w:rFonts w:ascii="Times New Roman" w:hAnsi="Times New Roman" w:cs="Times New Roman"/>
          <w:b/>
          <w:sz w:val="24"/>
          <w:szCs w:val="24"/>
          <w:lang w:val="ru-RU"/>
        </w:rPr>
        <w:t>» (тёплый период)</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2871"/>
      </w:tblGrid>
      <w:tr w:rsidR="00DD3DC4" w:rsidRPr="00593DFE" w:rsidTr="00D96375">
        <w:trPr>
          <w:trHeight w:val="172"/>
        </w:trPr>
        <w:tc>
          <w:tcPr>
            <w:tcW w:w="10359" w:type="dxa"/>
            <w:gridSpan w:val="2"/>
          </w:tcPr>
          <w:p w:rsidR="00DD3DC4" w:rsidRPr="00593DFE" w:rsidRDefault="00DD3DC4" w:rsidP="00971A3E">
            <w:pPr>
              <w:spacing w:after="0" w:line="240" w:lineRule="auto"/>
              <w:ind w:right="-142"/>
              <w:jc w:val="center"/>
              <w:rPr>
                <w:rFonts w:ascii="Times New Roman" w:hAnsi="Times New Roman" w:cs="Times New Roman"/>
                <w:sz w:val="24"/>
                <w:szCs w:val="24"/>
                <w:lang w:val="ru-RU"/>
              </w:rPr>
            </w:pPr>
            <w:r w:rsidRPr="00593DFE">
              <w:rPr>
                <w:rFonts w:ascii="Times New Roman" w:eastAsia="Times New Roman" w:hAnsi="Times New Roman" w:cs="Times New Roman"/>
                <w:b/>
                <w:i/>
                <w:color w:val="000000"/>
                <w:sz w:val="24"/>
                <w:szCs w:val="24"/>
              </w:rPr>
              <w:t xml:space="preserve">В </w:t>
            </w:r>
            <w:proofErr w:type="spellStart"/>
            <w:r w:rsidRPr="00593DFE">
              <w:rPr>
                <w:rFonts w:ascii="Times New Roman" w:eastAsia="Times New Roman" w:hAnsi="Times New Roman" w:cs="Times New Roman"/>
                <w:b/>
                <w:i/>
                <w:color w:val="000000"/>
                <w:sz w:val="24"/>
                <w:szCs w:val="24"/>
              </w:rPr>
              <w:t>дошкольной</w:t>
            </w:r>
            <w:proofErr w:type="spellEnd"/>
            <w:r w:rsidR="00CB3ABB">
              <w:rPr>
                <w:rFonts w:ascii="Times New Roman" w:eastAsia="Times New Roman" w:hAnsi="Times New Roman" w:cs="Times New Roman"/>
                <w:b/>
                <w:i/>
                <w:color w:val="000000"/>
                <w:sz w:val="24"/>
                <w:szCs w:val="24"/>
                <w:lang w:val="ru-RU"/>
              </w:rPr>
              <w:t xml:space="preserve"> </w:t>
            </w:r>
            <w:proofErr w:type="spellStart"/>
            <w:r w:rsidRPr="00593DFE">
              <w:rPr>
                <w:rFonts w:ascii="Times New Roman" w:eastAsia="Times New Roman" w:hAnsi="Times New Roman" w:cs="Times New Roman"/>
                <w:b/>
                <w:i/>
                <w:color w:val="000000"/>
                <w:sz w:val="24"/>
                <w:szCs w:val="24"/>
              </w:rPr>
              <w:t>организации</w:t>
            </w:r>
            <w:proofErr w:type="spellEnd"/>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прием, осмотр, 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гимнастика(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15</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35</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8.35-8.45</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Самостоятельная деятельность детей.  </w:t>
            </w:r>
            <w:proofErr w:type="spellStart"/>
            <w:r w:rsidRPr="00593DFE">
              <w:rPr>
                <w:rFonts w:ascii="Times New Roman" w:hAnsi="Times New Roman" w:cs="Times New Roman"/>
                <w:sz w:val="24"/>
                <w:szCs w:val="24"/>
              </w:rPr>
              <w:t>Игры</w:t>
            </w:r>
            <w:proofErr w:type="spellEnd"/>
            <w:r w:rsidRPr="00593DFE">
              <w:rPr>
                <w:rFonts w:ascii="Times New Roman" w:hAnsi="Times New Roman" w:cs="Times New Roman"/>
                <w:sz w:val="24"/>
                <w:szCs w:val="24"/>
                <w:lang w:val="ru-RU"/>
              </w:rPr>
              <w:t>.</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45</w:t>
            </w:r>
            <w:r w:rsidRPr="00593DFE">
              <w:rPr>
                <w:rFonts w:ascii="Times New Roman" w:hAnsi="Times New Roman" w:cs="Times New Roman"/>
                <w:sz w:val="24"/>
                <w:szCs w:val="24"/>
              </w:rPr>
              <w:t xml:space="preserve"> - 9.</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6"/>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 xml:space="preserve">0 – </w:t>
            </w:r>
            <w:r w:rsidRPr="00593DFE">
              <w:rPr>
                <w:rFonts w:ascii="Times New Roman" w:hAnsi="Times New Roman" w:cs="Times New Roman"/>
                <w:sz w:val="24"/>
                <w:szCs w:val="24"/>
                <w:lang w:val="ru-RU"/>
              </w:rPr>
              <w:t>9.25</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Перерыв между образовательной нагрузкой</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9.25-9.35</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9.35-10.00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10.00-10.10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Прогулка, двигательная активность, оздоровительные процедуры</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10.10-12.00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 Закаливающие, водные и гигиенические процедуры. Чтение</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12.00-12.20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12.20-12.50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Дневной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12.50 – 15.00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Постепенный подъем,  профилактические физкультурно-оздоровительные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Подготовка</w:t>
            </w:r>
            <w:proofErr w:type="spellEnd"/>
            <w:r w:rsidRPr="00593DFE">
              <w:rPr>
                <w:rFonts w:ascii="Times New Roman" w:hAnsi="Times New Roman" w:cs="Times New Roman"/>
                <w:sz w:val="24"/>
                <w:szCs w:val="24"/>
              </w:rPr>
              <w:t xml:space="preserve"> к </w:t>
            </w:r>
            <w:proofErr w:type="spellStart"/>
            <w:r w:rsidRPr="00593DFE">
              <w:rPr>
                <w:rFonts w:ascii="Times New Roman" w:hAnsi="Times New Roman" w:cs="Times New Roman"/>
                <w:sz w:val="24"/>
                <w:szCs w:val="24"/>
              </w:rPr>
              <w:t>полднику</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полдник</w:t>
            </w:r>
            <w:proofErr w:type="spellEnd"/>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Чтение художественной литературы.</w:t>
            </w:r>
            <w:r w:rsidR="009F7C6A">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Игры, и</w:t>
            </w:r>
            <w:r w:rsidR="009F7C6A">
              <w:rPr>
                <w:rFonts w:ascii="Times New Roman" w:hAnsi="Times New Roman" w:cs="Times New Roman"/>
                <w:sz w:val="24"/>
                <w:szCs w:val="24"/>
                <w:lang w:val="ru-RU"/>
              </w:rPr>
              <w:t>н</w:t>
            </w:r>
            <w:r w:rsidRPr="00593DFE">
              <w:rPr>
                <w:rFonts w:ascii="Times New Roman" w:hAnsi="Times New Roman" w:cs="Times New Roman"/>
                <w:sz w:val="24"/>
                <w:szCs w:val="24"/>
                <w:lang w:val="ru-RU"/>
              </w:rPr>
              <w:t>дивидуальная работа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Вечерний круг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16.10-16.30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tbl>
    <w:p w:rsidR="00DD3DC4" w:rsidRPr="00593DFE" w:rsidRDefault="00DD3DC4" w:rsidP="00DD3DC4">
      <w:pPr>
        <w:spacing w:after="0" w:line="240" w:lineRule="auto"/>
        <w:ind w:right="-142"/>
        <w:jc w:val="both"/>
        <w:rPr>
          <w:rFonts w:ascii="Times New Roman" w:hAnsi="Times New Roman" w:cs="Times New Roman"/>
          <w:b/>
          <w:sz w:val="24"/>
          <w:szCs w:val="24"/>
          <w:lang w:val="ru-RU"/>
        </w:rPr>
      </w:pPr>
    </w:p>
    <w:p w:rsidR="00DD3DC4" w:rsidRDefault="00E02A96" w:rsidP="00DD3DC4">
      <w:pPr>
        <w:spacing w:after="0" w:line="240" w:lineRule="auto"/>
        <w:ind w:right="-142"/>
        <w:jc w:val="center"/>
        <w:rPr>
          <w:rFonts w:ascii="Times New Roman" w:hAnsi="Times New Roman" w:cs="Times New Roman"/>
          <w:b/>
          <w:sz w:val="24"/>
          <w:szCs w:val="24"/>
          <w:lang w:val="ru-RU"/>
        </w:rPr>
      </w:pPr>
      <w:r w:rsidRPr="00D87BD0">
        <w:rPr>
          <w:rFonts w:ascii="Times New Roman" w:hAnsi="Times New Roman" w:cs="Times New Roman"/>
          <w:b/>
          <w:bCs/>
          <w:sz w:val="24"/>
          <w:szCs w:val="24"/>
          <w:lang w:val="ru-RU"/>
        </w:rPr>
        <w:t>Примерный режим</w:t>
      </w:r>
      <w:r w:rsidRPr="00D87BD0">
        <w:rPr>
          <w:rFonts w:ascii="Times New Roman" w:hAnsi="Times New Roman" w:cs="Times New Roman"/>
          <w:b/>
          <w:sz w:val="24"/>
          <w:szCs w:val="24"/>
          <w:lang w:val="ru-RU"/>
        </w:rPr>
        <w:t xml:space="preserve"> дня</w:t>
      </w:r>
      <w:r w:rsidRPr="00593DFE">
        <w:rPr>
          <w:rFonts w:ascii="Times New Roman" w:hAnsi="Times New Roman" w:cs="Times New Roman"/>
          <w:b/>
          <w:sz w:val="24"/>
          <w:szCs w:val="24"/>
          <w:lang w:val="ru-RU"/>
        </w:rPr>
        <w:t xml:space="preserve"> и распорядок</w:t>
      </w:r>
      <w:r>
        <w:rPr>
          <w:rFonts w:ascii="Times New Roman" w:hAnsi="Times New Roman" w:cs="Times New Roman"/>
          <w:b/>
          <w:sz w:val="24"/>
          <w:szCs w:val="24"/>
          <w:lang w:val="ru-RU"/>
        </w:rPr>
        <w:t xml:space="preserve"> </w:t>
      </w:r>
      <w:r w:rsidRPr="00593DFE">
        <w:rPr>
          <w:rFonts w:ascii="Times New Roman" w:hAnsi="Times New Roman" w:cs="Times New Roman"/>
          <w:b/>
          <w:sz w:val="24"/>
          <w:szCs w:val="24"/>
          <w:lang w:val="ru-RU"/>
        </w:rPr>
        <w:t xml:space="preserve">в </w:t>
      </w:r>
      <w:proofErr w:type="gramStart"/>
      <w:r w:rsidRPr="00593DFE">
        <w:rPr>
          <w:rFonts w:ascii="Times New Roman" w:hAnsi="Times New Roman" w:cs="Times New Roman"/>
          <w:b/>
          <w:sz w:val="24"/>
          <w:szCs w:val="24"/>
          <w:lang w:val="ru-RU"/>
        </w:rPr>
        <w:t>старшей  группе</w:t>
      </w:r>
      <w:proofErr w:type="gramEnd"/>
      <w:r w:rsidRPr="00593DFE">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комбинированной направленности </w:t>
      </w:r>
      <w:r w:rsidRPr="00593DFE">
        <w:rPr>
          <w:rFonts w:ascii="Times New Roman" w:hAnsi="Times New Roman" w:cs="Times New Roman"/>
          <w:b/>
          <w:sz w:val="24"/>
          <w:szCs w:val="24"/>
          <w:lang w:val="ru-RU"/>
        </w:rPr>
        <w:t>«</w:t>
      </w:r>
      <w:r>
        <w:rPr>
          <w:rFonts w:ascii="Times New Roman" w:hAnsi="Times New Roman" w:cs="Times New Roman"/>
          <w:b/>
          <w:sz w:val="24"/>
          <w:szCs w:val="24"/>
          <w:lang w:val="ru-RU"/>
        </w:rPr>
        <w:t>Белочка</w:t>
      </w:r>
      <w:r w:rsidRPr="00593DFE">
        <w:rPr>
          <w:rFonts w:ascii="Times New Roman" w:hAnsi="Times New Roman" w:cs="Times New Roman"/>
          <w:b/>
          <w:sz w:val="24"/>
          <w:szCs w:val="24"/>
          <w:lang w:val="ru-RU"/>
        </w:rPr>
        <w:t>»</w:t>
      </w:r>
      <w:r>
        <w:rPr>
          <w:rFonts w:ascii="Times New Roman" w:hAnsi="Times New Roman" w:cs="Times New Roman"/>
          <w:b/>
          <w:sz w:val="24"/>
          <w:szCs w:val="24"/>
          <w:lang w:val="ru-RU"/>
        </w:rPr>
        <w:t xml:space="preserve"> (х</w:t>
      </w:r>
      <w:r w:rsidR="00DD3DC4" w:rsidRPr="00E02A96">
        <w:rPr>
          <w:rFonts w:ascii="Times New Roman" w:hAnsi="Times New Roman" w:cs="Times New Roman"/>
          <w:b/>
          <w:sz w:val="24"/>
          <w:szCs w:val="24"/>
          <w:lang w:val="ru-RU"/>
        </w:rPr>
        <w:t>олодный</w:t>
      </w:r>
      <w:r w:rsidR="00DD3DC4">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период)</w:t>
      </w:r>
    </w:p>
    <w:p w:rsidR="00E02A96" w:rsidRPr="00593DFE" w:rsidRDefault="00E02A96" w:rsidP="00DD3DC4">
      <w:pPr>
        <w:spacing w:after="0" w:line="240" w:lineRule="auto"/>
        <w:ind w:right="-142"/>
        <w:jc w:val="center"/>
        <w:rPr>
          <w:rFonts w:ascii="Times New Roman" w:hAnsi="Times New Roman" w:cs="Times New Roman"/>
          <w:b/>
          <w:sz w:val="24"/>
          <w:szCs w:val="24"/>
          <w:lang w:val="ru-RU"/>
        </w:rPr>
      </w:pP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8"/>
        <w:gridCol w:w="2871"/>
      </w:tblGrid>
      <w:tr w:rsidR="00DD3DC4" w:rsidRPr="00593DFE" w:rsidTr="00D96375">
        <w:trPr>
          <w:trHeight w:val="235"/>
        </w:trPr>
        <w:tc>
          <w:tcPr>
            <w:tcW w:w="10359" w:type="dxa"/>
            <w:gridSpan w:val="2"/>
          </w:tcPr>
          <w:p w:rsidR="00DD3DC4" w:rsidRPr="00593DFE" w:rsidRDefault="00DD3DC4" w:rsidP="00D96375">
            <w:pPr>
              <w:snapToGrid w:val="0"/>
              <w:spacing w:after="0" w:line="240" w:lineRule="auto"/>
              <w:ind w:left="173" w:right="-142"/>
              <w:jc w:val="both"/>
              <w:rPr>
                <w:rFonts w:ascii="Times New Roman" w:eastAsia="Times New Roman" w:hAnsi="Times New Roman" w:cs="Times New Roman"/>
                <w:b/>
                <w:i/>
                <w:color w:val="000000"/>
                <w:sz w:val="24"/>
                <w:szCs w:val="24"/>
              </w:rPr>
            </w:pPr>
            <w:r w:rsidRPr="00593DFE">
              <w:rPr>
                <w:rFonts w:ascii="Times New Roman" w:eastAsia="Times New Roman" w:hAnsi="Times New Roman" w:cs="Times New Roman"/>
                <w:b/>
                <w:i/>
                <w:color w:val="000000"/>
                <w:sz w:val="24"/>
                <w:szCs w:val="24"/>
              </w:rPr>
              <w:t xml:space="preserve">В </w:t>
            </w:r>
            <w:proofErr w:type="spellStart"/>
            <w:r w:rsidRPr="00593DFE">
              <w:rPr>
                <w:rFonts w:ascii="Times New Roman" w:eastAsia="Times New Roman" w:hAnsi="Times New Roman" w:cs="Times New Roman"/>
                <w:b/>
                <w:i/>
                <w:color w:val="000000"/>
                <w:sz w:val="24"/>
                <w:szCs w:val="24"/>
              </w:rPr>
              <w:t>дошкольной</w:t>
            </w:r>
            <w:proofErr w:type="spellEnd"/>
            <w:r w:rsidR="00E02A96">
              <w:rPr>
                <w:rFonts w:ascii="Times New Roman" w:eastAsia="Times New Roman" w:hAnsi="Times New Roman" w:cs="Times New Roman"/>
                <w:b/>
                <w:i/>
                <w:color w:val="000000"/>
                <w:sz w:val="24"/>
                <w:szCs w:val="24"/>
                <w:lang w:val="ru-RU"/>
              </w:rPr>
              <w:t xml:space="preserve"> </w:t>
            </w:r>
            <w:proofErr w:type="spellStart"/>
            <w:r w:rsidRPr="00593DFE">
              <w:rPr>
                <w:rFonts w:ascii="Times New Roman" w:eastAsia="Times New Roman" w:hAnsi="Times New Roman" w:cs="Times New Roman"/>
                <w:b/>
                <w:i/>
                <w:color w:val="000000"/>
                <w:sz w:val="24"/>
                <w:szCs w:val="24"/>
              </w:rPr>
              <w:t>организации</w:t>
            </w:r>
            <w:proofErr w:type="spellEnd"/>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auto"/>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прием, осмотр, 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10</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8.30-8.45</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w:t>
            </w:r>
            <w:r w:rsidR="009F7C6A">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свободная деятельность детей</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8.45-9</w:t>
            </w:r>
            <w:r>
              <w:rPr>
                <w:rFonts w:ascii="Times New Roman" w:hAnsi="Times New Roman" w:cs="Times New Roman"/>
                <w:sz w:val="24"/>
                <w:szCs w:val="24"/>
                <w:lang w:val="ru-RU"/>
              </w:rPr>
              <w:t>.00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занятия, занятия со специалистами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9.0</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 xml:space="preserve"> – </w:t>
            </w:r>
            <w:r w:rsidRPr="00593DFE">
              <w:rPr>
                <w:rFonts w:ascii="Times New Roman" w:hAnsi="Times New Roman" w:cs="Times New Roman"/>
                <w:sz w:val="24"/>
                <w:szCs w:val="24"/>
                <w:lang w:val="ru-RU"/>
              </w:rPr>
              <w:t>10.30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10.30-10.40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прогулке, прогулка</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10.40-12.00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 игры, занятия</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12.00-12.30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12.30-12.50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чтение перед сном, дневной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Pr="00593DFE">
              <w:rPr>
                <w:rFonts w:ascii="Times New Roman" w:hAnsi="Times New Roman" w:cs="Times New Roman"/>
                <w:sz w:val="24"/>
                <w:szCs w:val="24"/>
                <w:lang w:val="ru-RU"/>
              </w:rPr>
              <w:t>2.50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Постепенный подъем,  профилактические физкультурно-оздоровительные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lastRenderedPageBreak/>
              <w:t>Подготовка</w:t>
            </w:r>
            <w:proofErr w:type="spellEnd"/>
            <w:r w:rsidRPr="00593DFE">
              <w:rPr>
                <w:rFonts w:ascii="Times New Roman" w:hAnsi="Times New Roman" w:cs="Times New Roman"/>
                <w:sz w:val="24"/>
                <w:szCs w:val="24"/>
              </w:rPr>
              <w:t xml:space="preserve"> к </w:t>
            </w:r>
            <w:proofErr w:type="spellStart"/>
            <w:r w:rsidRPr="00593DFE">
              <w:rPr>
                <w:rFonts w:ascii="Times New Roman" w:hAnsi="Times New Roman" w:cs="Times New Roman"/>
                <w:sz w:val="24"/>
                <w:szCs w:val="24"/>
              </w:rPr>
              <w:t>полднику</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полдник</w:t>
            </w:r>
            <w:proofErr w:type="spellEnd"/>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кружки, занятия</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Вечерний круг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Pr="00593DFE">
              <w:rPr>
                <w:rFonts w:ascii="Times New Roman" w:hAnsi="Times New Roman" w:cs="Times New Roman"/>
                <w:sz w:val="24"/>
                <w:szCs w:val="24"/>
                <w:lang w:val="ru-RU"/>
              </w:rPr>
              <w:t>6.10-</w:t>
            </w: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w:t>
            </w:r>
          </w:p>
        </w:tc>
      </w:tr>
      <w:tr w:rsidR="00DD3DC4" w:rsidRPr="00593DFE" w:rsidTr="00D963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DD3DC4" w:rsidRPr="00593DFE" w:rsidRDefault="00DD3DC4" w:rsidP="00D96375">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bookmarkEnd w:id="2"/>
    </w:tbl>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DD3DC4" w:rsidRPr="00FF0B1E" w:rsidRDefault="00DD3DC4" w:rsidP="00DD3DC4">
      <w:pPr>
        <w:spacing w:after="0" w:line="240" w:lineRule="auto"/>
        <w:ind w:left="1985" w:right="-15" w:firstLine="847"/>
        <w:rPr>
          <w:rFonts w:ascii="Times New Roman" w:hAnsi="Times New Roman" w:cs="Times New Roman"/>
          <w:b/>
          <w:sz w:val="24"/>
          <w:szCs w:val="24"/>
        </w:rPr>
      </w:pPr>
      <w:proofErr w:type="spellStart"/>
      <w:r w:rsidRPr="00FF0B1E">
        <w:rPr>
          <w:rFonts w:ascii="Times New Roman" w:hAnsi="Times New Roman" w:cs="Times New Roman"/>
          <w:b/>
          <w:sz w:val="24"/>
          <w:szCs w:val="24"/>
        </w:rPr>
        <w:t>Особенности</w:t>
      </w:r>
      <w:proofErr w:type="spellEnd"/>
      <w:r w:rsidRPr="00FF0B1E">
        <w:rPr>
          <w:rFonts w:ascii="Times New Roman" w:hAnsi="Times New Roman" w:cs="Times New Roman"/>
          <w:b/>
          <w:sz w:val="24"/>
          <w:szCs w:val="24"/>
        </w:rPr>
        <w:t xml:space="preserve"> </w:t>
      </w:r>
      <w:proofErr w:type="spellStart"/>
      <w:r w:rsidRPr="00FF0B1E">
        <w:rPr>
          <w:rFonts w:ascii="Times New Roman" w:hAnsi="Times New Roman" w:cs="Times New Roman"/>
          <w:b/>
          <w:sz w:val="24"/>
          <w:szCs w:val="24"/>
        </w:rPr>
        <w:t>организации</w:t>
      </w:r>
      <w:proofErr w:type="spellEnd"/>
      <w:r w:rsidRPr="00FF0B1E">
        <w:rPr>
          <w:rFonts w:ascii="Times New Roman" w:hAnsi="Times New Roman" w:cs="Times New Roman"/>
          <w:b/>
          <w:sz w:val="24"/>
          <w:szCs w:val="24"/>
        </w:rPr>
        <w:t xml:space="preserve"> </w:t>
      </w:r>
      <w:proofErr w:type="spellStart"/>
      <w:r w:rsidRPr="00FF0B1E">
        <w:rPr>
          <w:rFonts w:ascii="Times New Roman" w:hAnsi="Times New Roman" w:cs="Times New Roman"/>
          <w:b/>
          <w:sz w:val="24"/>
          <w:szCs w:val="24"/>
        </w:rPr>
        <w:t>режимных</w:t>
      </w:r>
      <w:proofErr w:type="spellEnd"/>
      <w:r w:rsidRPr="00FF0B1E">
        <w:rPr>
          <w:rFonts w:ascii="Times New Roman" w:hAnsi="Times New Roman" w:cs="Times New Roman"/>
          <w:b/>
          <w:sz w:val="24"/>
          <w:szCs w:val="24"/>
        </w:rPr>
        <w:t xml:space="preserve"> </w:t>
      </w:r>
      <w:proofErr w:type="spellStart"/>
      <w:r w:rsidRPr="00FF0B1E">
        <w:rPr>
          <w:rFonts w:ascii="Times New Roman" w:hAnsi="Times New Roman" w:cs="Times New Roman"/>
          <w:b/>
          <w:sz w:val="24"/>
          <w:szCs w:val="24"/>
        </w:rPr>
        <w:t>моментов</w:t>
      </w:r>
      <w:proofErr w:type="spellEnd"/>
      <w:r w:rsidRPr="00FF0B1E">
        <w:rPr>
          <w:rFonts w:ascii="Times New Roman" w:hAnsi="Times New Roman" w:cs="Times New Roman"/>
          <w:b/>
          <w:sz w:val="24"/>
          <w:szCs w:val="24"/>
        </w:rPr>
        <w:t>.</w:t>
      </w:r>
    </w:p>
    <w:p w:rsidR="00DD3DC4" w:rsidRPr="00FF0B1E" w:rsidRDefault="00DD3DC4" w:rsidP="00DD3DC4">
      <w:pPr>
        <w:spacing w:after="0" w:line="240" w:lineRule="auto"/>
        <w:rPr>
          <w:rFonts w:ascii="Times New Roman" w:hAnsi="Times New Roman" w:cs="Times New Roman"/>
          <w:sz w:val="24"/>
          <w:szCs w:val="24"/>
          <w:lang w:val="ru-RU"/>
        </w:rPr>
      </w:pPr>
      <w:r w:rsidRPr="00FF0B1E">
        <w:rPr>
          <w:rFonts w:ascii="Times New Roman" w:hAnsi="Times New Roman" w:cs="Times New Roman"/>
          <w:sz w:val="24"/>
          <w:szCs w:val="24"/>
          <w:lang w:val="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DD3DC4" w:rsidRPr="00FF0B1E" w:rsidRDefault="00DD3DC4" w:rsidP="00DD3DC4">
      <w:pPr>
        <w:spacing w:after="0" w:line="240" w:lineRule="auto"/>
        <w:jc w:val="both"/>
        <w:rPr>
          <w:rFonts w:ascii="Times New Roman" w:hAnsi="Times New Roman" w:cs="Times New Roman"/>
          <w:i/>
          <w:sz w:val="24"/>
          <w:szCs w:val="24"/>
          <w:u w:val="single"/>
          <w:lang w:val="ru-RU"/>
        </w:rPr>
      </w:pPr>
      <w:proofErr w:type="gramStart"/>
      <w:r w:rsidRPr="00FF0B1E">
        <w:rPr>
          <w:rFonts w:ascii="Times New Roman" w:hAnsi="Times New Roman" w:cs="Times New Roman"/>
          <w:i/>
          <w:sz w:val="24"/>
          <w:szCs w:val="24"/>
          <w:u w:val="single"/>
          <w:lang w:val="ru-RU"/>
        </w:rPr>
        <w:t>Организация  питания</w:t>
      </w:r>
      <w:proofErr w:type="gramEnd"/>
      <w:r w:rsidRPr="00FF0B1E">
        <w:rPr>
          <w:rFonts w:ascii="Times New Roman" w:hAnsi="Times New Roman" w:cs="Times New Roman"/>
          <w:i/>
          <w:sz w:val="24"/>
          <w:szCs w:val="24"/>
          <w:u w:val="single"/>
          <w:lang w:val="ru-RU"/>
        </w:rPr>
        <w:t>.</w:t>
      </w:r>
    </w:p>
    <w:p w:rsidR="00DD3DC4" w:rsidRPr="00FF0B1E" w:rsidRDefault="00DD3DC4" w:rsidP="00DD3DC4">
      <w:pPr>
        <w:spacing w:after="0" w:line="240" w:lineRule="auto"/>
        <w:ind w:firstLine="709"/>
        <w:jc w:val="both"/>
        <w:rPr>
          <w:rFonts w:ascii="Times New Roman" w:hAnsi="Times New Roman" w:cs="Times New Roman"/>
          <w:sz w:val="24"/>
          <w:szCs w:val="24"/>
          <w:lang w:val="ru-RU"/>
        </w:rPr>
      </w:pPr>
      <w:proofErr w:type="gramStart"/>
      <w:r w:rsidRPr="00FF0B1E">
        <w:rPr>
          <w:rFonts w:ascii="Times New Roman" w:hAnsi="Times New Roman" w:cs="Times New Roman"/>
          <w:sz w:val="24"/>
          <w:szCs w:val="24"/>
          <w:lang w:val="ru-RU"/>
        </w:rPr>
        <w:t>В  процессе</w:t>
      </w:r>
      <w:proofErr w:type="gramEnd"/>
      <w:r w:rsidRPr="00FF0B1E">
        <w:rPr>
          <w:rFonts w:ascii="Times New Roman" w:hAnsi="Times New Roman" w:cs="Times New Roman"/>
          <w:sz w:val="24"/>
          <w:szCs w:val="24"/>
          <w:lang w:val="ru-RU"/>
        </w:rPr>
        <w:t xml:space="preserve">  организации  питания  решаются  </w:t>
      </w:r>
      <w:r w:rsidRPr="00FF0B1E">
        <w:rPr>
          <w:rFonts w:ascii="Times New Roman" w:hAnsi="Times New Roman" w:cs="Times New Roman"/>
          <w:b/>
          <w:i/>
          <w:sz w:val="24"/>
          <w:szCs w:val="24"/>
          <w:lang w:val="ru-RU"/>
        </w:rPr>
        <w:t>задачи  гигиены  и  правил  питания</w:t>
      </w:r>
      <w:r w:rsidRPr="00FF0B1E">
        <w:rPr>
          <w:rFonts w:ascii="Times New Roman" w:hAnsi="Times New Roman" w:cs="Times New Roman"/>
          <w:sz w:val="24"/>
          <w:szCs w:val="24"/>
          <w:lang w:val="ru-RU"/>
        </w:rPr>
        <w:t>:</w:t>
      </w:r>
    </w:p>
    <w:p w:rsidR="00DD3DC4" w:rsidRPr="00FF0B1E" w:rsidRDefault="00DD3DC4" w:rsidP="00DD3DC4">
      <w:pPr>
        <w:widowControl w:val="0"/>
        <w:numPr>
          <w:ilvl w:val="0"/>
          <w:numId w:val="7"/>
        </w:numPr>
        <w:suppressAutoHyphens/>
        <w:spacing w:after="0" w:line="240" w:lineRule="auto"/>
        <w:ind w:left="0" w:firstLine="709"/>
        <w:jc w:val="both"/>
        <w:rPr>
          <w:rFonts w:ascii="Times New Roman" w:hAnsi="Times New Roman" w:cs="Times New Roman"/>
          <w:sz w:val="24"/>
          <w:szCs w:val="24"/>
        </w:rPr>
      </w:pPr>
      <w:proofErr w:type="spellStart"/>
      <w:proofErr w:type="gramStart"/>
      <w:r w:rsidRPr="00FF0B1E">
        <w:rPr>
          <w:rFonts w:ascii="Times New Roman" w:hAnsi="Times New Roman" w:cs="Times New Roman"/>
          <w:sz w:val="24"/>
          <w:szCs w:val="24"/>
        </w:rPr>
        <w:t>мытье</w:t>
      </w:r>
      <w:proofErr w:type="spellEnd"/>
      <w:r w:rsidRPr="00FF0B1E">
        <w:rPr>
          <w:rFonts w:ascii="Times New Roman" w:hAnsi="Times New Roman" w:cs="Times New Roman"/>
          <w:sz w:val="24"/>
          <w:szCs w:val="24"/>
        </w:rPr>
        <w:t xml:space="preserve">  </w:t>
      </w:r>
      <w:proofErr w:type="spellStart"/>
      <w:r w:rsidRPr="00FF0B1E">
        <w:rPr>
          <w:rFonts w:ascii="Times New Roman" w:hAnsi="Times New Roman" w:cs="Times New Roman"/>
          <w:sz w:val="24"/>
          <w:szCs w:val="24"/>
        </w:rPr>
        <w:t>рук</w:t>
      </w:r>
      <w:proofErr w:type="spellEnd"/>
      <w:proofErr w:type="gramEnd"/>
      <w:r w:rsidRPr="00FF0B1E">
        <w:rPr>
          <w:rFonts w:ascii="Times New Roman" w:hAnsi="Times New Roman" w:cs="Times New Roman"/>
          <w:sz w:val="24"/>
          <w:szCs w:val="24"/>
        </w:rPr>
        <w:t xml:space="preserve">  </w:t>
      </w:r>
      <w:proofErr w:type="spellStart"/>
      <w:r w:rsidRPr="00FF0B1E">
        <w:rPr>
          <w:rFonts w:ascii="Times New Roman" w:hAnsi="Times New Roman" w:cs="Times New Roman"/>
          <w:sz w:val="24"/>
          <w:szCs w:val="24"/>
        </w:rPr>
        <w:t>перед</w:t>
      </w:r>
      <w:proofErr w:type="spellEnd"/>
      <w:r w:rsidRPr="00FF0B1E">
        <w:rPr>
          <w:rFonts w:ascii="Times New Roman" w:hAnsi="Times New Roman" w:cs="Times New Roman"/>
          <w:sz w:val="24"/>
          <w:szCs w:val="24"/>
        </w:rPr>
        <w:t xml:space="preserve">  </w:t>
      </w:r>
      <w:proofErr w:type="spellStart"/>
      <w:r w:rsidRPr="00FF0B1E">
        <w:rPr>
          <w:rFonts w:ascii="Times New Roman" w:hAnsi="Times New Roman" w:cs="Times New Roman"/>
          <w:sz w:val="24"/>
          <w:szCs w:val="24"/>
        </w:rPr>
        <w:t>едой</w:t>
      </w:r>
      <w:proofErr w:type="spellEnd"/>
      <w:r w:rsidRPr="00FF0B1E">
        <w:rPr>
          <w:rFonts w:ascii="Times New Roman" w:hAnsi="Times New Roman" w:cs="Times New Roman"/>
          <w:sz w:val="24"/>
          <w:szCs w:val="24"/>
        </w:rPr>
        <w:t>;</w:t>
      </w:r>
    </w:p>
    <w:p w:rsidR="00DD3DC4" w:rsidRPr="00FF0B1E" w:rsidRDefault="00DD3DC4" w:rsidP="00DD3DC4">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proofErr w:type="gramStart"/>
      <w:r w:rsidRPr="00FF0B1E">
        <w:rPr>
          <w:rFonts w:ascii="Times New Roman" w:hAnsi="Times New Roman" w:cs="Times New Roman"/>
          <w:sz w:val="24"/>
          <w:szCs w:val="24"/>
          <w:lang w:val="ru-RU"/>
        </w:rPr>
        <w:t>класть  пищу</w:t>
      </w:r>
      <w:proofErr w:type="gramEnd"/>
      <w:r w:rsidRPr="00FF0B1E">
        <w:rPr>
          <w:rFonts w:ascii="Times New Roman" w:hAnsi="Times New Roman" w:cs="Times New Roman"/>
          <w:sz w:val="24"/>
          <w:szCs w:val="24"/>
          <w:lang w:val="ru-RU"/>
        </w:rPr>
        <w:t xml:space="preserve">  в  рот  небольшими  кусочками  и  хорошо  ее  пережевывать;</w:t>
      </w:r>
    </w:p>
    <w:p w:rsidR="00DD3DC4" w:rsidRPr="00FF0B1E" w:rsidRDefault="00DD3DC4" w:rsidP="00DD3DC4">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proofErr w:type="gramStart"/>
      <w:r w:rsidRPr="00FF0B1E">
        <w:rPr>
          <w:rFonts w:ascii="Times New Roman" w:hAnsi="Times New Roman" w:cs="Times New Roman"/>
          <w:sz w:val="24"/>
          <w:szCs w:val="24"/>
          <w:lang w:val="ru-RU"/>
        </w:rPr>
        <w:t>рот  и</w:t>
      </w:r>
      <w:proofErr w:type="gramEnd"/>
      <w:r w:rsidRPr="00FF0B1E">
        <w:rPr>
          <w:rFonts w:ascii="Times New Roman" w:hAnsi="Times New Roman" w:cs="Times New Roman"/>
          <w:sz w:val="24"/>
          <w:szCs w:val="24"/>
          <w:lang w:val="ru-RU"/>
        </w:rPr>
        <w:t xml:space="preserve">  руки  вытирать  бумажной  салфеткой;</w:t>
      </w:r>
    </w:p>
    <w:p w:rsidR="00DD3DC4" w:rsidRPr="00FF0B1E" w:rsidRDefault="00DD3DC4" w:rsidP="00DD3DC4">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proofErr w:type="gramStart"/>
      <w:r w:rsidRPr="00FF0B1E">
        <w:rPr>
          <w:rFonts w:ascii="Times New Roman" w:hAnsi="Times New Roman" w:cs="Times New Roman"/>
          <w:sz w:val="24"/>
          <w:szCs w:val="24"/>
          <w:lang w:val="ru-RU"/>
        </w:rPr>
        <w:t>после  окончания</w:t>
      </w:r>
      <w:proofErr w:type="gramEnd"/>
      <w:r w:rsidRPr="00FF0B1E">
        <w:rPr>
          <w:rFonts w:ascii="Times New Roman" w:hAnsi="Times New Roman" w:cs="Times New Roman"/>
          <w:sz w:val="24"/>
          <w:szCs w:val="24"/>
          <w:lang w:val="ru-RU"/>
        </w:rPr>
        <w:t xml:space="preserve">  еды  полоскать  рот.</w:t>
      </w:r>
    </w:p>
    <w:p w:rsidR="00DD3DC4" w:rsidRPr="00FF0B1E" w:rsidRDefault="00DD3DC4" w:rsidP="00DD3DC4">
      <w:pPr>
        <w:spacing w:after="0" w:line="240" w:lineRule="auto"/>
        <w:ind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 xml:space="preserve">В организации </w:t>
      </w:r>
      <w:proofErr w:type="gramStart"/>
      <w:r w:rsidRPr="00FF0B1E">
        <w:rPr>
          <w:rFonts w:ascii="Times New Roman" w:hAnsi="Times New Roman" w:cs="Times New Roman"/>
          <w:sz w:val="24"/>
          <w:szCs w:val="24"/>
          <w:lang w:val="ru-RU"/>
        </w:rPr>
        <w:t>питания,  начиная</w:t>
      </w:r>
      <w:proofErr w:type="gramEnd"/>
      <w:r w:rsidRPr="00FF0B1E">
        <w:rPr>
          <w:rFonts w:ascii="Times New Roman" w:hAnsi="Times New Roman" w:cs="Times New Roman"/>
          <w:sz w:val="24"/>
          <w:szCs w:val="24"/>
          <w:lang w:val="ru-RU"/>
        </w:rPr>
        <w:t xml:space="preserve">  со  средней  группы, принимают участие дежурные воспитанники группы. Учитывается и уровень самостоятельности детей.</w:t>
      </w:r>
    </w:p>
    <w:p w:rsidR="00DD3DC4" w:rsidRPr="00FF0B1E" w:rsidRDefault="00DD3DC4" w:rsidP="00DD3DC4">
      <w:pPr>
        <w:spacing w:after="0" w:line="240" w:lineRule="auto"/>
        <w:rPr>
          <w:rFonts w:ascii="Times New Roman" w:hAnsi="Times New Roman" w:cs="Times New Roman"/>
          <w:i/>
          <w:sz w:val="24"/>
          <w:szCs w:val="24"/>
          <w:u w:val="single"/>
          <w:lang w:val="ru-RU"/>
        </w:rPr>
      </w:pPr>
      <w:r w:rsidRPr="00FF0B1E">
        <w:rPr>
          <w:rFonts w:ascii="Times New Roman" w:hAnsi="Times New Roman" w:cs="Times New Roman"/>
          <w:sz w:val="24"/>
          <w:szCs w:val="24"/>
          <w:lang w:val="ru-RU"/>
        </w:rPr>
        <w:t xml:space="preserve"> </w:t>
      </w:r>
      <w:r w:rsidRPr="00FF0B1E">
        <w:rPr>
          <w:rFonts w:ascii="Times New Roman" w:hAnsi="Times New Roman" w:cs="Times New Roman"/>
          <w:i/>
          <w:sz w:val="24"/>
          <w:szCs w:val="24"/>
          <w:u w:val="single"/>
          <w:lang w:val="ru-RU"/>
        </w:rPr>
        <w:t>Утренний круг.</w:t>
      </w:r>
    </w:p>
    <w:p w:rsidR="00DD3DC4" w:rsidRPr="00FF0B1E" w:rsidRDefault="00DD3DC4" w:rsidP="00DD3DC4">
      <w:pPr>
        <w:spacing w:after="0" w:line="240" w:lineRule="auto"/>
        <w:rPr>
          <w:rFonts w:ascii="Times New Roman" w:hAnsi="Times New Roman" w:cs="Times New Roman"/>
          <w:sz w:val="24"/>
          <w:szCs w:val="24"/>
          <w:lang w:val="ru-RU"/>
        </w:rPr>
      </w:pPr>
      <w:r w:rsidRPr="00FF0B1E">
        <w:rPr>
          <w:rFonts w:ascii="Times New Roman" w:hAnsi="Times New Roman" w:cs="Times New Roman"/>
          <w:sz w:val="24"/>
          <w:szCs w:val="24"/>
          <w:lang w:val="ru-RU"/>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DD3DC4" w:rsidRPr="00FF0B1E" w:rsidRDefault="00DD3DC4" w:rsidP="00DD3DC4">
      <w:pPr>
        <w:pStyle w:val="a7"/>
        <w:spacing w:before="0" w:beforeAutospacing="0" w:after="0" w:afterAutospacing="0"/>
        <w:jc w:val="both"/>
        <w:rPr>
          <w:lang w:val="ru-RU"/>
        </w:rPr>
      </w:pPr>
      <w:r w:rsidRPr="00FF0B1E">
        <w:rPr>
          <w:lang w:val="ru-RU"/>
        </w:rPr>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DD3DC4" w:rsidRPr="00FF0B1E" w:rsidRDefault="00DD3DC4" w:rsidP="00DD3DC4">
      <w:pPr>
        <w:pStyle w:val="a7"/>
        <w:spacing w:before="0" w:beforeAutospacing="0" w:after="0" w:afterAutospacing="0"/>
        <w:jc w:val="both"/>
        <w:rPr>
          <w:lang w:val="ru-RU"/>
        </w:rPr>
      </w:pPr>
      <w:proofErr w:type="gramStart"/>
      <w:r w:rsidRPr="00FF0B1E">
        <w:rPr>
          <w:lang w:val="ru-RU"/>
        </w:rPr>
        <w:t>В  с</w:t>
      </w:r>
      <w:r>
        <w:rPr>
          <w:lang w:val="ru-RU"/>
        </w:rPr>
        <w:t>таршей</w:t>
      </w:r>
      <w:proofErr w:type="gramEnd"/>
      <w:r>
        <w:rPr>
          <w:lang w:val="ru-RU"/>
        </w:rPr>
        <w:t xml:space="preserve"> </w:t>
      </w:r>
      <w:r w:rsidRPr="00FF0B1E">
        <w:rPr>
          <w:lang w:val="ru-RU"/>
        </w:rPr>
        <w:t>группе  утренний сбор длится от 15 до 20 минут.</w:t>
      </w:r>
    </w:p>
    <w:p w:rsidR="00DD3DC4" w:rsidRPr="00FF0B1E" w:rsidRDefault="00DD3DC4" w:rsidP="00DD3DC4">
      <w:pPr>
        <w:pStyle w:val="a7"/>
        <w:spacing w:before="0" w:beforeAutospacing="0" w:after="0" w:afterAutospacing="0"/>
        <w:jc w:val="both"/>
        <w:rPr>
          <w:lang w:val="ru-RU"/>
        </w:rPr>
      </w:pPr>
      <w:r w:rsidRPr="00FF0B1E">
        <w:rPr>
          <w:shd w:val="clear" w:color="auto" w:fill="FFFFFF"/>
          <w:lang w:val="ru-RU"/>
        </w:rPr>
        <w:t xml:space="preserve">Технология «Утренний круг» </w:t>
      </w:r>
      <w:r w:rsidRPr="00FF0B1E">
        <w:rPr>
          <w:lang w:val="ru-RU"/>
        </w:rPr>
        <w:t xml:space="preserve">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w:t>
      </w:r>
      <w:r w:rsidRPr="00FF0B1E">
        <w:rPr>
          <w:lang w:val="ru-RU"/>
        </w:rPr>
        <w:lastRenderedPageBreak/>
        <w:t>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DD3DC4" w:rsidRPr="00FF0B1E" w:rsidRDefault="00DD3DC4" w:rsidP="00DD3DC4">
      <w:pPr>
        <w:pStyle w:val="a7"/>
        <w:spacing w:before="0" w:beforeAutospacing="0" w:after="0" w:afterAutospacing="0"/>
        <w:jc w:val="both"/>
        <w:rPr>
          <w:lang w:val="ru-RU"/>
        </w:rPr>
      </w:pPr>
      <w:r w:rsidRPr="00FF0B1E">
        <w:rPr>
          <w:lang w:val="ru-RU"/>
        </w:rPr>
        <w:t>Целью организации утреннего круга является организация свободного речевого общения детей, установление эмоционального контакта.</w:t>
      </w:r>
    </w:p>
    <w:p w:rsidR="00DD3DC4" w:rsidRPr="00FF0B1E" w:rsidRDefault="00DD3DC4" w:rsidP="00DD3DC4">
      <w:pPr>
        <w:pStyle w:val="a7"/>
        <w:spacing w:before="0" w:beforeAutospacing="0" w:after="0" w:afterAutospacing="0"/>
        <w:jc w:val="both"/>
        <w:rPr>
          <w:lang w:val="ru-RU"/>
        </w:rPr>
      </w:pPr>
      <w:r w:rsidRPr="00FF0B1E">
        <w:rPr>
          <w:lang w:val="ru-RU"/>
        </w:rPr>
        <w:t>Основными задачами утреннего сбора являются:</w:t>
      </w:r>
    </w:p>
    <w:p w:rsidR="00DD3DC4" w:rsidRPr="00FF0B1E" w:rsidRDefault="00DD3DC4" w:rsidP="00DD3DC4">
      <w:pPr>
        <w:pStyle w:val="a7"/>
        <w:spacing w:before="0" w:beforeAutospacing="0" w:after="0" w:afterAutospacing="0"/>
        <w:jc w:val="both"/>
        <w:rPr>
          <w:lang w:val="ru-RU"/>
        </w:rPr>
      </w:pPr>
      <w:r w:rsidRPr="00FF0B1E">
        <w:rPr>
          <w:lang w:val="ru-RU"/>
        </w:rPr>
        <w:t>· создание условий и формирование у детей мотивации к взаимодействию и общению;</w:t>
      </w:r>
    </w:p>
    <w:p w:rsidR="00DD3DC4" w:rsidRPr="00FF0B1E" w:rsidRDefault="00DD3DC4" w:rsidP="00DD3DC4">
      <w:pPr>
        <w:pStyle w:val="a7"/>
        <w:spacing w:before="0" w:beforeAutospacing="0" w:after="0" w:afterAutospacing="0"/>
        <w:jc w:val="both"/>
        <w:rPr>
          <w:lang w:val="ru-RU"/>
        </w:rPr>
      </w:pPr>
      <w:r w:rsidRPr="00FF0B1E">
        <w:rPr>
          <w:lang w:val="ru-RU"/>
        </w:rPr>
        <w:t>· формирование своего образа через игровое взаимодействие с детьми и взрослыми;</w:t>
      </w:r>
    </w:p>
    <w:p w:rsidR="00DD3DC4" w:rsidRPr="00FF0B1E" w:rsidRDefault="00DD3DC4" w:rsidP="00DD3DC4">
      <w:pPr>
        <w:pStyle w:val="a7"/>
        <w:spacing w:before="0" w:beforeAutospacing="0" w:after="0" w:afterAutospacing="0"/>
        <w:jc w:val="both"/>
        <w:rPr>
          <w:lang w:val="ru-RU"/>
        </w:rPr>
      </w:pPr>
      <w:r w:rsidRPr="00FF0B1E">
        <w:rPr>
          <w:lang w:val="ru-RU"/>
        </w:rPr>
        <w:t>· стимуляция собственной игровой, коммуникативной, речевой активности;</w:t>
      </w:r>
    </w:p>
    <w:p w:rsidR="00DD3DC4" w:rsidRPr="00FF0B1E" w:rsidRDefault="00DD3DC4" w:rsidP="00DD3DC4">
      <w:pPr>
        <w:pStyle w:val="a7"/>
        <w:spacing w:before="0" w:beforeAutospacing="0" w:after="0" w:afterAutospacing="0"/>
        <w:jc w:val="both"/>
        <w:rPr>
          <w:lang w:val="ru-RU"/>
        </w:rPr>
      </w:pPr>
      <w:r w:rsidRPr="00FF0B1E">
        <w:rPr>
          <w:lang w:val="ru-RU"/>
        </w:rPr>
        <w:t>· развитие произвольной регуляции поведения;</w:t>
      </w:r>
    </w:p>
    <w:p w:rsidR="00DD3DC4" w:rsidRPr="00FF0B1E" w:rsidRDefault="00DD3DC4" w:rsidP="00DD3DC4">
      <w:pPr>
        <w:pStyle w:val="a7"/>
        <w:spacing w:before="0" w:beforeAutospacing="0" w:after="0" w:afterAutospacing="0"/>
        <w:jc w:val="both"/>
        <w:rPr>
          <w:lang w:val="ru-RU"/>
        </w:rPr>
      </w:pPr>
      <w:r w:rsidRPr="00FF0B1E">
        <w:rPr>
          <w:lang w:val="ru-RU"/>
        </w:rPr>
        <w:t>· развитие познавательной сферы: зрительного и слухового внимания, восприятия, памяти и др.;</w:t>
      </w:r>
    </w:p>
    <w:p w:rsidR="00DD3DC4" w:rsidRPr="00FF0B1E" w:rsidRDefault="00DD3DC4" w:rsidP="00DD3DC4">
      <w:pPr>
        <w:pStyle w:val="a7"/>
        <w:spacing w:before="0" w:beforeAutospacing="0" w:after="0" w:afterAutospacing="0"/>
        <w:jc w:val="both"/>
        <w:rPr>
          <w:lang w:val="ru-RU"/>
        </w:rPr>
      </w:pPr>
      <w:r w:rsidRPr="00FF0B1E">
        <w:rPr>
          <w:lang w:val="ru-RU"/>
        </w:rPr>
        <w:t>· формирование представлений об окружающем мире.</w:t>
      </w:r>
    </w:p>
    <w:p w:rsidR="00DD3DC4" w:rsidRPr="00FF0B1E" w:rsidRDefault="00DD3DC4" w:rsidP="00DD3DC4">
      <w:pPr>
        <w:pStyle w:val="ab"/>
        <w:jc w:val="center"/>
        <w:rPr>
          <w:rFonts w:ascii="Times New Roman" w:hAnsi="Times New Roman"/>
          <w:b/>
          <w:bCs/>
          <w:sz w:val="24"/>
          <w:szCs w:val="24"/>
          <w:lang w:val="ru-RU"/>
        </w:rPr>
      </w:pPr>
    </w:p>
    <w:p w:rsidR="00DD3DC4" w:rsidRPr="00FF0B1E" w:rsidRDefault="00DD3DC4" w:rsidP="00DD3DC4">
      <w:pPr>
        <w:pStyle w:val="ab"/>
        <w:jc w:val="center"/>
        <w:rPr>
          <w:rFonts w:ascii="Times New Roman" w:hAnsi="Times New Roman"/>
          <w:b/>
          <w:bCs/>
          <w:sz w:val="24"/>
          <w:szCs w:val="24"/>
          <w:lang w:val="ru-RU"/>
        </w:rPr>
      </w:pPr>
      <w:r w:rsidRPr="00FF0B1E">
        <w:rPr>
          <w:rFonts w:ascii="Times New Roman" w:hAnsi="Times New Roman"/>
          <w:b/>
          <w:bCs/>
          <w:sz w:val="24"/>
          <w:szCs w:val="24"/>
          <w:lang w:val="ru-RU"/>
        </w:rPr>
        <w:t>Примерный образец работы педагога (воспитателя) по разделу «Утренний круг»</w:t>
      </w:r>
    </w:p>
    <w:p w:rsidR="00DD3DC4" w:rsidRPr="00FF0B1E" w:rsidRDefault="00DD3DC4" w:rsidP="00DD3DC4">
      <w:pPr>
        <w:pStyle w:val="ab"/>
        <w:rPr>
          <w:rFonts w:ascii="Times New Roman" w:hAnsi="Times New Roman"/>
          <w:sz w:val="24"/>
          <w:szCs w:val="24"/>
          <w:lang w:val="ru-RU"/>
        </w:rPr>
      </w:pPr>
      <w:r w:rsidRPr="00FF0B1E">
        <w:rPr>
          <w:rFonts w:ascii="Times New Roman" w:hAnsi="Times New Roman"/>
          <w:sz w:val="24"/>
          <w:szCs w:val="24"/>
          <w:lang w:val="ru-RU"/>
        </w:rPr>
        <w:t>(материал составлен с учетом рекомендаций инновационной программы «От рождения до школы» издание шестое)</w:t>
      </w:r>
    </w:p>
    <w:p w:rsidR="00DD3DC4" w:rsidRPr="00FF0B1E" w:rsidRDefault="00DD3DC4" w:rsidP="00DD3DC4">
      <w:pPr>
        <w:pStyle w:val="ab"/>
        <w:rPr>
          <w:rFonts w:ascii="Times New Roman" w:hAnsi="Times New Roman"/>
          <w:sz w:val="24"/>
          <w:szCs w:val="24"/>
          <w:lang w:val="ru-RU"/>
        </w:rPr>
      </w:pPr>
    </w:p>
    <w:tbl>
      <w:tblPr>
        <w:tblStyle w:val="a6"/>
        <w:tblW w:w="0" w:type="auto"/>
        <w:tblLook w:val="04A0" w:firstRow="1" w:lastRow="0" w:firstColumn="1" w:lastColumn="0" w:noHBand="0" w:noVBand="1"/>
      </w:tblPr>
      <w:tblGrid>
        <w:gridCol w:w="4219"/>
        <w:gridCol w:w="10206"/>
      </w:tblGrid>
      <w:tr w:rsidR="00DD3DC4" w:rsidRPr="00C553BA" w:rsidTr="00D96375">
        <w:tc>
          <w:tcPr>
            <w:tcW w:w="42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D3DC4" w:rsidRPr="00FF0B1E" w:rsidRDefault="00DD3DC4" w:rsidP="00D96375">
            <w:pPr>
              <w:pStyle w:val="ab"/>
              <w:jc w:val="center"/>
              <w:rPr>
                <w:rFonts w:ascii="Times New Roman" w:hAnsi="Times New Roman"/>
                <w:sz w:val="24"/>
                <w:szCs w:val="24"/>
                <w:lang w:val="ru-RU"/>
              </w:rPr>
            </w:pPr>
          </w:p>
          <w:p w:rsidR="00DD3DC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Деятельность</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педагога</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воспитателя</w:t>
            </w:r>
            <w:proofErr w:type="spellEnd"/>
            <w:r w:rsidRPr="007119F4">
              <w:rPr>
                <w:rFonts w:ascii="Times New Roman" w:hAnsi="Times New Roman"/>
                <w:sz w:val="24"/>
                <w:szCs w:val="24"/>
              </w:rPr>
              <w:t>)</w:t>
            </w:r>
          </w:p>
          <w:p w:rsidR="00DD3DC4" w:rsidRPr="007119F4" w:rsidRDefault="00DD3DC4" w:rsidP="00D96375">
            <w:pPr>
              <w:pStyle w:val="ab"/>
              <w:jc w:val="center"/>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DD3DC4" w:rsidRPr="00FF0B1E" w:rsidRDefault="00DD3DC4" w:rsidP="00D96375">
            <w:pPr>
              <w:pStyle w:val="ab"/>
              <w:jc w:val="center"/>
              <w:rPr>
                <w:rFonts w:ascii="Times New Roman" w:hAnsi="Times New Roman"/>
                <w:sz w:val="24"/>
                <w:szCs w:val="24"/>
                <w:lang w:val="ru-RU"/>
              </w:rPr>
            </w:pPr>
            <w:r w:rsidRPr="00FF0B1E">
              <w:rPr>
                <w:rFonts w:ascii="Times New Roman" w:hAnsi="Times New Roman"/>
                <w:sz w:val="24"/>
                <w:szCs w:val="24"/>
                <w:lang w:val="ru-RU"/>
              </w:rPr>
              <w:t>Примерное ежедневное содержание «утреннего круга»</w:t>
            </w:r>
          </w:p>
        </w:tc>
      </w:tr>
      <w:tr w:rsidR="00DD3DC4" w:rsidRPr="007119F4"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xml:space="preserve">1. Постановка задач, ежедневное планирование совместных дел </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организация детей для обсуждения планов совместных дел;</w:t>
            </w:r>
          </w:p>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обсуждение событий, мероприятий дня;</w:t>
            </w:r>
          </w:p>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обсуждение «мирных» и «научных» проблем;</w:t>
            </w:r>
          </w:p>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 </w:t>
            </w:r>
            <w:proofErr w:type="spellStart"/>
            <w:r w:rsidRPr="007119F4">
              <w:rPr>
                <w:rFonts w:ascii="Times New Roman" w:hAnsi="Times New Roman"/>
                <w:sz w:val="24"/>
                <w:szCs w:val="24"/>
              </w:rPr>
              <w:t>обсуждение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правил</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поведения</w:t>
            </w:r>
            <w:proofErr w:type="spellEnd"/>
            <w:r w:rsidRPr="007119F4">
              <w:rPr>
                <w:rFonts w:ascii="Times New Roman" w:hAnsi="Times New Roman"/>
                <w:sz w:val="24"/>
                <w:szCs w:val="24"/>
              </w:rPr>
              <w:t xml:space="preserve"> </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2.Информирование</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сообщение интересной и полезной информации (новые игрушки, книги, день рождения детей)</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3.Педагогическая установка по решению проблемной ситуации дня</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обсуждение «проблемной ситуации» (в соответствии с образовательными задачами Программы);</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4.Примерное планирование дискуссии в формате развивающего диалога</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организация и проведение дискуссии в формате развивающего диалога;</w:t>
            </w:r>
          </w:p>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«открытые» вопросы без готовых ответов,</w:t>
            </w:r>
          </w:p>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подведение детей к самостоятельному рассуждению</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5.Планирование работы по устойчивому формированию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организация атмосферы дружелюбия, внимания друг к другу в процессе игровой, образовательной деятельности</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6. Планирование педагогических действий по элементарным навыкам общения</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учить детей культуре диалога (не перебивать друг друга, слушать друг друга, уважать чужое мнение)</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lastRenderedPageBreak/>
              <w:t xml:space="preserve">7.  Планирование педагогических действий по поддержке детской инициативы </w:t>
            </w:r>
            <w:r w:rsidRPr="00FF0B1E">
              <w:rPr>
                <w:rFonts w:ascii="Times New Roman" w:hAnsi="Times New Roman"/>
                <w:lang w:val="ru-RU"/>
              </w:rPr>
              <w:t>(равноправие и инициатива)</w:t>
            </w: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создание условий для поддержки детской инициативы при равных возможностях для самореализации (и тихим, и бойким, и лидерам, и скромным)</w:t>
            </w:r>
          </w:p>
        </w:tc>
      </w:tr>
    </w:tbl>
    <w:p w:rsidR="00DD3DC4" w:rsidRPr="00FF0B1E" w:rsidRDefault="00DD3DC4" w:rsidP="00DD3DC4">
      <w:pPr>
        <w:pStyle w:val="ab"/>
        <w:rPr>
          <w:rFonts w:ascii="Times New Roman" w:hAnsi="Times New Roman"/>
          <w:b/>
          <w:bCs/>
          <w:sz w:val="24"/>
          <w:szCs w:val="24"/>
          <w:lang w:val="ru-RU"/>
        </w:rPr>
      </w:pPr>
      <w:bookmarkStart w:id="3" w:name="_Hlk38733859"/>
      <w:r w:rsidRPr="00FF0B1E">
        <w:rPr>
          <w:rFonts w:ascii="Times New Roman" w:hAnsi="Times New Roman"/>
          <w:b/>
          <w:bCs/>
          <w:sz w:val="24"/>
          <w:szCs w:val="24"/>
          <w:lang w:val="ru-RU"/>
        </w:rPr>
        <w:t xml:space="preserve">                                                Ожидаемый образовательный результат</w:t>
      </w:r>
      <w:bookmarkEnd w:id="3"/>
      <w:r w:rsidRPr="00FF0B1E">
        <w:rPr>
          <w:rFonts w:ascii="Times New Roman" w:hAnsi="Times New Roman"/>
          <w:b/>
          <w:bCs/>
          <w:sz w:val="24"/>
          <w:szCs w:val="24"/>
          <w:lang w:val="ru-RU"/>
        </w:rPr>
        <w:t xml:space="preserve"> по разделу «Утренний круг»</w:t>
      </w:r>
    </w:p>
    <w:tbl>
      <w:tblPr>
        <w:tblStyle w:val="a6"/>
        <w:tblW w:w="0" w:type="auto"/>
        <w:tblLook w:val="04A0" w:firstRow="1" w:lastRow="0" w:firstColumn="1" w:lastColumn="0" w:noHBand="0" w:noVBand="1"/>
      </w:tblPr>
      <w:tblGrid>
        <w:gridCol w:w="4219"/>
        <w:gridCol w:w="10206"/>
      </w:tblGrid>
      <w:tr w:rsidR="00DD3DC4" w:rsidRPr="007119F4" w:rsidTr="00D96375">
        <w:tc>
          <w:tcPr>
            <w:tcW w:w="4219" w:type="dxa"/>
            <w:tcBorders>
              <w:top w:val="single" w:sz="4" w:space="0" w:color="auto"/>
              <w:left w:val="single" w:sz="4" w:space="0" w:color="auto"/>
              <w:bottom w:val="single" w:sz="4" w:space="0" w:color="auto"/>
              <w:right w:val="single" w:sz="4" w:space="0" w:color="auto"/>
            </w:tcBorders>
            <w:shd w:val="clear" w:color="auto" w:fill="FFC000"/>
            <w:vAlign w:val="center"/>
          </w:tcPr>
          <w:p w:rsidR="00DD3DC4" w:rsidRPr="007119F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Основные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направления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развития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ребенка</w:t>
            </w:r>
            <w:proofErr w:type="spellEnd"/>
          </w:p>
          <w:p w:rsidR="00DD3DC4" w:rsidRPr="007119F4" w:rsidRDefault="00DD3DC4" w:rsidP="00D96375">
            <w:pPr>
              <w:pStyle w:val="ab"/>
              <w:jc w:val="center"/>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tcPr>
          <w:p w:rsidR="00DD3DC4" w:rsidRPr="007119F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Ожидаемый</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образовательный</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результат</w:t>
            </w:r>
            <w:proofErr w:type="spellEnd"/>
          </w:p>
          <w:p w:rsidR="00DD3DC4" w:rsidRPr="007119F4" w:rsidRDefault="00DD3DC4" w:rsidP="00D96375">
            <w:pPr>
              <w:pStyle w:val="ab"/>
              <w:jc w:val="center"/>
              <w:rPr>
                <w:rFonts w:ascii="Times New Roman" w:hAnsi="Times New Roman"/>
                <w:sz w:val="24"/>
                <w:szCs w:val="24"/>
              </w:rPr>
            </w:pP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1.Коммуникативное </w:t>
            </w:r>
            <w:proofErr w:type="spellStart"/>
            <w:r w:rsidRPr="007119F4">
              <w:rPr>
                <w:rFonts w:ascii="Times New Roman" w:hAnsi="Times New Roman"/>
                <w:sz w:val="24"/>
                <w:szCs w:val="24"/>
              </w:rPr>
              <w:t>развитие</w:t>
            </w:r>
            <w:proofErr w:type="spellEnd"/>
          </w:p>
          <w:p w:rsidR="00DD3DC4" w:rsidRPr="007119F4" w:rsidRDefault="00DD3DC4" w:rsidP="00D96375">
            <w:pPr>
              <w:pStyle w:val="ab"/>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tc>
      </w:tr>
      <w:tr w:rsidR="00DD3DC4" w:rsidRPr="00C553BA" w:rsidTr="00D96375">
        <w:trPr>
          <w:trHeight w:val="469"/>
        </w:trPr>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2.Когнитивное </w:t>
            </w:r>
            <w:proofErr w:type="spellStart"/>
            <w:r w:rsidRPr="007119F4">
              <w:rPr>
                <w:rFonts w:ascii="Times New Roman" w:hAnsi="Times New Roman"/>
                <w:sz w:val="24"/>
                <w:szCs w:val="24"/>
              </w:rPr>
              <w:t>развитие</w:t>
            </w:r>
            <w:proofErr w:type="spellEnd"/>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DD3DC4" w:rsidRPr="00C553BA" w:rsidTr="00D96375">
        <w:trPr>
          <w:trHeight w:val="622"/>
        </w:trPr>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3.Регуляторное </w:t>
            </w:r>
            <w:proofErr w:type="spellStart"/>
            <w:r w:rsidRPr="007119F4">
              <w:rPr>
                <w:rFonts w:ascii="Times New Roman" w:hAnsi="Times New Roman"/>
                <w:sz w:val="24"/>
                <w:szCs w:val="24"/>
              </w:rPr>
              <w:t>развитие</w:t>
            </w:r>
            <w:proofErr w:type="spellEnd"/>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DD3DC4" w:rsidRPr="00C553BA" w:rsidTr="00D96375">
        <w:trPr>
          <w:trHeight w:val="136"/>
        </w:trPr>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4.Навыки, </w:t>
            </w:r>
            <w:proofErr w:type="spellStart"/>
            <w:r w:rsidRPr="007119F4">
              <w:rPr>
                <w:rFonts w:ascii="Times New Roman" w:hAnsi="Times New Roman"/>
                <w:sz w:val="24"/>
                <w:szCs w:val="24"/>
              </w:rPr>
              <w:t>умения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знания</w:t>
            </w:r>
            <w:proofErr w:type="spellEnd"/>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ознакомление с окружающим миром, развитие речи.</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5.Развитие </w:t>
            </w:r>
            <w:proofErr w:type="spellStart"/>
            <w:r w:rsidRPr="007119F4">
              <w:rPr>
                <w:rFonts w:ascii="Times New Roman" w:hAnsi="Times New Roman"/>
                <w:sz w:val="24"/>
                <w:szCs w:val="24"/>
              </w:rPr>
              <w:t>детского</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сообщества</w:t>
            </w:r>
            <w:proofErr w:type="spellEnd"/>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воспитание взаимной симпатии, дружелюбного отношения детей друг к другу</w:t>
            </w:r>
          </w:p>
        </w:tc>
      </w:tr>
      <w:tr w:rsidR="00DD3DC4" w:rsidRPr="00C553BA" w:rsidTr="00D96375">
        <w:tc>
          <w:tcPr>
            <w:tcW w:w="4219"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6.Обеспечение </w:t>
            </w:r>
            <w:proofErr w:type="spellStart"/>
            <w:r w:rsidRPr="007119F4">
              <w:rPr>
                <w:rFonts w:ascii="Times New Roman" w:hAnsi="Times New Roman"/>
                <w:sz w:val="24"/>
                <w:szCs w:val="24"/>
              </w:rPr>
              <w:t>эмоционального</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комфорта</w:t>
            </w:r>
            <w:proofErr w:type="spellEnd"/>
          </w:p>
        </w:tc>
        <w:tc>
          <w:tcPr>
            <w:tcW w:w="10206"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создание положительного настроя на день, положительного отношения к детскому саду</w:t>
            </w:r>
          </w:p>
        </w:tc>
      </w:tr>
    </w:tbl>
    <w:p w:rsidR="00DD3DC4" w:rsidRDefault="00DD3DC4" w:rsidP="00DD3DC4">
      <w:pPr>
        <w:shd w:val="clear" w:color="auto" w:fill="FFFFFF"/>
        <w:spacing w:after="0" w:line="240" w:lineRule="auto"/>
        <w:ind w:right="-142"/>
        <w:jc w:val="both"/>
        <w:rPr>
          <w:rFonts w:ascii="Times New Roman" w:hAnsi="Times New Roman" w:cs="Times New Roman"/>
          <w:i/>
          <w:sz w:val="24"/>
          <w:szCs w:val="24"/>
          <w:u w:val="single"/>
          <w:lang w:val="ru-RU"/>
        </w:rPr>
      </w:pPr>
    </w:p>
    <w:p w:rsidR="00DD3DC4" w:rsidRPr="00FF0B1E" w:rsidRDefault="00DD3DC4" w:rsidP="00DD3DC4">
      <w:pPr>
        <w:shd w:val="clear" w:color="auto" w:fill="FFFFFF"/>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 xml:space="preserve">Организация   </w:t>
      </w:r>
      <w:proofErr w:type="gramStart"/>
      <w:r w:rsidRPr="00593DFE">
        <w:rPr>
          <w:rFonts w:ascii="Times New Roman" w:hAnsi="Times New Roman" w:cs="Times New Roman"/>
          <w:i/>
          <w:sz w:val="24"/>
          <w:szCs w:val="24"/>
          <w:u w:val="single"/>
          <w:lang w:val="ru-RU"/>
        </w:rPr>
        <w:t>образова</w:t>
      </w:r>
      <w:r>
        <w:rPr>
          <w:rFonts w:ascii="Times New Roman" w:hAnsi="Times New Roman" w:cs="Times New Roman"/>
          <w:i/>
          <w:sz w:val="24"/>
          <w:szCs w:val="24"/>
          <w:u w:val="single"/>
          <w:lang w:val="ru-RU"/>
        </w:rPr>
        <w:t>тельной  деятельности</w:t>
      </w:r>
      <w:proofErr w:type="gramEnd"/>
      <w:r>
        <w:rPr>
          <w:rFonts w:ascii="Times New Roman" w:hAnsi="Times New Roman" w:cs="Times New Roman"/>
          <w:i/>
          <w:sz w:val="24"/>
          <w:szCs w:val="24"/>
          <w:u w:val="single"/>
          <w:lang w:val="ru-RU"/>
        </w:rPr>
        <w:t xml:space="preserve"> (занятий)</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 xml:space="preserve">В образовательном процессе </w:t>
      </w:r>
      <w:proofErr w:type="gramStart"/>
      <w:r w:rsidRPr="00593DFE">
        <w:rPr>
          <w:rFonts w:ascii="Times New Roman" w:eastAsia="Times New Roman" w:hAnsi="Times New Roman" w:cs="Times New Roman"/>
          <w:color w:val="000000"/>
          <w:sz w:val="24"/>
          <w:szCs w:val="24"/>
          <w:lang w:val="ru-RU" w:eastAsia="ru-RU"/>
        </w:rPr>
        <w:t>старшей  группы</w:t>
      </w:r>
      <w:proofErr w:type="gramEnd"/>
      <w:r w:rsidRPr="00593DFE">
        <w:rPr>
          <w:rFonts w:ascii="Times New Roman" w:eastAsia="Times New Roman" w:hAnsi="Times New Roman" w:cs="Times New Roman"/>
          <w:color w:val="000000"/>
          <w:sz w:val="24"/>
          <w:szCs w:val="24"/>
          <w:lang w:val="ru-RU" w:eastAsia="ru-RU"/>
        </w:rPr>
        <w:t xml:space="preserve"> сочетаются формы организованного обучения, включая дополнительное образование. 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 xml:space="preserve">Организованная образовательная деятельность в </w:t>
      </w:r>
      <w:proofErr w:type="gramStart"/>
      <w:r w:rsidRPr="00593DFE">
        <w:rPr>
          <w:rFonts w:ascii="Times New Roman" w:eastAsia="Times New Roman" w:hAnsi="Times New Roman" w:cs="Times New Roman"/>
          <w:color w:val="000000"/>
          <w:sz w:val="24"/>
          <w:szCs w:val="24"/>
          <w:lang w:val="ru-RU" w:eastAsia="ru-RU"/>
        </w:rPr>
        <w:t>старшей  группе</w:t>
      </w:r>
      <w:proofErr w:type="gramEnd"/>
      <w:r w:rsidRPr="00593DFE">
        <w:rPr>
          <w:rFonts w:ascii="Times New Roman" w:eastAsia="Times New Roman" w:hAnsi="Times New Roman" w:cs="Times New Roman"/>
          <w:color w:val="000000"/>
          <w:sz w:val="24"/>
          <w:szCs w:val="24"/>
          <w:lang w:val="ru-RU" w:eastAsia="ru-RU"/>
        </w:rPr>
        <w:t xml:space="preserve"> осуществляется в первую половину дня, ежедневно проводится</w:t>
      </w:r>
      <w:r w:rsidRPr="00593DFE">
        <w:rPr>
          <w:rFonts w:ascii="Times New Roman" w:eastAsia="Times New Roman" w:hAnsi="Times New Roman" w:cs="Times New Roman"/>
          <w:sz w:val="24"/>
          <w:szCs w:val="24"/>
          <w:lang w:val="ru-RU" w:eastAsia="ru-RU"/>
        </w:rPr>
        <w:t xml:space="preserve"> 2</w:t>
      </w:r>
      <w:r w:rsidRPr="00593DFE">
        <w:rPr>
          <w:rFonts w:ascii="Times New Roman" w:eastAsia="Times New Roman" w:hAnsi="Times New Roman" w:cs="Times New Roman"/>
          <w:color w:val="FF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 xml:space="preserve"> образовательные ситуации, продолжительностью каждая до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25 минут, с перерывами по 10 минут.</w:t>
      </w:r>
    </w:p>
    <w:p w:rsidR="00DD3DC4" w:rsidRPr="00593DFE" w:rsidRDefault="00DD3DC4" w:rsidP="00DD3DC4">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Насыщенная предметно-развивающая, образовательная среда становится основой для организации увлекательной, содержательной жизни и разностороннего развития каждого ребенка.</w:t>
      </w:r>
    </w:p>
    <w:p w:rsidR="00DD3DC4" w:rsidRPr="00593DFE" w:rsidRDefault="00DD3DC4" w:rsidP="00DD3DC4">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lastRenderedPageBreak/>
        <w:t>Физическое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3   </w:t>
      </w:r>
      <w:proofErr w:type="spellStart"/>
      <w:r w:rsidRPr="00593DFE">
        <w:rPr>
          <w:rFonts w:ascii="Times New Roman" w:eastAsia="Times New Roman" w:hAnsi="Times New Roman" w:cs="Times New Roman"/>
          <w:color w:val="000000"/>
          <w:sz w:val="24"/>
          <w:szCs w:val="24"/>
          <w:lang w:eastAsia="ru-RU"/>
        </w:rPr>
        <w:t>по</w:t>
      </w:r>
      <w:proofErr w:type="spellEnd"/>
      <w:r w:rsidRPr="00593DFE">
        <w:rPr>
          <w:rFonts w:ascii="Times New Roman" w:eastAsia="Times New Roman" w:hAnsi="Times New Roman" w:cs="Times New Roman"/>
          <w:color w:val="000000"/>
          <w:sz w:val="24"/>
          <w:szCs w:val="24"/>
          <w:lang w:val="ru-RU" w:eastAsia="ru-RU"/>
        </w:rPr>
        <w:t>25</w:t>
      </w:r>
      <w:proofErr w:type="spellStart"/>
      <w:proofErr w:type="gramStart"/>
      <w:r w:rsidRPr="00593DFE">
        <w:rPr>
          <w:rFonts w:ascii="Times New Roman" w:eastAsia="Times New Roman" w:hAnsi="Times New Roman" w:cs="Times New Roman"/>
          <w:color w:val="000000"/>
          <w:sz w:val="24"/>
          <w:szCs w:val="24"/>
          <w:lang w:eastAsia="ru-RU"/>
        </w:rPr>
        <w:t>мин</w:t>
      </w:r>
      <w:proofErr w:type="spellEnd"/>
      <w:r w:rsidRPr="00593DFE">
        <w:rPr>
          <w:rFonts w:ascii="Times New Roman" w:eastAsia="Times New Roman" w:hAnsi="Times New Roman" w:cs="Times New Roman"/>
          <w:color w:val="000000"/>
          <w:sz w:val="24"/>
          <w:szCs w:val="24"/>
          <w:lang w:eastAsia="ru-RU"/>
        </w:rPr>
        <w:t>..</w:t>
      </w:r>
      <w:proofErr w:type="gramEnd"/>
    </w:p>
    <w:p w:rsidR="00DD3DC4" w:rsidRPr="00593DFE" w:rsidRDefault="00DD3DC4" w:rsidP="00DD3DC4">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Познавательное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Познавательно-исследовательская деятельность - Формы образовательной деятельности: ФЭМП, </w:t>
      </w:r>
      <w:proofErr w:type="gramStart"/>
      <w:r w:rsidRPr="00593DFE">
        <w:rPr>
          <w:rFonts w:ascii="Times New Roman" w:eastAsia="Times New Roman" w:hAnsi="Times New Roman" w:cs="Times New Roman"/>
          <w:color w:val="000000"/>
          <w:sz w:val="24"/>
          <w:szCs w:val="24"/>
          <w:lang w:val="ru-RU" w:eastAsia="ru-RU"/>
        </w:rPr>
        <w:t>КМД,  Ознакомление</w:t>
      </w:r>
      <w:proofErr w:type="gramEnd"/>
      <w:r w:rsidRPr="00593DFE">
        <w:rPr>
          <w:rFonts w:ascii="Times New Roman" w:eastAsia="Times New Roman" w:hAnsi="Times New Roman" w:cs="Times New Roman"/>
          <w:color w:val="000000"/>
          <w:sz w:val="24"/>
          <w:szCs w:val="24"/>
          <w:lang w:val="ru-RU" w:eastAsia="ru-RU"/>
        </w:rPr>
        <w:t xml:space="preserve"> с окружающим миром,  беседы, дидактические игры, рассматривание картин и иллюстраций, коллекционирование, реализация проектов, викторины. - Продолжительность и количество ООД – в неделю </w:t>
      </w:r>
      <w:proofErr w:type="gramStart"/>
      <w:r w:rsidRPr="00593DFE">
        <w:rPr>
          <w:rFonts w:ascii="Times New Roman" w:eastAsia="Times New Roman" w:hAnsi="Times New Roman" w:cs="Times New Roman"/>
          <w:color w:val="000000"/>
          <w:sz w:val="24"/>
          <w:szCs w:val="24"/>
          <w:lang w:val="ru-RU" w:eastAsia="ru-RU"/>
        </w:rPr>
        <w:t>3  по</w:t>
      </w:r>
      <w:proofErr w:type="gramEnd"/>
      <w:r w:rsidRPr="00593DFE">
        <w:rPr>
          <w:rFonts w:ascii="Times New Roman" w:eastAsia="Times New Roman" w:hAnsi="Times New Roman" w:cs="Times New Roman"/>
          <w:color w:val="000000"/>
          <w:sz w:val="24"/>
          <w:szCs w:val="24"/>
          <w:lang w:val="ru-RU" w:eastAsia="ru-RU"/>
        </w:rPr>
        <w:t>25 мин..</w:t>
      </w:r>
    </w:p>
    <w:p w:rsidR="00DD3DC4" w:rsidRPr="00593DFE" w:rsidRDefault="00DD3DC4" w:rsidP="00DD3DC4">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t>Речевое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Развитие речи – Основы грамотности.  Формы образовательной деятельности: Беседы, викторины, дидактические игры, рассматривание картин и иллюстраций, - Продолжительность и количество ООД – в </w:t>
      </w:r>
      <w:proofErr w:type="gramStart"/>
      <w:r w:rsidRPr="00593DFE">
        <w:rPr>
          <w:rFonts w:ascii="Times New Roman" w:eastAsia="Times New Roman" w:hAnsi="Times New Roman" w:cs="Times New Roman"/>
          <w:color w:val="000000"/>
          <w:sz w:val="24"/>
          <w:szCs w:val="24"/>
          <w:lang w:val="ru-RU" w:eastAsia="ru-RU"/>
        </w:rPr>
        <w:t xml:space="preserve">неделю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2</w:t>
      </w:r>
      <w:proofErr w:type="spellStart"/>
      <w:proofErr w:type="gramEnd"/>
      <w:r w:rsidRPr="00593DFE">
        <w:rPr>
          <w:rFonts w:ascii="Times New Roman" w:eastAsia="Times New Roman" w:hAnsi="Times New Roman" w:cs="Times New Roman"/>
          <w:color w:val="000000"/>
          <w:sz w:val="24"/>
          <w:szCs w:val="24"/>
          <w:lang w:eastAsia="ru-RU"/>
        </w:rPr>
        <w:t>по</w:t>
      </w:r>
      <w:proofErr w:type="spellEnd"/>
      <w:r w:rsidRPr="00593DFE">
        <w:rPr>
          <w:rFonts w:ascii="Times New Roman" w:eastAsia="Times New Roman" w:hAnsi="Times New Roman" w:cs="Times New Roman"/>
          <w:color w:val="000000"/>
          <w:sz w:val="24"/>
          <w:szCs w:val="24"/>
          <w:lang w:val="ru-RU" w:eastAsia="ru-RU"/>
        </w:rPr>
        <w:t>25</w:t>
      </w:r>
      <w:proofErr w:type="spellStart"/>
      <w:r w:rsidRPr="00593DFE">
        <w:rPr>
          <w:rFonts w:ascii="Times New Roman" w:eastAsia="Times New Roman" w:hAnsi="Times New Roman" w:cs="Times New Roman"/>
          <w:color w:val="000000"/>
          <w:sz w:val="24"/>
          <w:szCs w:val="24"/>
          <w:lang w:eastAsia="ru-RU"/>
        </w:rPr>
        <w:t>мин</w:t>
      </w:r>
      <w:proofErr w:type="spellEnd"/>
      <w:r w:rsidRPr="00593DFE">
        <w:rPr>
          <w:rFonts w:ascii="Times New Roman" w:eastAsia="Times New Roman" w:hAnsi="Times New Roman" w:cs="Times New Roman"/>
          <w:color w:val="000000"/>
          <w:sz w:val="24"/>
          <w:szCs w:val="24"/>
          <w:lang w:eastAsia="ru-RU"/>
        </w:rPr>
        <w:t>..</w:t>
      </w:r>
    </w:p>
    <w:p w:rsidR="00DD3DC4" w:rsidRPr="00593DFE" w:rsidRDefault="00DD3DC4" w:rsidP="00DD3DC4">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Социально-коммуникативное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Коммуникативная деятельность - Формы образовательной деятельности: ОБЖ, игровые проблемные ситуации, беседы, викторины. - Продолжительность и количество ООД – в режимных моментах.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ООД - Ежедневно в режимных моментах. Игровая деятельность - Формы образовательной деятельности: Сюжетно-ролевые, дидактические и др. - Продолжительность и количество ООД - в режимных моментах.</w:t>
      </w:r>
    </w:p>
    <w:p w:rsidR="00DD3DC4" w:rsidRPr="00593DFE" w:rsidRDefault="00DD3DC4" w:rsidP="00DD3DC4">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Художественно-эстетическое развитие</w:t>
      </w:r>
      <w:r w:rsidRPr="00593DFE">
        <w:rPr>
          <w:rFonts w:ascii="Times New Roman" w:eastAsia="Times New Roman" w:hAnsi="Times New Roman" w:cs="Times New Roman"/>
          <w:color w:val="000000"/>
          <w:sz w:val="24"/>
          <w:szCs w:val="24"/>
          <w:lang w:val="ru-RU" w:eastAsia="ru-RU"/>
        </w:rPr>
        <w:t xml:space="preserve">. Изобразительная деятельность - Формы образовательной деятельности: Рисование, лепка, аппликация, ручной труд. - Продолжительность и количество </w:t>
      </w:r>
      <w:proofErr w:type="gramStart"/>
      <w:r w:rsidRPr="00593DFE">
        <w:rPr>
          <w:rFonts w:ascii="Times New Roman" w:eastAsia="Times New Roman" w:hAnsi="Times New Roman" w:cs="Times New Roman"/>
          <w:color w:val="000000"/>
          <w:sz w:val="24"/>
          <w:szCs w:val="24"/>
          <w:lang w:val="ru-RU" w:eastAsia="ru-RU"/>
        </w:rPr>
        <w:t>ООД  рисование</w:t>
      </w:r>
      <w:proofErr w:type="gramEnd"/>
      <w:r w:rsidRPr="00593DFE">
        <w:rPr>
          <w:rFonts w:ascii="Times New Roman" w:eastAsia="Times New Roman" w:hAnsi="Times New Roman" w:cs="Times New Roman"/>
          <w:color w:val="000000"/>
          <w:sz w:val="24"/>
          <w:szCs w:val="24"/>
          <w:lang w:val="ru-RU" w:eastAsia="ru-RU"/>
        </w:rPr>
        <w:t xml:space="preserve">– в неделю 2  по 25 мин.. Лепка, аппликация, ручной труд- 1 </w:t>
      </w:r>
      <w:proofErr w:type="gramStart"/>
      <w:r w:rsidRPr="00593DFE">
        <w:rPr>
          <w:rFonts w:ascii="Times New Roman" w:eastAsia="Times New Roman" w:hAnsi="Times New Roman" w:cs="Times New Roman"/>
          <w:color w:val="000000"/>
          <w:sz w:val="24"/>
          <w:szCs w:val="24"/>
          <w:lang w:val="ru-RU" w:eastAsia="ru-RU"/>
        </w:rPr>
        <w:t>раз  в</w:t>
      </w:r>
      <w:proofErr w:type="gramEnd"/>
      <w:r w:rsidRPr="00593DFE">
        <w:rPr>
          <w:rFonts w:ascii="Times New Roman" w:eastAsia="Times New Roman" w:hAnsi="Times New Roman" w:cs="Times New Roman"/>
          <w:color w:val="000000"/>
          <w:sz w:val="24"/>
          <w:szCs w:val="24"/>
          <w:lang w:val="ru-RU" w:eastAsia="ru-RU"/>
        </w:rPr>
        <w:t xml:space="preserve"> неделю по 25 мин.</w:t>
      </w:r>
    </w:p>
    <w:p w:rsidR="00DD3DC4" w:rsidRPr="00593DFE" w:rsidRDefault="00DD3DC4" w:rsidP="00DD3DC4">
      <w:pPr>
        <w:shd w:val="clear" w:color="auto" w:fill="FFFFFF"/>
        <w:tabs>
          <w:tab w:val="left" w:pos="142"/>
          <w:tab w:val="num" w:pos="360"/>
          <w:tab w:val="num" w:pos="720"/>
          <w:tab w:val="left" w:pos="993"/>
        </w:tabs>
        <w:spacing w:after="0" w:line="240" w:lineRule="auto"/>
        <w:ind w:right="-142"/>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val="ru-RU" w:eastAsia="ru-RU"/>
        </w:rPr>
        <w:t xml:space="preserve">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ООД – в неделю </w:t>
      </w:r>
      <w:proofErr w:type="gramStart"/>
      <w:r w:rsidRPr="00593DFE">
        <w:rPr>
          <w:rFonts w:ascii="Times New Roman" w:eastAsia="Times New Roman" w:hAnsi="Times New Roman" w:cs="Times New Roman"/>
          <w:color w:val="000000"/>
          <w:sz w:val="24"/>
          <w:szCs w:val="24"/>
          <w:lang w:eastAsia="ru-RU"/>
        </w:rPr>
        <w:t>2  </w:t>
      </w:r>
      <w:proofErr w:type="spellStart"/>
      <w:r w:rsidRPr="00593DFE">
        <w:rPr>
          <w:rFonts w:ascii="Times New Roman" w:eastAsia="Times New Roman" w:hAnsi="Times New Roman" w:cs="Times New Roman"/>
          <w:color w:val="000000"/>
          <w:sz w:val="24"/>
          <w:szCs w:val="24"/>
          <w:lang w:eastAsia="ru-RU"/>
        </w:rPr>
        <w:t>по</w:t>
      </w:r>
      <w:proofErr w:type="spellEnd"/>
      <w:proofErr w:type="gramEnd"/>
      <w:r w:rsidRPr="00593DFE">
        <w:rPr>
          <w:rFonts w:ascii="Times New Roman" w:eastAsia="Times New Roman" w:hAnsi="Times New Roman" w:cs="Times New Roman"/>
          <w:color w:val="000000"/>
          <w:sz w:val="24"/>
          <w:szCs w:val="24"/>
          <w:lang w:val="ru-RU" w:eastAsia="ru-RU"/>
        </w:rPr>
        <w:t>25</w:t>
      </w:r>
      <w:proofErr w:type="spellStart"/>
      <w:r w:rsidRPr="00593DFE">
        <w:rPr>
          <w:rFonts w:ascii="Times New Roman" w:eastAsia="Times New Roman" w:hAnsi="Times New Roman" w:cs="Times New Roman"/>
          <w:color w:val="000000"/>
          <w:sz w:val="24"/>
          <w:szCs w:val="24"/>
          <w:lang w:eastAsia="ru-RU"/>
        </w:rPr>
        <w:t>мин</w:t>
      </w:r>
      <w:proofErr w:type="spellEnd"/>
      <w:r w:rsidRPr="00593DFE">
        <w:rPr>
          <w:rFonts w:ascii="Times New Roman" w:eastAsia="Times New Roman" w:hAnsi="Times New Roman" w:cs="Times New Roman"/>
          <w:color w:val="000000"/>
          <w:sz w:val="24"/>
          <w:szCs w:val="24"/>
          <w:lang w:eastAsia="ru-RU"/>
        </w:rPr>
        <w:t>..</w:t>
      </w:r>
    </w:p>
    <w:p w:rsidR="00DD3DC4" w:rsidRPr="00593DFE" w:rsidRDefault="00DD3DC4" w:rsidP="00DD3DC4">
      <w:pPr>
        <w:numPr>
          <w:ilvl w:val="0"/>
          <w:numId w:val="31"/>
        </w:numPr>
        <w:shd w:val="clear" w:color="auto" w:fill="FFFFFF"/>
        <w:tabs>
          <w:tab w:val="left" w:pos="142"/>
          <w:tab w:val="left" w:pos="284"/>
          <w:tab w:val="num" w:pos="360"/>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Вариативная часть</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–1 занятие по познавательно-исследовательской деятельности- 25мин. </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i/>
          <w:sz w:val="24"/>
          <w:szCs w:val="24"/>
          <w:u w:val="single"/>
          <w:lang w:val="ru-RU"/>
        </w:rPr>
        <w:t xml:space="preserve">Ежедневное </w:t>
      </w:r>
      <w:proofErr w:type="spellStart"/>
      <w:proofErr w:type="gramStart"/>
      <w:r w:rsidRPr="00593DFE">
        <w:rPr>
          <w:rFonts w:ascii="Times New Roman" w:hAnsi="Times New Roman" w:cs="Times New Roman"/>
          <w:bCs/>
          <w:i/>
          <w:sz w:val="24"/>
          <w:szCs w:val="24"/>
          <w:u w:val="single"/>
          <w:lang w:val="ru-RU"/>
        </w:rPr>
        <w:t>чтение</w:t>
      </w:r>
      <w:r w:rsidRPr="00593DFE">
        <w:rPr>
          <w:rFonts w:ascii="Times New Roman" w:hAnsi="Times New Roman" w:cs="Times New Roman"/>
          <w:bCs/>
          <w:i/>
          <w:sz w:val="24"/>
          <w:szCs w:val="24"/>
          <w:lang w:val="ru-RU"/>
        </w:rPr>
        <w:t>.</w:t>
      </w:r>
      <w:r w:rsidRPr="00593DFE">
        <w:rPr>
          <w:rFonts w:ascii="Times New Roman" w:hAnsi="Times New Roman" w:cs="Times New Roman"/>
          <w:sz w:val="24"/>
          <w:szCs w:val="24"/>
          <w:lang w:val="ru-RU"/>
        </w:rPr>
        <w:t>В</w:t>
      </w:r>
      <w:proofErr w:type="spellEnd"/>
      <w:proofErr w:type="gramEnd"/>
      <w:r w:rsidRPr="00593DFE">
        <w:rPr>
          <w:rFonts w:ascii="Times New Roman" w:hAnsi="Times New Roman" w:cs="Times New Roman"/>
          <w:sz w:val="24"/>
          <w:szCs w:val="24"/>
          <w:lang w:val="ru-RU"/>
        </w:rPr>
        <w:t xml:space="preserve">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Задача педагога — сделать процесс чтения увлекательным и интересным для всех детей.</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proofErr w:type="gramStart"/>
      <w:r w:rsidRPr="00593DFE">
        <w:rPr>
          <w:rFonts w:ascii="Times New Roman" w:hAnsi="Times New Roman" w:cs="Times New Roman"/>
          <w:i/>
          <w:sz w:val="24"/>
          <w:szCs w:val="24"/>
          <w:u w:val="single"/>
          <w:lang w:val="ru-RU"/>
        </w:rPr>
        <w:t>Организация  сна</w:t>
      </w:r>
      <w:proofErr w:type="gramEnd"/>
      <w:r w:rsidRPr="00593DFE">
        <w:rPr>
          <w:rFonts w:ascii="Times New Roman" w:hAnsi="Times New Roman" w:cs="Times New Roman"/>
          <w:sz w:val="24"/>
          <w:szCs w:val="24"/>
          <w:lang w:val="ru-RU"/>
        </w:rPr>
        <w:t xml:space="preserve">. </w:t>
      </w:r>
      <w:proofErr w:type="gramStart"/>
      <w:r w:rsidRPr="00593DFE">
        <w:rPr>
          <w:rFonts w:ascii="Times New Roman" w:hAnsi="Times New Roman" w:cs="Times New Roman"/>
          <w:sz w:val="24"/>
          <w:szCs w:val="24"/>
          <w:lang w:val="ru-RU"/>
        </w:rPr>
        <w:t>Общая  продолжительность</w:t>
      </w:r>
      <w:proofErr w:type="gramEnd"/>
      <w:r w:rsidRPr="00593DFE">
        <w:rPr>
          <w:rFonts w:ascii="Times New Roman" w:hAnsi="Times New Roman" w:cs="Times New Roman"/>
          <w:sz w:val="24"/>
          <w:szCs w:val="24"/>
          <w:lang w:val="ru-RU"/>
        </w:rPr>
        <w:t xml:space="preserve">  суточного  сна  для детей  дошкольного  возраста  12-12,5 часов,  из  которых  2,0-2,5 часа  отводят  дневному  сну.</w:t>
      </w:r>
    </w:p>
    <w:p w:rsidR="00DD3DC4" w:rsidRPr="00593DFE" w:rsidRDefault="00DD3DC4" w:rsidP="00DD3DC4">
      <w:pPr>
        <w:spacing w:after="0" w:line="240" w:lineRule="auto"/>
        <w:ind w:right="-142" w:firstLine="709"/>
        <w:jc w:val="both"/>
        <w:rPr>
          <w:rFonts w:ascii="Times New Roman" w:hAnsi="Times New Roman" w:cs="Times New Roman"/>
          <w:b/>
          <w:i/>
          <w:sz w:val="24"/>
          <w:szCs w:val="24"/>
          <w:lang w:val="ru-RU"/>
        </w:rPr>
      </w:pPr>
      <w:r w:rsidRPr="00593DFE">
        <w:rPr>
          <w:rFonts w:ascii="Times New Roman" w:hAnsi="Times New Roman" w:cs="Times New Roman"/>
          <w:sz w:val="24"/>
          <w:szCs w:val="24"/>
          <w:lang w:val="ru-RU"/>
        </w:rPr>
        <w:t>При организации сна учитываются следующие</w:t>
      </w:r>
      <w:r w:rsidRPr="00593DFE">
        <w:rPr>
          <w:rFonts w:ascii="Times New Roman" w:hAnsi="Times New Roman" w:cs="Times New Roman"/>
          <w:b/>
          <w:i/>
          <w:sz w:val="24"/>
          <w:szCs w:val="24"/>
          <w:lang w:val="ru-RU"/>
        </w:rPr>
        <w:t xml:space="preserve"> правила:</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В момент подготовки ко сну обстановка должна быть спокойной, шумные игры исключаются за 30 мин до сна.</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 Первыми за обеденный стол садятся дети с ослабленным здоровьем, чтобы затем они первыми ложились в постель.</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3. Спальню перед сном проветривают со снижением температуры воздуха в помещении на 3—5 градусов.  </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4. Во время сна </w:t>
      </w:r>
      <w:proofErr w:type="gramStart"/>
      <w:r w:rsidRPr="00593DFE">
        <w:rPr>
          <w:rFonts w:ascii="Times New Roman" w:hAnsi="Times New Roman" w:cs="Times New Roman"/>
          <w:sz w:val="24"/>
          <w:szCs w:val="24"/>
          <w:lang w:val="ru-RU"/>
        </w:rPr>
        <w:t>детей  присутствие</w:t>
      </w:r>
      <w:proofErr w:type="gramEnd"/>
      <w:r w:rsidRPr="00593DFE">
        <w:rPr>
          <w:rFonts w:ascii="Times New Roman" w:hAnsi="Times New Roman" w:cs="Times New Roman"/>
          <w:sz w:val="24"/>
          <w:szCs w:val="24"/>
          <w:lang w:val="ru-RU"/>
        </w:rPr>
        <w:t xml:space="preserve">    воспитателя  (или  его  помощника)  в  спальне  обязательно. </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5. Не допускается хранение в спальне лекарств и дезинфицирующих растворов.</w:t>
      </w:r>
    </w:p>
    <w:p w:rsidR="00DD3DC4" w:rsidRPr="00593DFE" w:rsidRDefault="00DD3DC4" w:rsidP="00DD3DC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6.Необходимо правильно разбудить детей; дать возможность 5-10 минут полежать, но не задерживать их в постели</w:t>
      </w:r>
    </w:p>
    <w:p w:rsidR="00DD3DC4" w:rsidRPr="00593DFE" w:rsidRDefault="00DD3DC4" w:rsidP="00DD3DC4">
      <w:pPr>
        <w:spacing w:after="0" w:line="240" w:lineRule="auto"/>
        <w:ind w:right="-142"/>
        <w:jc w:val="both"/>
        <w:rPr>
          <w:rFonts w:ascii="Times New Roman" w:hAnsi="Times New Roman" w:cs="Times New Roman"/>
          <w:i/>
          <w:sz w:val="24"/>
          <w:szCs w:val="24"/>
          <w:u w:val="single"/>
          <w:lang w:val="ru-RU"/>
        </w:rPr>
      </w:pPr>
      <w:proofErr w:type="gramStart"/>
      <w:r w:rsidRPr="00593DFE">
        <w:rPr>
          <w:rFonts w:ascii="Times New Roman" w:hAnsi="Times New Roman" w:cs="Times New Roman"/>
          <w:i/>
          <w:sz w:val="24"/>
          <w:szCs w:val="24"/>
          <w:u w:val="single"/>
          <w:lang w:val="ru-RU"/>
        </w:rPr>
        <w:lastRenderedPageBreak/>
        <w:t>Организация  прогулки</w:t>
      </w:r>
      <w:proofErr w:type="gramEnd"/>
      <w:r w:rsidRPr="00593DFE">
        <w:rPr>
          <w:rFonts w:ascii="Times New Roman" w:hAnsi="Times New Roman" w:cs="Times New Roman"/>
          <w:i/>
          <w:sz w:val="24"/>
          <w:szCs w:val="24"/>
          <w:u w:val="single"/>
          <w:lang w:val="ru-RU"/>
        </w:rPr>
        <w:t>.</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Ежедневная  продолжительность</w:t>
      </w:r>
      <w:proofErr w:type="gramEnd"/>
      <w:r w:rsidRPr="00593DFE">
        <w:rPr>
          <w:rFonts w:ascii="Times New Roman" w:hAnsi="Times New Roman" w:cs="Times New Roman"/>
          <w:sz w:val="24"/>
          <w:szCs w:val="24"/>
          <w:lang w:val="ru-RU"/>
        </w:rPr>
        <w:t xml:space="preserve">  прогулки  детей  в  ДОУ  составляет  около  4- 4,5 часов.  </w:t>
      </w:r>
      <w:proofErr w:type="gramStart"/>
      <w:r w:rsidRPr="00593DFE">
        <w:rPr>
          <w:rFonts w:ascii="Times New Roman" w:hAnsi="Times New Roman" w:cs="Times New Roman"/>
          <w:sz w:val="24"/>
          <w:szCs w:val="24"/>
          <w:lang w:val="ru-RU"/>
        </w:rPr>
        <w:t>Прогулку  организуют</w:t>
      </w:r>
      <w:proofErr w:type="gramEnd"/>
      <w:r w:rsidRPr="00593DFE">
        <w:rPr>
          <w:rFonts w:ascii="Times New Roman" w:hAnsi="Times New Roman" w:cs="Times New Roman"/>
          <w:sz w:val="24"/>
          <w:szCs w:val="24"/>
          <w:lang w:val="ru-RU"/>
        </w:rPr>
        <w:t xml:space="preserve">  2  раза  в  день:  в  первую  половину  дня – до  обеда  и во  вторую   половину  дня – после  дневного  сна  и  (или)  перед  уходом  детей  домой.  </w:t>
      </w:r>
      <w:proofErr w:type="gramStart"/>
      <w:r w:rsidRPr="00593DFE">
        <w:rPr>
          <w:rFonts w:ascii="Times New Roman" w:hAnsi="Times New Roman" w:cs="Times New Roman"/>
          <w:sz w:val="24"/>
          <w:szCs w:val="24"/>
          <w:lang w:val="ru-RU"/>
        </w:rPr>
        <w:t>При  температуре</w:t>
      </w:r>
      <w:proofErr w:type="gramEnd"/>
      <w:r w:rsidRPr="00593DFE">
        <w:rPr>
          <w:rFonts w:ascii="Times New Roman" w:hAnsi="Times New Roman" w:cs="Times New Roman"/>
          <w:sz w:val="24"/>
          <w:szCs w:val="24"/>
          <w:lang w:val="ru-RU"/>
        </w:rPr>
        <w:t xml:space="preserve">  воздуха  ниже  -  15°С  и  скорости  ветра более  7 м/с  продолжительность  прогулки  сокращается.  </w:t>
      </w:r>
      <w:proofErr w:type="gramStart"/>
      <w:r w:rsidRPr="00593DFE">
        <w:rPr>
          <w:rFonts w:ascii="Times New Roman" w:hAnsi="Times New Roman" w:cs="Times New Roman"/>
          <w:sz w:val="24"/>
          <w:szCs w:val="24"/>
          <w:lang w:val="ru-RU"/>
        </w:rPr>
        <w:t>Прогулка  не</w:t>
      </w:r>
      <w:proofErr w:type="gramEnd"/>
      <w:r w:rsidRPr="00593DFE">
        <w:rPr>
          <w:rFonts w:ascii="Times New Roman" w:hAnsi="Times New Roman" w:cs="Times New Roman"/>
          <w:sz w:val="24"/>
          <w:szCs w:val="24"/>
          <w:lang w:val="ru-RU"/>
        </w:rPr>
        <w:t xml:space="preserve">  проводится  для  детей  5-7  лет  -  при  температуре воздуха  ниже – 20°С  и  скорости  ветра  более  15  м/с. </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Прогулка  состоит</w:t>
      </w:r>
      <w:proofErr w:type="gramEnd"/>
      <w:r w:rsidRPr="00593DFE">
        <w:rPr>
          <w:rFonts w:ascii="Times New Roman" w:hAnsi="Times New Roman" w:cs="Times New Roman"/>
          <w:sz w:val="24"/>
          <w:szCs w:val="24"/>
          <w:lang w:val="ru-RU"/>
        </w:rPr>
        <w:t xml:space="preserve">  из  следующих  </w:t>
      </w:r>
      <w:r w:rsidRPr="00593DFE">
        <w:rPr>
          <w:rFonts w:ascii="Times New Roman" w:hAnsi="Times New Roman" w:cs="Times New Roman"/>
          <w:b/>
          <w:i/>
          <w:sz w:val="24"/>
          <w:szCs w:val="24"/>
          <w:lang w:val="ru-RU"/>
        </w:rPr>
        <w:t>частей</w:t>
      </w:r>
      <w:r w:rsidRPr="00593DFE">
        <w:rPr>
          <w:rFonts w:ascii="Times New Roman" w:hAnsi="Times New Roman" w:cs="Times New Roman"/>
          <w:sz w:val="24"/>
          <w:szCs w:val="24"/>
          <w:lang w:val="ru-RU"/>
        </w:rPr>
        <w:t xml:space="preserve">: </w:t>
      </w:r>
    </w:p>
    <w:p w:rsidR="00DD3DC4" w:rsidRPr="00593DFE" w:rsidRDefault="00DD3DC4" w:rsidP="00DD3DC4">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proofErr w:type="spellStart"/>
      <w:r w:rsidRPr="00593DFE">
        <w:rPr>
          <w:rFonts w:ascii="Times New Roman" w:hAnsi="Times New Roman" w:cs="Times New Roman"/>
          <w:sz w:val="24"/>
          <w:szCs w:val="24"/>
        </w:rPr>
        <w:t>наблюдение</w:t>
      </w:r>
      <w:proofErr w:type="spellEnd"/>
      <w:r w:rsidRPr="00593DFE">
        <w:rPr>
          <w:rFonts w:ascii="Times New Roman" w:hAnsi="Times New Roman" w:cs="Times New Roman"/>
          <w:sz w:val="24"/>
          <w:szCs w:val="24"/>
        </w:rPr>
        <w:t xml:space="preserve">, </w:t>
      </w:r>
    </w:p>
    <w:p w:rsidR="00DD3DC4" w:rsidRPr="00593DFE" w:rsidRDefault="00DD3DC4" w:rsidP="00DD3DC4">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proofErr w:type="spellStart"/>
      <w:r w:rsidRPr="00593DFE">
        <w:rPr>
          <w:rFonts w:ascii="Times New Roman" w:hAnsi="Times New Roman" w:cs="Times New Roman"/>
          <w:sz w:val="24"/>
          <w:szCs w:val="24"/>
        </w:rPr>
        <w:t>подвижные</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игры</w:t>
      </w:r>
      <w:proofErr w:type="spellEnd"/>
      <w:r w:rsidRPr="00593DFE">
        <w:rPr>
          <w:rFonts w:ascii="Times New Roman" w:hAnsi="Times New Roman" w:cs="Times New Roman"/>
          <w:sz w:val="24"/>
          <w:szCs w:val="24"/>
        </w:rPr>
        <w:t>,</w:t>
      </w:r>
    </w:p>
    <w:p w:rsidR="00DD3DC4" w:rsidRPr="00593DFE" w:rsidRDefault="00DD3DC4" w:rsidP="00DD3DC4">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proofErr w:type="spellStart"/>
      <w:r w:rsidRPr="00593DFE">
        <w:rPr>
          <w:rFonts w:ascii="Times New Roman" w:hAnsi="Times New Roman" w:cs="Times New Roman"/>
          <w:sz w:val="24"/>
          <w:szCs w:val="24"/>
        </w:rPr>
        <w:t>труд</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на</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участке</w:t>
      </w:r>
      <w:proofErr w:type="spellEnd"/>
      <w:r w:rsidRPr="00593DFE">
        <w:rPr>
          <w:rFonts w:ascii="Times New Roman" w:hAnsi="Times New Roman" w:cs="Times New Roman"/>
          <w:sz w:val="24"/>
          <w:szCs w:val="24"/>
        </w:rPr>
        <w:t xml:space="preserve">, </w:t>
      </w:r>
    </w:p>
    <w:p w:rsidR="00DD3DC4" w:rsidRPr="00593DFE" w:rsidRDefault="00DD3DC4" w:rsidP="00DD3DC4">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proofErr w:type="spellStart"/>
      <w:r w:rsidRPr="00593DFE">
        <w:rPr>
          <w:rFonts w:ascii="Times New Roman" w:hAnsi="Times New Roman" w:cs="Times New Roman"/>
          <w:sz w:val="24"/>
          <w:szCs w:val="24"/>
        </w:rPr>
        <w:t>самостоятельная</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игровая</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деятельность</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детей</w:t>
      </w:r>
      <w:proofErr w:type="spellEnd"/>
      <w:r w:rsidRPr="00593DFE">
        <w:rPr>
          <w:rFonts w:ascii="Times New Roman" w:hAnsi="Times New Roman" w:cs="Times New Roman"/>
          <w:sz w:val="24"/>
          <w:szCs w:val="24"/>
        </w:rPr>
        <w:t xml:space="preserve">, </w:t>
      </w:r>
    </w:p>
    <w:p w:rsidR="00DD3DC4" w:rsidRPr="00593DFE" w:rsidRDefault="00DD3DC4" w:rsidP="00DD3DC4">
      <w:pPr>
        <w:widowControl w:val="0"/>
        <w:numPr>
          <w:ilvl w:val="0"/>
          <w:numId w:val="6"/>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индивидуальная работа </w:t>
      </w:r>
      <w:proofErr w:type="gramStart"/>
      <w:r w:rsidRPr="00593DFE">
        <w:rPr>
          <w:rFonts w:ascii="Times New Roman" w:hAnsi="Times New Roman" w:cs="Times New Roman"/>
          <w:sz w:val="24"/>
          <w:szCs w:val="24"/>
          <w:lang w:val="ru-RU"/>
        </w:rPr>
        <w:t>с  детьми</w:t>
      </w:r>
      <w:proofErr w:type="gramEnd"/>
      <w:r w:rsidRPr="00593DFE">
        <w:rPr>
          <w:rFonts w:ascii="Times New Roman" w:hAnsi="Times New Roman" w:cs="Times New Roman"/>
          <w:sz w:val="24"/>
          <w:szCs w:val="24"/>
          <w:lang w:val="ru-RU"/>
        </w:rPr>
        <w:t xml:space="preserve">  по развитию физических качеств. </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Один раз в неделю с 3-х летнего возраста с детьми проводят </w:t>
      </w:r>
      <w:r w:rsidRPr="00593DFE">
        <w:rPr>
          <w:rFonts w:ascii="Times New Roman" w:hAnsi="Times New Roman" w:cs="Times New Roman"/>
          <w:b/>
          <w:i/>
          <w:sz w:val="24"/>
          <w:szCs w:val="24"/>
          <w:lang w:val="ru-RU"/>
        </w:rPr>
        <w:t>целевые прогулки</w:t>
      </w:r>
      <w:r w:rsidRPr="00593DFE">
        <w:rPr>
          <w:rFonts w:ascii="Times New Roman" w:hAnsi="Times New Roman" w:cs="Times New Roman"/>
          <w:sz w:val="24"/>
          <w:szCs w:val="24"/>
          <w:lang w:val="ru-RU"/>
        </w:rPr>
        <w:t>.</w:t>
      </w:r>
    </w:p>
    <w:p w:rsidR="00DD3DC4" w:rsidRPr="00593DFE" w:rsidRDefault="00DD3DC4" w:rsidP="00DD3DC4">
      <w:pPr>
        <w:spacing w:after="0" w:line="240" w:lineRule="auto"/>
        <w:ind w:right="-142"/>
        <w:jc w:val="both"/>
        <w:rPr>
          <w:rFonts w:ascii="Times New Roman" w:hAnsi="Times New Roman" w:cs="Times New Roman"/>
          <w:i/>
          <w:sz w:val="24"/>
          <w:szCs w:val="24"/>
          <w:u w:val="single"/>
          <w:lang w:val="ru-RU"/>
        </w:rPr>
      </w:pPr>
      <w:proofErr w:type="gramStart"/>
      <w:r w:rsidRPr="00593DFE">
        <w:rPr>
          <w:rFonts w:ascii="Times New Roman" w:hAnsi="Times New Roman" w:cs="Times New Roman"/>
          <w:i/>
          <w:sz w:val="24"/>
          <w:szCs w:val="24"/>
          <w:u w:val="single"/>
          <w:lang w:val="ru-RU"/>
        </w:rPr>
        <w:t>Организация  питания</w:t>
      </w:r>
      <w:proofErr w:type="gramEnd"/>
      <w:r w:rsidRPr="00593DFE">
        <w:rPr>
          <w:rFonts w:ascii="Times New Roman" w:hAnsi="Times New Roman" w:cs="Times New Roman"/>
          <w:i/>
          <w:sz w:val="24"/>
          <w:szCs w:val="24"/>
          <w:u w:val="single"/>
          <w:lang w:val="ru-RU"/>
        </w:rPr>
        <w:t>.</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В  процессе</w:t>
      </w:r>
      <w:proofErr w:type="gramEnd"/>
      <w:r w:rsidRPr="00593DFE">
        <w:rPr>
          <w:rFonts w:ascii="Times New Roman" w:hAnsi="Times New Roman" w:cs="Times New Roman"/>
          <w:sz w:val="24"/>
          <w:szCs w:val="24"/>
          <w:lang w:val="ru-RU"/>
        </w:rPr>
        <w:t xml:space="preserve">  организации  питания  решаются  </w:t>
      </w:r>
      <w:r w:rsidRPr="00593DFE">
        <w:rPr>
          <w:rFonts w:ascii="Times New Roman" w:hAnsi="Times New Roman" w:cs="Times New Roman"/>
          <w:b/>
          <w:i/>
          <w:sz w:val="24"/>
          <w:szCs w:val="24"/>
          <w:lang w:val="ru-RU"/>
        </w:rPr>
        <w:t>задачи  гигиены  и  правил  питания</w:t>
      </w:r>
      <w:r w:rsidRPr="00593DFE">
        <w:rPr>
          <w:rFonts w:ascii="Times New Roman" w:hAnsi="Times New Roman" w:cs="Times New Roman"/>
          <w:sz w:val="24"/>
          <w:szCs w:val="24"/>
          <w:lang w:val="ru-RU"/>
        </w:rPr>
        <w:t>:</w:t>
      </w:r>
    </w:p>
    <w:p w:rsidR="00DD3DC4" w:rsidRPr="00593DFE" w:rsidRDefault="00DD3DC4" w:rsidP="00DD3DC4">
      <w:pPr>
        <w:widowControl w:val="0"/>
        <w:numPr>
          <w:ilvl w:val="0"/>
          <w:numId w:val="7"/>
        </w:numPr>
        <w:suppressAutoHyphens/>
        <w:spacing w:after="0" w:line="240" w:lineRule="auto"/>
        <w:ind w:left="0" w:right="-142" w:firstLine="709"/>
        <w:jc w:val="both"/>
        <w:rPr>
          <w:rFonts w:ascii="Times New Roman" w:hAnsi="Times New Roman" w:cs="Times New Roman"/>
          <w:sz w:val="24"/>
          <w:szCs w:val="24"/>
        </w:rPr>
      </w:pPr>
      <w:proofErr w:type="spellStart"/>
      <w:r w:rsidRPr="00593DFE">
        <w:rPr>
          <w:rFonts w:ascii="Times New Roman" w:hAnsi="Times New Roman" w:cs="Times New Roman"/>
          <w:sz w:val="24"/>
          <w:szCs w:val="24"/>
        </w:rPr>
        <w:t>мытье</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рук</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перед</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едой</w:t>
      </w:r>
      <w:proofErr w:type="spellEnd"/>
      <w:r w:rsidRPr="00593DFE">
        <w:rPr>
          <w:rFonts w:ascii="Times New Roman" w:hAnsi="Times New Roman" w:cs="Times New Roman"/>
          <w:sz w:val="24"/>
          <w:szCs w:val="24"/>
        </w:rPr>
        <w:t>;</w:t>
      </w:r>
    </w:p>
    <w:p w:rsidR="00DD3DC4" w:rsidRPr="00593DFE" w:rsidRDefault="00DD3DC4" w:rsidP="00DD3DC4">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класть  пищу</w:t>
      </w:r>
      <w:proofErr w:type="gramEnd"/>
      <w:r w:rsidRPr="00593DFE">
        <w:rPr>
          <w:rFonts w:ascii="Times New Roman" w:hAnsi="Times New Roman" w:cs="Times New Roman"/>
          <w:sz w:val="24"/>
          <w:szCs w:val="24"/>
          <w:lang w:val="ru-RU"/>
        </w:rPr>
        <w:t xml:space="preserve">  в  рот  небольшими  кусочками  и  хорошо  ее  пережевывать;</w:t>
      </w:r>
    </w:p>
    <w:p w:rsidR="00DD3DC4" w:rsidRPr="00593DFE" w:rsidRDefault="00DD3DC4" w:rsidP="00DD3DC4">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рот  и</w:t>
      </w:r>
      <w:proofErr w:type="gramEnd"/>
      <w:r w:rsidRPr="00593DFE">
        <w:rPr>
          <w:rFonts w:ascii="Times New Roman" w:hAnsi="Times New Roman" w:cs="Times New Roman"/>
          <w:sz w:val="24"/>
          <w:szCs w:val="24"/>
          <w:lang w:val="ru-RU"/>
        </w:rPr>
        <w:t xml:space="preserve">  руки  вытирать  бумажной  салфеткой;</w:t>
      </w:r>
    </w:p>
    <w:p w:rsidR="00DD3DC4" w:rsidRPr="00593DFE" w:rsidRDefault="00DD3DC4" w:rsidP="00DD3DC4">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после  окончания</w:t>
      </w:r>
      <w:proofErr w:type="gramEnd"/>
      <w:r w:rsidRPr="00593DFE">
        <w:rPr>
          <w:rFonts w:ascii="Times New Roman" w:hAnsi="Times New Roman" w:cs="Times New Roman"/>
          <w:sz w:val="24"/>
          <w:szCs w:val="24"/>
          <w:lang w:val="ru-RU"/>
        </w:rPr>
        <w:t xml:space="preserve">  еды  полоскать  рот.</w:t>
      </w:r>
    </w:p>
    <w:p w:rsidR="00DD3DC4" w:rsidRPr="00593DFE" w:rsidRDefault="00DD3DC4" w:rsidP="00DD3DC4">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 организации </w:t>
      </w:r>
      <w:proofErr w:type="gramStart"/>
      <w:r w:rsidRPr="00593DFE">
        <w:rPr>
          <w:rFonts w:ascii="Times New Roman" w:hAnsi="Times New Roman" w:cs="Times New Roman"/>
          <w:sz w:val="24"/>
          <w:szCs w:val="24"/>
          <w:lang w:val="ru-RU"/>
        </w:rPr>
        <w:t>питания,  начиная</w:t>
      </w:r>
      <w:proofErr w:type="gramEnd"/>
      <w:r w:rsidRPr="00593DFE">
        <w:rPr>
          <w:rFonts w:ascii="Times New Roman" w:hAnsi="Times New Roman" w:cs="Times New Roman"/>
          <w:sz w:val="24"/>
          <w:szCs w:val="24"/>
          <w:lang w:val="ru-RU"/>
        </w:rPr>
        <w:t xml:space="preserve">  со  средней  группы, принимают участие дежурные воспитанники группы. Учитывается и уровень самостоятельности детей. </w:t>
      </w:r>
      <w:proofErr w:type="gramStart"/>
      <w:r w:rsidRPr="00593DFE">
        <w:rPr>
          <w:rFonts w:ascii="Times New Roman" w:hAnsi="Times New Roman" w:cs="Times New Roman"/>
          <w:sz w:val="24"/>
          <w:szCs w:val="24"/>
          <w:lang w:val="ru-RU"/>
        </w:rPr>
        <w:t>Работа  дежурных</w:t>
      </w:r>
      <w:proofErr w:type="gramEnd"/>
      <w:r w:rsidRPr="00593DFE">
        <w:rPr>
          <w:rFonts w:ascii="Times New Roman" w:hAnsi="Times New Roman" w:cs="Times New Roman"/>
          <w:sz w:val="24"/>
          <w:szCs w:val="24"/>
          <w:lang w:val="ru-RU"/>
        </w:rPr>
        <w:t xml:space="preserve"> сочетается  с работой каждого ребенка: дети сами могут убирать за собой тарелки, а салфетки собирают дежурные. </w:t>
      </w:r>
    </w:p>
    <w:p w:rsidR="00DD3DC4" w:rsidRPr="00593DFE" w:rsidRDefault="00DD3DC4" w:rsidP="00DD3DC4">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 xml:space="preserve">Организация совместной деятельности </w:t>
      </w:r>
    </w:p>
    <w:p w:rsidR="00DD3DC4" w:rsidRPr="00593DFE" w:rsidRDefault="00DD3DC4" w:rsidP="00DD3DC4">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i/>
          <w:sz w:val="24"/>
          <w:szCs w:val="24"/>
          <w:lang w:val="ru-RU"/>
        </w:rPr>
        <w:t>Совместная деятельность</w:t>
      </w:r>
      <w:r w:rsidRPr="00593DFE">
        <w:rPr>
          <w:rFonts w:ascii="Times New Roman" w:hAnsi="Times New Roman" w:cs="Times New Roman"/>
          <w:b/>
          <w:sz w:val="24"/>
          <w:szCs w:val="24"/>
          <w:lang w:val="ru-RU"/>
        </w:rPr>
        <w:t xml:space="preserve"> – </w:t>
      </w:r>
      <w:r w:rsidRPr="00593DFE">
        <w:rPr>
          <w:rFonts w:ascii="Times New Roman" w:hAnsi="Times New Roman" w:cs="Times New Roman"/>
          <w:bCs/>
          <w:sz w:val="24"/>
          <w:szCs w:val="24"/>
          <w:lang w:val="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DD3DC4" w:rsidRPr="00593DFE" w:rsidRDefault="00DD3DC4" w:rsidP="00DD3DC4">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Отличается </w:t>
      </w:r>
      <w:r w:rsidRPr="00593DFE">
        <w:rPr>
          <w:rFonts w:ascii="Times New Roman" w:hAnsi="Times New Roman" w:cs="Times New Roman"/>
          <w:bCs/>
          <w:i/>
          <w:iCs/>
          <w:sz w:val="24"/>
          <w:szCs w:val="24"/>
          <w:lang w:val="ru-RU"/>
        </w:rPr>
        <w:t>наличием партнерской (равноправной) позиции взрослого и партнерской формой организации</w:t>
      </w:r>
      <w:r w:rsidRPr="00593DFE">
        <w:rPr>
          <w:rFonts w:ascii="Times New Roman" w:hAnsi="Times New Roman" w:cs="Times New Roman"/>
          <w:bCs/>
          <w:sz w:val="24"/>
          <w:szCs w:val="24"/>
          <w:lang w:val="ru-RU"/>
        </w:rPr>
        <w:t xml:space="preserve"> (возможность свободного размещения, перемещения и общения детей в процессе образовательной деятельности). </w:t>
      </w:r>
    </w:p>
    <w:p w:rsidR="00DD3DC4" w:rsidRPr="00593DFE" w:rsidRDefault="00DD3DC4" w:rsidP="00DD3DC4">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Предполагает </w:t>
      </w:r>
      <w:r w:rsidRPr="00593DFE">
        <w:rPr>
          <w:rFonts w:ascii="Times New Roman" w:hAnsi="Times New Roman" w:cs="Times New Roman"/>
          <w:bCs/>
          <w:i/>
          <w:iCs/>
          <w:sz w:val="24"/>
          <w:szCs w:val="24"/>
          <w:lang w:val="ru-RU"/>
        </w:rPr>
        <w:t>индивидуальную, подгрупповую и групповую формы</w:t>
      </w:r>
      <w:r w:rsidRPr="00593DFE">
        <w:rPr>
          <w:rFonts w:ascii="Times New Roman" w:hAnsi="Times New Roman" w:cs="Times New Roman"/>
          <w:bCs/>
          <w:sz w:val="24"/>
          <w:szCs w:val="24"/>
          <w:lang w:val="ru-RU"/>
        </w:rPr>
        <w:t xml:space="preserve"> организации работы с воспитанниками. </w:t>
      </w:r>
    </w:p>
    <w:p w:rsidR="00DD3DC4" w:rsidRPr="00593DFE" w:rsidRDefault="00DD3DC4" w:rsidP="00DD3DC4">
      <w:pPr>
        <w:shd w:val="clear" w:color="auto" w:fill="FFFFFF"/>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u w:val="single"/>
          <w:lang w:val="ru-RU"/>
        </w:rPr>
        <w:t>Организация самостоятельной деятельности</w:t>
      </w:r>
      <w:r w:rsidRPr="00593DFE">
        <w:rPr>
          <w:rFonts w:ascii="Times New Roman" w:hAnsi="Times New Roman" w:cs="Times New Roman"/>
          <w:i/>
          <w:sz w:val="24"/>
          <w:szCs w:val="24"/>
          <w:lang w:val="ru-RU"/>
        </w:rPr>
        <w:t>.</w:t>
      </w:r>
    </w:p>
    <w:p w:rsidR="00DD3DC4" w:rsidRPr="00593DFE" w:rsidRDefault="00DD3DC4" w:rsidP="00DD3DC4">
      <w:pPr>
        <w:spacing w:after="0" w:line="240" w:lineRule="auto"/>
        <w:ind w:right="-142" w:firstLine="709"/>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Самостоятельная деятельность:</w:t>
      </w:r>
    </w:p>
    <w:p w:rsidR="00DD3DC4" w:rsidRPr="00593DFE" w:rsidRDefault="00DD3DC4" w:rsidP="00DD3DC4">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593DFE">
        <w:rPr>
          <w:rFonts w:ascii="Times New Roman" w:hAnsi="Times New Roman" w:cs="Times New Roman"/>
          <w:bCs/>
          <w:iCs/>
          <w:sz w:val="24"/>
          <w:szCs w:val="24"/>
          <w:lang w:val="ru-RU"/>
        </w:rPr>
        <w:t>выбор каждым ребенком деятельности</w:t>
      </w:r>
      <w:r w:rsidRPr="00593DFE">
        <w:rPr>
          <w:rFonts w:ascii="Times New Roman" w:hAnsi="Times New Roman" w:cs="Times New Roman"/>
          <w:bCs/>
          <w:sz w:val="24"/>
          <w:szCs w:val="24"/>
          <w:lang w:val="ru-RU"/>
        </w:rPr>
        <w:t xml:space="preserve"> по интересам и </w:t>
      </w:r>
      <w:r w:rsidRPr="00593DFE">
        <w:rPr>
          <w:rFonts w:ascii="Times New Roman" w:hAnsi="Times New Roman" w:cs="Times New Roman"/>
          <w:bCs/>
          <w:iCs/>
          <w:sz w:val="24"/>
          <w:szCs w:val="24"/>
          <w:lang w:val="ru-RU"/>
        </w:rPr>
        <w:t xml:space="preserve">позволяющая </w:t>
      </w:r>
      <w:r w:rsidRPr="00593DFE">
        <w:rPr>
          <w:rFonts w:ascii="Times New Roman" w:hAnsi="Times New Roman" w:cs="Times New Roman"/>
          <w:bCs/>
          <w:sz w:val="24"/>
          <w:szCs w:val="24"/>
          <w:lang w:val="ru-RU"/>
        </w:rPr>
        <w:t xml:space="preserve">ему </w:t>
      </w:r>
      <w:r w:rsidRPr="00593DFE">
        <w:rPr>
          <w:rFonts w:ascii="Times New Roman" w:hAnsi="Times New Roman" w:cs="Times New Roman"/>
          <w:bCs/>
          <w:iCs/>
          <w:sz w:val="24"/>
          <w:szCs w:val="24"/>
          <w:lang w:val="ru-RU"/>
        </w:rPr>
        <w:t>взаимодействовать со сверстниками или действовать индивидуально;</w:t>
      </w:r>
    </w:p>
    <w:p w:rsidR="00DD3DC4" w:rsidRDefault="00DD3DC4" w:rsidP="00DD3DC4">
      <w:pPr>
        <w:widowControl w:val="0"/>
        <w:numPr>
          <w:ilvl w:val="2"/>
          <w:numId w:val="8"/>
        </w:numPr>
        <w:shd w:val="clear" w:color="auto" w:fill="FFFFFF"/>
        <w:suppressAutoHyphens/>
        <w:spacing w:after="0" w:line="240" w:lineRule="auto"/>
        <w:ind w:left="0"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организованная воспитателем деятельность воспитанников, </w:t>
      </w:r>
      <w:r w:rsidRPr="00593DFE">
        <w:rPr>
          <w:rFonts w:ascii="Times New Roman" w:hAnsi="Times New Roman" w:cs="Times New Roman"/>
          <w:bCs/>
          <w:iCs/>
          <w:sz w:val="24"/>
          <w:szCs w:val="24"/>
          <w:lang w:val="ru-RU"/>
        </w:rPr>
        <w:t xml:space="preserve">направленная на решение задач, связанных с интересами других </w:t>
      </w:r>
      <w:r w:rsidRPr="00593DFE">
        <w:rPr>
          <w:rFonts w:ascii="Times New Roman" w:hAnsi="Times New Roman" w:cs="Times New Roman"/>
          <w:bCs/>
          <w:iCs/>
          <w:sz w:val="24"/>
          <w:szCs w:val="24"/>
          <w:lang w:val="ru-RU"/>
        </w:rPr>
        <w:lastRenderedPageBreak/>
        <w:t>людей</w:t>
      </w:r>
      <w:r w:rsidRPr="00593DFE">
        <w:rPr>
          <w:rFonts w:ascii="Times New Roman" w:hAnsi="Times New Roman" w:cs="Times New Roman"/>
          <w:bCs/>
          <w:sz w:val="24"/>
          <w:szCs w:val="24"/>
          <w:lang w:val="ru-RU"/>
        </w:rPr>
        <w:t xml:space="preserve"> (эмоциональное благополучие других людей, помощь другим в быту и др.).</w:t>
      </w:r>
    </w:p>
    <w:p w:rsidR="00DD3DC4" w:rsidRDefault="00DD3DC4" w:rsidP="00DD3DC4">
      <w:pPr>
        <w:widowControl w:val="0"/>
        <w:shd w:val="clear" w:color="auto" w:fill="FFFFFF"/>
        <w:suppressAutoHyphens/>
        <w:spacing w:after="0" w:line="240" w:lineRule="auto"/>
        <w:ind w:left="709" w:right="-142"/>
        <w:jc w:val="both"/>
        <w:rPr>
          <w:rFonts w:ascii="Times New Roman" w:hAnsi="Times New Roman" w:cs="Times New Roman"/>
          <w:bCs/>
          <w:sz w:val="24"/>
          <w:szCs w:val="24"/>
          <w:lang w:val="ru-RU"/>
        </w:rPr>
      </w:pPr>
    </w:p>
    <w:p w:rsidR="00DD3DC4" w:rsidRPr="00FF0B1E" w:rsidRDefault="00DD3DC4" w:rsidP="00DD3DC4">
      <w:pPr>
        <w:shd w:val="clear" w:color="auto" w:fill="FFFFFF"/>
        <w:spacing w:after="0"/>
        <w:jc w:val="both"/>
        <w:rPr>
          <w:rFonts w:ascii="Calibri" w:hAnsi="Calibri"/>
          <w:color w:val="000000"/>
          <w:lang w:val="ru-RU"/>
        </w:rPr>
      </w:pPr>
      <w:r w:rsidRPr="00FF0B1E">
        <w:rPr>
          <w:bCs/>
          <w:i/>
          <w:u w:val="single"/>
          <w:lang w:val="ru-RU"/>
        </w:rPr>
        <w:t>Вечерний круг.</w:t>
      </w:r>
      <w:r w:rsidRPr="00A55B98">
        <w:rPr>
          <w:rStyle w:val="c3"/>
          <w:color w:val="000000"/>
        </w:rPr>
        <w:t> </w:t>
      </w:r>
      <w:r w:rsidRPr="00FF0B1E">
        <w:rPr>
          <w:rStyle w:val="c3"/>
          <w:color w:val="000000"/>
          <w:lang w:val="ru-RU"/>
        </w:rPr>
        <w:t>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DD3DC4" w:rsidRPr="00FF0B1E" w:rsidRDefault="00DD3DC4" w:rsidP="00DD3DC4">
      <w:pPr>
        <w:shd w:val="clear" w:color="auto" w:fill="FFFFFF"/>
        <w:spacing w:after="0"/>
        <w:jc w:val="both"/>
        <w:rPr>
          <w:rStyle w:val="c3"/>
          <w:color w:val="000000"/>
          <w:lang w:val="ru-RU"/>
        </w:rPr>
      </w:pPr>
      <w:r w:rsidRPr="00A55B98">
        <w:rPr>
          <w:rStyle w:val="c3"/>
          <w:color w:val="000000"/>
        </w:rPr>
        <w:t> </w:t>
      </w:r>
      <w:r w:rsidRPr="00FF0B1E">
        <w:rPr>
          <w:bCs/>
          <w:color w:val="000000"/>
          <w:shd w:val="clear" w:color="auto" w:fill="FFFFFF"/>
          <w:lang w:val="ru-RU"/>
        </w:rPr>
        <w:t>Цель вечернего круга:</w:t>
      </w:r>
      <w:r w:rsidRPr="00A55B98">
        <w:rPr>
          <w:rStyle w:val="c3"/>
          <w:color w:val="000000"/>
          <w:shd w:val="clear" w:color="auto" w:fill="FFFFFF"/>
        </w:rPr>
        <w:t> </w:t>
      </w:r>
      <w:r w:rsidRPr="00FF0B1E">
        <w:rPr>
          <w:rStyle w:val="c3"/>
          <w:color w:val="000000"/>
          <w:shd w:val="clear" w:color="auto" w:fill="FFFFFF"/>
          <w:lang w:val="ru-RU"/>
        </w:rPr>
        <w:t>научить детей осознавать и анализировать свои поступки и поступки сверстников.</w:t>
      </w:r>
    </w:p>
    <w:p w:rsidR="00DD3DC4" w:rsidRPr="00FF0B1E" w:rsidRDefault="00DD3DC4" w:rsidP="00DD3DC4">
      <w:pPr>
        <w:shd w:val="clear" w:color="auto" w:fill="FFFFFF"/>
        <w:spacing w:after="0"/>
        <w:jc w:val="both"/>
        <w:rPr>
          <w:rFonts w:ascii="Calibri" w:hAnsi="Calibri"/>
          <w:color w:val="000000"/>
          <w:lang w:val="ru-RU"/>
        </w:rPr>
      </w:pPr>
      <w:r w:rsidRPr="00FF0B1E">
        <w:rPr>
          <w:bCs/>
          <w:color w:val="000000"/>
          <w:lang w:val="ru-RU"/>
        </w:rPr>
        <w:t>Задачи:</w:t>
      </w:r>
    </w:p>
    <w:p w:rsidR="00DD3DC4" w:rsidRPr="00FF0B1E" w:rsidRDefault="00DD3DC4" w:rsidP="00DD3DC4">
      <w:pPr>
        <w:shd w:val="clear" w:color="auto" w:fill="FFFFFF"/>
        <w:spacing w:after="0"/>
        <w:jc w:val="both"/>
        <w:rPr>
          <w:rFonts w:ascii="Calibri" w:hAnsi="Calibri"/>
          <w:color w:val="000000"/>
          <w:lang w:val="ru-RU"/>
        </w:rPr>
      </w:pPr>
      <w:r w:rsidRPr="00FF0B1E">
        <w:rPr>
          <w:rStyle w:val="c3"/>
          <w:color w:val="000000"/>
          <w:lang w:val="ru-RU"/>
        </w:rPr>
        <w:t>• Рефлексия. (Вспомнить с детьми прошедший день).</w:t>
      </w:r>
    </w:p>
    <w:p w:rsidR="00DD3DC4" w:rsidRPr="00FF0B1E" w:rsidRDefault="00DD3DC4" w:rsidP="00DD3DC4">
      <w:pPr>
        <w:shd w:val="clear" w:color="auto" w:fill="FFFFFF"/>
        <w:spacing w:after="0"/>
        <w:jc w:val="both"/>
        <w:rPr>
          <w:rFonts w:ascii="Calibri" w:hAnsi="Calibri"/>
          <w:color w:val="000000"/>
          <w:lang w:val="ru-RU"/>
        </w:rPr>
      </w:pPr>
      <w:r w:rsidRPr="00FF0B1E">
        <w:rPr>
          <w:rStyle w:val="c3"/>
          <w:color w:val="000000"/>
          <w:lang w:val="ru-RU"/>
        </w:rPr>
        <w:t>• Обсуждение проблем. (Обсудить проблемные ситуации, если они возникли в течении дня, повести к самостоятельному решению).</w:t>
      </w:r>
    </w:p>
    <w:p w:rsidR="00DD3DC4" w:rsidRPr="00FF0B1E" w:rsidRDefault="00DD3DC4" w:rsidP="00DD3DC4">
      <w:pPr>
        <w:shd w:val="clear" w:color="auto" w:fill="FFFFFF"/>
        <w:spacing w:after="0"/>
        <w:jc w:val="both"/>
        <w:rPr>
          <w:rFonts w:ascii="Calibri" w:hAnsi="Calibri"/>
          <w:color w:val="000000"/>
          <w:lang w:val="ru-RU"/>
        </w:rPr>
      </w:pPr>
      <w:r w:rsidRPr="00FF0B1E">
        <w:rPr>
          <w:rStyle w:val="c3"/>
          <w:color w:val="000000"/>
          <w:lang w:val="ru-RU"/>
        </w:rPr>
        <w:t>• Развивающий диалог. (Предложить тему в соответствии с программой).</w:t>
      </w:r>
    </w:p>
    <w:p w:rsidR="00DD3DC4" w:rsidRPr="00FF0B1E" w:rsidRDefault="00DD3DC4" w:rsidP="00DD3DC4">
      <w:pPr>
        <w:shd w:val="clear" w:color="auto" w:fill="FFFFFF"/>
        <w:spacing w:after="0"/>
        <w:jc w:val="both"/>
        <w:rPr>
          <w:rFonts w:ascii="Calibri" w:hAnsi="Calibri"/>
          <w:color w:val="000000"/>
          <w:lang w:val="ru-RU"/>
        </w:rPr>
      </w:pPr>
      <w:r w:rsidRPr="00FF0B1E">
        <w:rPr>
          <w:rStyle w:val="c3"/>
          <w:color w:val="000000"/>
          <w:lang w:val="ru-RU"/>
        </w:rPr>
        <w:t>•Детское сообщество. (Дружить, быть внимательными, создавать положительный настрой).</w:t>
      </w:r>
    </w:p>
    <w:p w:rsidR="00DD3DC4" w:rsidRPr="00FF0B1E" w:rsidRDefault="00DD3DC4" w:rsidP="00DD3DC4">
      <w:pPr>
        <w:shd w:val="clear" w:color="auto" w:fill="FFFFFF"/>
        <w:spacing w:after="0"/>
        <w:jc w:val="both"/>
        <w:rPr>
          <w:rFonts w:ascii="Calibri" w:hAnsi="Calibri"/>
          <w:color w:val="000000"/>
          <w:lang w:val="ru-RU"/>
        </w:rPr>
      </w:pPr>
      <w:r w:rsidRPr="00FF0B1E">
        <w:rPr>
          <w:rStyle w:val="c3"/>
          <w:color w:val="000000"/>
          <w:lang w:val="ru-RU"/>
        </w:rPr>
        <w:t>• Навыки общения. (Учить детей культуре диалога).</w:t>
      </w:r>
    </w:p>
    <w:p w:rsidR="00DD3DC4" w:rsidRDefault="00DD3DC4" w:rsidP="00DD3DC4">
      <w:pPr>
        <w:shd w:val="clear" w:color="auto" w:fill="FFFFFF"/>
        <w:spacing w:after="0"/>
        <w:jc w:val="both"/>
        <w:rPr>
          <w:rStyle w:val="c3"/>
          <w:color w:val="000000"/>
          <w:lang w:val="ru-RU"/>
        </w:rPr>
      </w:pPr>
      <w:r w:rsidRPr="00FF0B1E">
        <w:rPr>
          <w:rStyle w:val="c3"/>
          <w:color w:val="000000"/>
          <w:lang w:val="ru-RU"/>
        </w:rPr>
        <w:t>Рекомендовано организовать</w:t>
      </w:r>
      <w:r w:rsidRPr="00A55B98">
        <w:rPr>
          <w:rStyle w:val="c3"/>
          <w:color w:val="000000"/>
        </w:rPr>
        <w:t> </w:t>
      </w:r>
      <w:r w:rsidRPr="00FF0B1E">
        <w:rPr>
          <w:rStyle w:val="c2"/>
          <w:iCs/>
          <w:color w:val="000000"/>
          <w:lang w:val="ru-RU"/>
        </w:rPr>
        <w:t>во второй половине дня.</w:t>
      </w:r>
      <w:r>
        <w:rPr>
          <w:rStyle w:val="c3"/>
          <w:color w:val="000000"/>
        </w:rPr>
        <w:t> </w:t>
      </w:r>
      <w:r w:rsidRPr="00FF0B1E">
        <w:rPr>
          <w:rStyle w:val="c3"/>
          <w:color w:val="000000"/>
          <w:lang w:val="ru-RU"/>
        </w:rPr>
        <w:t xml:space="preserve">Обсуждение в </w:t>
      </w:r>
      <w:proofErr w:type="gramStart"/>
      <w:r w:rsidRPr="00FF0B1E">
        <w:rPr>
          <w:rStyle w:val="c3"/>
          <w:color w:val="000000"/>
          <w:lang w:val="ru-RU"/>
        </w:rPr>
        <w:t>среднем  дошкольном</w:t>
      </w:r>
      <w:proofErr w:type="gramEnd"/>
      <w:r w:rsidRPr="00FF0B1E">
        <w:rPr>
          <w:rStyle w:val="c3"/>
          <w:color w:val="000000"/>
          <w:lang w:val="ru-RU"/>
        </w:rPr>
        <w:t xml:space="preserve"> возрасте занимает от 5 до 20 минут.</w:t>
      </w:r>
    </w:p>
    <w:p w:rsidR="00E02A96" w:rsidRPr="00FF0B1E" w:rsidRDefault="00E02A96" w:rsidP="00DD3DC4">
      <w:pPr>
        <w:shd w:val="clear" w:color="auto" w:fill="FFFFFF"/>
        <w:spacing w:after="0"/>
        <w:jc w:val="both"/>
        <w:rPr>
          <w:color w:val="000000"/>
          <w:lang w:val="ru-RU"/>
        </w:rPr>
      </w:pPr>
    </w:p>
    <w:p w:rsidR="00DD3DC4" w:rsidRDefault="00DD3DC4" w:rsidP="00DD3DC4">
      <w:pPr>
        <w:pStyle w:val="ab"/>
        <w:jc w:val="center"/>
        <w:rPr>
          <w:rFonts w:ascii="Times New Roman" w:hAnsi="Times New Roman"/>
          <w:b/>
          <w:bCs/>
          <w:sz w:val="24"/>
          <w:szCs w:val="24"/>
          <w:lang w:val="ru-RU"/>
        </w:rPr>
      </w:pPr>
      <w:r w:rsidRPr="00FF0B1E">
        <w:rPr>
          <w:rFonts w:ascii="Times New Roman" w:hAnsi="Times New Roman"/>
          <w:b/>
          <w:bCs/>
          <w:sz w:val="24"/>
          <w:szCs w:val="24"/>
          <w:lang w:val="ru-RU"/>
        </w:rPr>
        <w:t>Примерный образец работы педагога (воспитателя) по разделу «Вечерний круг»</w:t>
      </w:r>
    </w:p>
    <w:p w:rsidR="00E02A96" w:rsidRPr="00FF0B1E" w:rsidRDefault="00E02A96" w:rsidP="00DD3DC4">
      <w:pPr>
        <w:pStyle w:val="ab"/>
        <w:jc w:val="center"/>
        <w:rPr>
          <w:rFonts w:ascii="Times New Roman" w:hAnsi="Times New Roman"/>
          <w:b/>
          <w:bCs/>
          <w:sz w:val="24"/>
          <w:szCs w:val="24"/>
          <w:lang w:val="ru-RU"/>
        </w:rPr>
      </w:pPr>
    </w:p>
    <w:p w:rsidR="00DD3DC4" w:rsidRPr="00FF0B1E" w:rsidRDefault="00DD3DC4" w:rsidP="00E02A96">
      <w:pPr>
        <w:pStyle w:val="ab"/>
        <w:jc w:val="center"/>
        <w:rPr>
          <w:rFonts w:ascii="Times New Roman" w:hAnsi="Times New Roman"/>
          <w:sz w:val="24"/>
          <w:szCs w:val="24"/>
          <w:lang w:val="ru-RU"/>
        </w:rPr>
      </w:pPr>
      <w:r w:rsidRPr="00FF0B1E">
        <w:rPr>
          <w:rFonts w:ascii="Times New Roman" w:hAnsi="Times New Roman"/>
          <w:sz w:val="24"/>
          <w:szCs w:val="24"/>
          <w:lang w:val="ru-RU"/>
        </w:rPr>
        <w:t>(материал составлен с учетом рекомендаций инновационной программы «От рождения до школы» издание шестое)</w:t>
      </w:r>
    </w:p>
    <w:tbl>
      <w:tblPr>
        <w:tblStyle w:val="a6"/>
        <w:tblW w:w="0" w:type="auto"/>
        <w:tblLook w:val="04A0" w:firstRow="1" w:lastRow="0" w:firstColumn="1" w:lastColumn="0" w:noHBand="0" w:noVBand="1"/>
      </w:tblPr>
      <w:tblGrid>
        <w:gridCol w:w="3227"/>
        <w:gridCol w:w="11340"/>
      </w:tblGrid>
      <w:tr w:rsidR="00DD3DC4" w:rsidRPr="00C553BA" w:rsidTr="00D96375">
        <w:trPr>
          <w:trHeight w:val="1011"/>
        </w:trPr>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D3DC4" w:rsidRPr="007119F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Задачи</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педагога</w:t>
            </w:r>
            <w:proofErr w:type="spellEnd"/>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DD3DC4" w:rsidRPr="00FF0B1E" w:rsidRDefault="00DD3DC4" w:rsidP="00D96375">
            <w:pPr>
              <w:pStyle w:val="ab"/>
              <w:jc w:val="center"/>
              <w:rPr>
                <w:rFonts w:ascii="Times New Roman" w:hAnsi="Times New Roman"/>
                <w:sz w:val="24"/>
                <w:szCs w:val="24"/>
                <w:lang w:val="ru-RU"/>
              </w:rPr>
            </w:pPr>
            <w:r w:rsidRPr="00FF0B1E">
              <w:rPr>
                <w:rFonts w:ascii="Times New Roman" w:hAnsi="Times New Roman"/>
                <w:sz w:val="24"/>
                <w:szCs w:val="24"/>
                <w:lang w:val="ru-RU"/>
              </w:rPr>
              <w:t>Примерное ежедневное содержание «вечернего круга»</w:t>
            </w:r>
          </w:p>
        </w:tc>
      </w:tr>
      <w:tr w:rsidR="00DD3DC4" w:rsidRPr="00C553BA" w:rsidTr="00D96375">
        <w:trPr>
          <w:trHeight w:val="473"/>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1.Рефлексия</w:t>
            </w:r>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DD3DC4" w:rsidRPr="00C553BA" w:rsidTr="00D96375">
        <w:trPr>
          <w:trHeight w:val="750"/>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2.Обсуждение </w:t>
            </w:r>
            <w:proofErr w:type="spellStart"/>
            <w:r w:rsidRPr="007119F4">
              <w:rPr>
                <w:rFonts w:ascii="Times New Roman" w:hAnsi="Times New Roman"/>
                <w:sz w:val="24"/>
                <w:szCs w:val="24"/>
              </w:rPr>
              <w:t>проблем</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обсудить проблемные ситуации, если в течении дня они возникали, подвести детей к самостоятельному разрешению и урегулированию проблемы;</w:t>
            </w:r>
          </w:p>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организовать обсуждение планов реализации совместных дел, событий.</w:t>
            </w:r>
          </w:p>
        </w:tc>
      </w:tr>
      <w:tr w:rsidR="00DD3DC4" w:rsidRPr="00C553BA" w:rsidTr="00D96375">
        <w:trPr>
          <w:trHeight w:val="621"/>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3.Развивающий </w:t>
            </w:r>
            <w:proofErr w:type="spellStart"/>
            <w:r w:rsidRPr="007119F4">
              <w:rPr>
                <w:rFonts w:ascii="Times New Roman" w:hAnsi="Times New Roman"/>
                <w:sz w:val="24"/>
                <w:szCs w:val="24"/>
              </w:rPr>
              <w:t>диалог</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предложить для обсуждения проблемную ситуацию интересную детям, в соответствии с образовательными задачами Программы.</w:t>
            </w:r>
          </w:p>
        </w:tc>
      </w:tr>
      <w:tr w:rsidR="00DD3DC4" w:rsidRPr="00C553BA" w:rsidTr="00D96375">
        <w:trPr>
          <w:trHeight w:val="559"/>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 xml:space="preserve">4. </w:t>
            </w:r>
            <w:proofErr w:type="spellStart"/>
            <w:r w:rsidRPr="007119F4">
              <w:rPr>
                <w:rFonts w:ascii="Times New Roman" w:hAnsi="Times New Roman"/>
                <w:sz w:val="24"/>
                <w:szCs w:val="24"/>
              </w:rPr>
              <w:t>Детское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сообщество</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учить детей быть внимательными друг к другу, поддерживать атмосферу дружелюбия, создавать положительный эмоциональный настрой.</w:t>
            </w:r>
          </w:p>
        </w:tc>
      </w:tr>
      <w:tr w:rsidR="00DD3DC4" w:rsidRPr="00C553BA" w:rsidTr="00D96375">
        <w:trPr>
          <w:trHeight w:val="411"/>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lastRenderedPageBreak/>
              <w:t xml:space="preserve">5.Навыки </w:t>
            </w:r>
            <w:proofErr w:type="spellStart"/>
            <w:r w:rsidRPr="007119F4">
              <w:rPr>
                <w:rFonts w:ascii="Times New Roman" w:hAnsi="Times New Roman"/>
                <w:sz w:val="24"/>
                <w:szCs w:val="24"/>
              </w:rPr>
              <w:t>общения</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учить детей культуре диалога (говорить по очереди, не перебивать, слушать друг друга, уважать чужое мнение).</w:t>
            </w:r>
          </w:p>
        </w:tc>
      </w:tr>
    </w:tbl>
    <w:p w:rsidR="00DD3DC4" w:rsidRPr="00FF0B1E" w:rsidRDefault="00DD3DC4" w:rsidP="00DD3DC4">
      <w:pPr>
        <w:pStyle w:val="ab"/>
        <w:rPr>
          <w:rFonts w:ascii="Times New Roman" w:hAnsi="Times New Roman"/>
          <w:b/>
          <w:bCs/>
          <w:sz w:val="24"/>
          <w:szCs w:val="24"/>
          <w:lang w:val="ru-RU"/>
        </w:rPr>
      </w:pPr>
      <w:r w:rsidRPr="00FF0B1E">
        <w:rPr>
          <w:rFonts w:ascii="Times New Roman" w:hAnsi="Times New Roman"/>
          <w:sz w:val="24"/>
          <w:szCs w:val="24"/>
          <w:lang w:val="ru-RU"/>
        </w:rPr>
        <w:t xml:space="preserve">                                           </w:t>
      </w:r>
      <w:r w:rsidRPr="00FF0B1E">
        <w:rPr>
          <w:rFonts w:ascii="Times New Roman" w:hAnsi="Times New Roman"/>
          <w:b/>
          <w:bCs/>
          <w:sz w:val="24"/>
          <w:szCs w:val="24"/>
          <w:lang w:val="ru-RU"/>
        </w:rPr>
        <w:t>Ожидаемый образовательный результат по разделу «Вечерний круг»</w:t>
      </w:r>
    </w:p>
    <w:tbl>
      <w:tblPr>
        <w:tblStyle w:val="a6"/>
        <w:tblW w:w="0" w:type="auto"/>
        <w:tblLook w:val="04A0" w:firstRow="1" w:lastRow="0" w:firstColumn="1" w:lastColumn="0" w:noHBand="0" w:noVBand="1"/>
      </w:tblPr>
      <w:tblGrid>
        <w:gridCol w:w="3227"/>
        <w:gridCol w:w="11340"/>
      </w:tblGrid>
      <w:tr w:rsidR="00DD3DC4" w:rsidRPr="007119F4" w:rsidTr="00D96375">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3DC4" w:rsidRPr="007119F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Основные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направления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развития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ребенка</w:t>
            </w:r>
            <w:proofErr w:type="spellEnd"/>
          </w:p>
          <w:p w:rsidR="00DD3DC4" w:rsidRPr="007119F4" w:rsidRDefault="00DD3DC4" w:rsidP="00D96375">
            <w:pPr>
              <w:pStyle w:val="ab"/>
              <w:jc w:val="center"/>
              <w:rPr>
                <w:rFonts w:ascii="Times New Roman" w:hAnsi="Times New Roman"/>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DD3DC4" w:rsidRPr="007119F4" w:rsidRDefault="00DD3DC4" w:rsidP="00D96375">
            <w:pPr>
              <w:pStyle w:val="ab"/>
              <w:jc w:val="center"/>
              <w:rPr>
                <w:rFonts w:ascii="Times New Roman" w:hAnsi="Times New Roman"/>
                <w:sz w:val="24"/>
                <w:szCs w:val="24"/>
              </w:rPr>
            </w:pPr>
            <w:proofErr w:type="spellStart"/>
            <w:r w:rsidRPr="007119F4">
              <w:rPr>
                <w:rFonts w:ascii="Times New Roman" w:hAnsi="Times New Roman"/>
                <w:sz w:val="24"/>
                <w:szCs w:val="24"/>
              </w:rPr>
              <w:t>Ожидаемый</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образовательный</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результат</w:t>
            </w:r>
            <w:proofErr w:type="spellEnd"/>
          </w:p>
          <w:p w:rsidR="00DD3DC4" w:rsidRPr="007119F4" w:rsidRDefault="00DD3DC4" w:rsidP="00D96375">
            <w:pPr>
              <w:pStyle w:val="ab"/>
              <w:jc w:val="center"/>
              <w:rPr>
                <w:rFonts w:ascii="Times New Roman" w:hAnsi="Times New Roman"/>
                <w:sz w:val="24"/>
                <w:szCs w:val="24"/>
              </w:rPr>
            </w:pPr>
          </w:p>
        </w:tc>
      </w:tr>
      <w:tr w:rsidR="00DD3DC4" w:rsidRPr="00C553BA" w:rsidTr="00D96375">
        <w:trPr>
          <w:trHeight w:val="603"/>
        </w:trPr>
        <w:tc>
          <w:tcPr>
            <w:tcW w:w="3227" w:type="dxa"/>
            <w:tcBorders>
              <w:top w:val="single" w:sz="4" w:space="0" w:color="auto"/>
              <w:left w:val="single" w:sz="4" w:space="0" w:color="auto"/>
              <w:bottom w:val="single" w:sz="4" w:space="0" w:color="auto"/>
              <w:right w:val="single" w:sz="4" w:space="0" w:color="auto"/>
            </w:tcBorders>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1.</w:t>
            </w:r>
            <w:r>
              <w:rPr>
                <w:rFonts w:ascii="Times New Roman" w:hAnsi="Times New Roman"/>
                <w:sz w:val="24"/>
                <w:szCs w:val="24"/>
              </w:rPr>
              <w:t xml:space="preserve"> </w:t>
            </w:r>
            <w:proofErr w:type="spellStart"/>
            <w:r w:rsidRPr="007119F4">
              <w:rPr>
                <w:rFonts w:ascii="Times New Roman" w:hAnsi="Times New Roman"/>
                <w:sz w:val="24"/>
                <w:szCs w:val="24"/>
              </w:rPr>
              <w:t>Коммуникативное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развитие</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w:t>
            </w:r>
          </w:p>
        </w:tc>
      </w:tr>
      <w:tr w:rsidR="00DD3DC4" w:rsidRPr="00C553BA" w:rsidTr="00D96375">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2.</w:t>
            </w:r>
            <w:r>
              <w:rPr>
                <w:rFonts w:ascii="Times New Roman" w:hAnsi="Times New Roman"/>
                <w:sz w:val="24"/>
                <w:szCs w:val="24"/>
              </w:rPr>
              <w:t xml:space="preserve"> </w:t>
            </w:r>
            <w:proofErr w:type="spellStart"/>
            <w:r w:rsidRPr="007119F4">
              <w:rPr>
                <w:rFonts w:ascii="Times New Roman" w:hAnsi="Times New Roman"/>
                <w:sz w:val="24"/>
                <w:szCs w:val="24"/>
              </w:rPr>
              <w:t>Когнитивное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развитие</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DD3DC4" w:rsidRPr="00C553BA" w:rsidTr="00D96375">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3.</w:t>
            </w:r>
            <w:r>
              <w:rPr>
                <w:rFonts w:ascii="Times New Roman" w:hAnsi="Times New Roman"/>
                <w:sz w:val="24"/>
                <w:szCs w:val="24"/>
              </w:rPr>
              <w:t xml:space="preserve"> </w:t>
            </w:r>
            <w:proofErr w:type="spellStart"/>
            <w:r w:rsidRPr="007119F4">
              <w:rPr>
                <w:rFonts w:ascii="Times New Roman" w:hAnsi="Times New Roman"/>
                <w:sz w:val="24"/>
                <w:szCs w:val="24"/>
              </w:rPr>
              <w:t>Регуляторное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развитие</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DD3DC4" w:rsidRPr="00C553BA" w:rsidTr="00D96375">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4.</w:t>
            </w:r>
            <w:r>
              <w:rPr>
                <w:rFonts w:ascii="Times New Roman" w:hAnsi="Times New Roman"/>
                <w:sz w:val="24"/>
                <w:szCs w:val="24"/>
              </w:rPr>
              <w:t xml:space="preserve"> </w:t>
            </w:r>
            <w:proofErr w:type="spellStart"/>
            <w:r w:rsidRPr="007119F4">
              <w:rPr>
                <w:rFonts w:ascii="Times New Roman" w:hAnsi="Times New Roman"/>
                <w:sz w:val="24"/>
                <w:szCs w:val="24"/>
              </w:rPr>
              <w:t>Навыки</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умения</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знания</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ознакомление с окружающим миром, развитие речи</w:t>
            </w:r>
          </w:p>
        </w:tc>
      </w:tr>
      <w:tr w:rsidR="00DD3DC4" w:rsidRPr="00C553BA" w:rsidTr="00D96375">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5.</w:t>
            </w:r>
            <w:r>
              <w:rPr>
                <w:rFonts w:ascii="Times New Roman" w:hAnsi="Times New Roman"/>
                <w:sz w:val="24"/>
                <w:szCs w:val="24"/>
              </w:rPr>
              <w:t xml:space="preserve"> </w:t>
            </w:r>
            <w:proofErr w:type="spellStart"/>
            <w:r w:rsidRPr="007119F4">
              <w:rPr>
                <w:rFonts w:ascii="Times New Roman" w:hAnsi="Times New Roman"/>
                <w:sz w:val="24"/>
                <w:szCs w:val="24"/>
              </w:rPr>
              <w:t>Развитие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детского</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сообщества</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воспитание взаимной симпатии, дружелюбного отношения детей друг к другу</w:t>
            </w:r>
          </w:p>
          <w:p w:rsidR="00DD3DC4" w:rsidRPr="00FF0B1E" w:rsidRDefault="00DD3DC4" w:rsidP="00D96375">
            <w:pPr>
              <w:pStyle w:val="ab"/>
              <w:rPr>
                <w:rFonts w:ascii="Times New Roman" w:hAnsi="Times New Roman"/>
                <w:sz w:val="24"/>
                <w:szCs w:val="24"/>
                <w:lang w:val="ru-RU"/>
              </w:rPr>
            </w:pPr>
          </w:p>
        </w:tc>
      </w:tr>
      <w:tr w:rsidR="00DD3DC4" w:rsidRPr="00C553BA" w:rsidTr="00D96375">
        <w:trPr>
          <w:trHeight w:val="559"/>
        </w:trPr>
        <w:tc>
          <w:tcPr>
            <w:tcW w:w="3227" w:type="dxa"/>
            <w:tcBorders>
              <w:top w:val="single" w:sz="4" w:space="0" w:color="auto"/>
              <w:left w:val="single" w:sz="4" w:space="0" w:color="auto"/>
              <w:bottom w:val="single" w:sz="4" w:space="0" w:color="auto"/>
              <w:right w:val="single" w:sz="4" w:space="0" w:color="auto"/>
            </w:tcBorders>
            <w:hideMark/>
          </w:tcPr>
          <w:p w:rsidR="00DD3DC4" w:rsidRPr="007119F4" w:rsidRDefault="00DD3DC4" w:rsidP="00D96375">
            <w:pPr>
              <w:pStyle w:val="ab"/>
              <w:rPr>
                <w:rFonts w:ascii="Times New Roman" w:hAnsi="Times New Roman"/>
                <w:sz w:val="24"/>
                <w:szCs w:val="24"/>
              </w:rPr>
            </w:pPr>
            <w:r w:rsidRPr="007119F4">
              <w:rPr>
                <w:rFonts w:ascii="Times New Roman" w:hAnsi="Times New Roman"/>
                <w:sz w:val="24"/>
                <w:szCs w:val="24"/>
              </w:rPr>
              <w:t>6.</w:t>
            </w:r>
            <w:r>
              <w:rPr>
                <w:rFonts w:ascii="Times New Roman" w:hAnsi="Times New Roman"/>
                <w:sz w:val="24"/>
                <w:szCs w:val="24"/>
              </w:rPr>
              <w:t xml:space="preserve"> </w:t>
            </w:r>
            <w:proofErr w:type="spellStart"/>
            <w:r w:rsidRPr="007119F4">
              <w:rPr>
                <w:rFonts w:ascii="Times New Roman" w:hAnsi="Times New Roman"/>
                <w:sz w:val="24"/>
                <w:szCs w:val="24"/>
              </w:rPr>
              <w:t>Обеспечение</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эмоционального</w:t>
            </w:r>
            <w:proofErr w:type="spellEnd"/>
            <w:r w:rsidRPr="007119F4">
              <w:rPr>
                <w:rFonts w:ascii="Times New Roman" w:hAnsi="Times New Roman"/>
                <w:sz w:val="24"/>
                <w:szCs w:val="24"/>
              </w:rPr>
              <w:t xml:space="preserve"> </w:t>
            </w:r>
            <w:proofErr w:type="spellStart"/>
            <w:r w:rsidRPr="007119F4">
              <w:rPr>
                <w:rFonts w:ascii="Times New Roman" w:hAnsi="Times New Roman"/>
                <w:sz w:val="24"/>
                <w:szCs w:val="24"/>
              </w:rPr>
              <w:t>комфорта</w:t>
            </w:r>
            <w:proofErr w:type="spellEnd"/>
          </w:p>
        </w:tc>
        <w:tc>
          <w:tcPr>
            <w:tcW w:w="11340" w:type="dxa"/>
            <w:tcBorders>
              <w:top w:val="single" w:sz="4" w:space="0" w:color="auto"/>
              <w:left w:val="single" w:sz="4" w:space="0" w:color="auto"/>
              <w:bottom w:val="single" w:sz="4" w:space="0" w:color="auto"/>
              <w:right w:val="single" w:sz="4" w:space="0" w:color="auto"/>
            </w:tcBorders>
            <w:hideMark/>
          </w:tcPr>
          <w:p w:rsidR="00DD3DC4" w:rsidRPr="00FF0B1E" w:rsidRDefault="00DD3DC4" w:rsidP="00D96375">
            <w:pPr>
              <w:pStyle w:val="ab"/>
              <w:rPr>
                <w:rFonts w:ascii="Times New Roman" w:hAnsi="Times New Roman"/>
                <w:sz w:val="24"/>
                <w:szCs w:val="24"/>
                <w:lang w:val="ru-RU"/>
              </w:rPr>
            </w:pPr>
            <w:r w:rsidRPr="00FF0B1E">
              <w:rPr>
                <w:rFonts w:ascii="Times New Roman" w:hAnsi="Times New Roman"/>
                <w:sz w:val="24"/>
                <w:szCs w:val="24"/>
                <w:lang w:val="ru-RU"/>
              </w:rPr>
              <w:t>- создание хорошего настроения, формирование у детей желания прийти в детский сад на следующий день</w:t>
            </w:r>
          </w:p>
          <w:p w:rsidR="00DD3DC4" w:rsidRPr="00FF0B1E" w:rsidRDefault="00DD3DC4" w:rsidP="00D96375">
            <w:pPr>
              <w:pStyle w:val="ab"/>
              <w:rPr>
                <w:rFonts w:ascii="Times New Roman" w:hAnsi="Times New Roman"/>
                <w:sz w:val="24"/>
                <w:szCs w:val="24"/>
                <w:lang w:val="ru-RU"/>
              </w:rPr>
            </w:pPr>
          </w:p>
        </w:tc>
      </w:tr>
    </w:tbl>
    <w:p w:rsidR="00DD3DC4" w:rsidRPr="00FF0B1E" w:rsidRDefault="00DD3DC4" w:rsidP="00DD3DC4">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DD3DC4" w:rsidRPr="00593DFE" w:rsidRDefault="00DD3DC4" w:rsidP="00DD3DC4">
      <w:pPr>
        <w:spacing w:after="0" w:line="240" w:lineRule="auto"/>
        <w:ind w:right="-142"/>
        <w:jc w:val="both"/>
        <w:rPr>
          <w:rFonts w:ascii="Times New Roman" w:hAnsi="Times New Roman" w:cs="Times New Roman"/>
          <w:b/>
          <w:sz w:val="24"/>
          <w:szCs w:val="24"/>
          <w:lang w:val="ru-RU"/>
        </w:rPr>
      </w:pPr>
    </w:p>
    <w:p w:rsidR="00DD3DC4" w:rsidRPr="00593DFE" w:rsidRDefault="00DD3DC4" w:rsidP="00DD3DC4">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3.6. Перечень нормативных и нормативно- методических    документов</w:t>
      </w:r>
    </w:p>
    <w:p w:rsidR="00DD3DC4" w:rsidRPr="00FF0B1E" w:rsidRDefault="00DD3DC4" w:rsidP="00DD3DC4">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-Конвенция о правах ребёнка (одобрена Генеральной Ассамблеей ООН 20.11.1989);</w:t>
      </w:r>
    </w:p>
    <w:p w:rsidR="00DD3DC4" w:rsidRPr="00FF0B1E" w:rsidRDefault="00DD3DC4" w:rsidP="00DD3DC4">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shd w:val="clear" w:color="auto" w:fill="FFFFFF"/>
          <w:lang w:val="ru-RU"/>
        </w:rPr>
        <w:t xml:space="preserve">Федеральный закон «Об образовании» от 29.12.2012 </w:t>
      </w:r>
      <w:r w:rsidRPr="00FF0B1E">
        <w:rPr>
          <w:rFonts w:ascii="Times New Roman" w:hAnsi="Times New Roman" w:cs="Times New Roman"/>
          <w:sz w:val="24"/>
          <w:szCs w:val="24"/>
          <w:shd w:val="clear" w:color="auto" w:fill="FFFFFF"/>
        </w:rPr>
        <w:t>N</w:t>
      </w:r>
      <w:r w:rsidRPr="00FF0B1E">
        <w:rPr>
          <w:rFonts w:ascii="Times New Roman" w:hAnsi="Times New Roman" w:cs="Times New Roman"/>
          <w:sz w:val="24"/>
          <w:szCs w:val="24"/>
          <w:shd w:val="clear" w:color="auto" w:fill="FFFFFF"/>
          <w:lang w:val="ru-RU"/>
        </w:rPr>
        <w:t xml:space="preserve"> 273-ФЗ (ред. от 08.12.2020)</w:t>
      </w:r>
    </w:p>
    <w:p w:rsidR="00DD3DC4" w:rsidRPr="00FF0B1E" w:rsidRDefault="00DD3DC4" w:rsidP="00DD3DC4">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shd w:val="clear" w:color="auto" w:fill="FFFFFF"/>
          <w:lang w:val="ru-RU"/>
        </w:rPr>
        <w:t>Федеральный закон от 31.07.2020 №304-ФЗ «О внесении изменений в Закон об Образовании» по вопросам воспитания обучающихся</w:t>
      </w:r>
    </w:p>
    <w:p w:rsidR="00DD3DC4" w:rsidRPr="00FF0B1E" w:rsidRDefault="00DD3DC4" w:rsidP="00DD3DC4">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Приказ Министерства образования и науки Российской Федерации (</w:t>
      </w:r>
      <w:proofErr w:type="spellStart"/>
      <w:r w:rsidRPr="00FF0B1E">
        <w:rPr>
          <w:rFonts w:ascii="Times New Roman" w:hAnsi="Times New Roman" w:cs="Times New Roman"/>
          <w:sz w:val="24"/>
          <w:szCs w:val="24"/>
          <w:lang w:val="ru-RU"/>
        </w:rPr>
        <w:t>Минобрнауки</w:t>
      </w:r>
      <w:proofErr w:type="spellEnd"/>
      <w:r w:rsidRPr="00FF0B1E">
        <w:rPr>
          <w:rFonts w:ascii="Times New Roman" w:hAnsi="Times New Roman" w:cs="Times New Roman"/>
          <w:sz w:val="24"/>
          <w:szCs w:val="24"/>
          <w:lang w:val="ru-RU"/>
        </w:rPr>
        <w:t xml:space="preserve"> России) от 17 октября 2013 г. </w:t>
      </w:r>
      <w:r w:rsidRPr="00FF0B1E">
        <w:rPr>
          <w:rFonts w:ascii="Times New Roman" w:hAnsi="Times New Roman" w:cs="Times New Roman"/>
          <w:sz w:val="24"/>
          <w:szCs w:val="24"/>
        </w:rPr>
        <w:t>N</w:t>
      </w:r>
      <w:r w:rsidRPr="00FF0B1E">
        <w:rPr>
          <w:rFonts w:ascii="Times New Roman" w:hAnsi="Times New Roman" w:cs="Times New Roman"/>
          <w:sz w:val="24"/>
          <w:szCs w:val="24"/>
          <w:lang w:val="ru-RU"/>
        </w:rPr>
        <w:t xml:space="preserve"> 1155 г. Москва</w:t>
      </w:r>
      <w:r w:rsidRPr="00FF0B1E">
        <w:rPr>
          <w:rFonts w:ascii="Times New Roman" w:hAnsi="Times New Roman" w:cs="Times New Roman"/>
          <w:sz w:val="24"/>
          <w:szCs w:val="24"/>
        </w:rPr>
        <w:t> </w:t>
      </w:r>
      <w:r w:rsidRPr="00FF0B1E">
        <w:rPr>
          <w:rFonts w:ascii="Times New Roman" w:hAnsi="Times New Roman" w:cs="Times New Roman"/>
          <w:sz w:val="24"/>
          <w:szCs w:val="24"/>
          <w:lang w:val="ru-RU"/>
        </w:rPr>
        <w:t xml:space="preserve">«Об </w:t>
      </w:r>
    </w:p>
    <w:p w:rsidR="00DD3DC4" w:rsidRPr="00FF0B1E" w:rsidRDefault="00DD3DC4" w:rsidP="00DD3DC4">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 xml:space="preserve">  утверждении федерального государственного образовательного стандарта дошкольного образования» - 14.03.2013г.</w:t>
      </w:r>
    </w:p>
    <w:p w:rsidR="00DD3DC4" w:rsidRPr="00FF0B1E" w:rsidRDefault="00DD3DC4" w:rsidP="00DD3DC4">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Указом Президента Российской Федерации </w:t>
      </w:r>
      <w:r w:rsidRPr="00FF0B1E">
        <w:rPr>
          <w:rFonts w:ascii="Times New Roman" w:hAnsi="Times New Roman" w:cs="Times New Roman"/>
          <w:color w:val="000000"/>
          <w:sz w:val="24"/>
          <w:szCs w:val="24"/>
          <w:lang w:val="ru-RU"/>
        </w:rPr>
        <w:t xml:space="preserve">Путина В.В. </w:t>
      </w:r>
      <w:r w:rsidRPr="00FF0B1E">
        <w:rPr>
          <w:rFonts w:ascii="Times New Roman" w:hAnsi="Times New Roman" w:cs="Times New Roman"/>
          <w:sz w:val="24"/>
          <w:szCs w:val="24"/>
          <w:lang w:val="ru-RU"/>
        </w:rPr>
        <w:t xml:space="preserve">от 7 мая 2018 </w:t>
      </w:r>
      <w:proofErr w:type="gramStart"/>
      <w:r w:rsidRPr="00FF0B1E">
        <w:rPr>
          <w:rFonts w:ascii="Times New Roman" w:hAnsi="Times New Roman" w:cs="Times New Roman"/>
          <w:sz w:val="24"/>
          <w:szCs w:val="24"/>
          <w:lang w:val="ru-RU"/>
        </w:rPr>
        <w:t>года  №</w:t>
      </w:r>
      <w:proofErr w:type="gramEnd"/>
      <w:r w:rsidRPr="00FF0B1E">
        <w:rPr>
          <w:rFonts w:ascii="Times New Roman" w:hAnsi="Times New Roman" w:cs="Times New Roman"/>
          <w:sz w:val="24"/>
          <w:szCs w:val="24"/>
          <w:lang w:val="ru-RU"/>
        </w:rPr>
        <w:t xml:space="preserve"> 204 «</w:t>
      </w:r>
      <w:proofErr w:type="spellStart"/>
      <w:r w:rsidRPr="00FF0B1E">
        <w:rPr>
          <w:rFonts w:ascii="Times New Roman" w:hAnsi="Times New Roman" w:cs="Times New Roman"/>
          <w:sz w:val="24"/>
          <w:szCs w:val="24"/>
          <w:lang w:val="ru-RU"/>
        </w:rPr>
        <w:t>Онациональных</w:t>
      </w:r>
      <w:proofErr w:type="spellEnd"/>
      <w:r w:rsidRPr="00FF0B1E">
        <w:rPr>
          <w:rFonts w:ascii="Times New Roman" w:hAnsi="Times New Roman" w:cs="Times New Roman"/>
          <w:sz w:val="24"/>
          <w:szCs w:val="24"/>
          <w:lang w:val="ru-RU"/>
        </w:rPr>
        <w:t xml:space="preserve"> целях и стратегических задачах развития </w:t>
      </w:r>
    </w:p>
    <w:p w:rsidR="00DD3DC4" w:rsidRPr="00FF0B1E" w:rsidRDefault="00DD3DC4" w:rsidP="00DD3DC4">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 xml:space="preserve">  Российской   Федерации напериоддо2024года»</w:t>
      </w:r>
    </w:p>
    <w:p w:rsidR="00DD3DC4" w:rsidRPr="00FF0B1E" w:rsidRDefault="00DD3DC4" w:rsidP="00DD3DC4">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Стратегия развития воспитания в Российской Федерации на период до 2025, утверждена распоряжением Правительства Российской </w:t>
      </w:r>
    </w:p>
    <w:p w:rsidR="00DD3DC4" w:rsidRPr="00FF0B1E" w:rsidRDefault="00DD3DC4" w:rsidP="00DD3DC4">
      <w:pPr>
        <w:tabs>
          <w:tab w:val="left" w:pos="567"/>
        </w:tabs>
        <w:spacing w:after="0" w:line="240" w:lineRule="auto"/>
        <w:ind w:left="142" w:hanging="142"/>
        <w:jc w:val="both"/>
        <w:rPr>
          <w:rFonts w:ascii="Times New Roman" w:hAnsi="Times New Roman" w:cs="Times New Roman"/>
          <w:b/>
          <w:sz w:val="24"/>
          <w:szCs w:val="24"/>
        </w:rPr>
      </w:pPr>
      <w:r w:rsidRPr="00FF0B1E">
        <w:rPr>
          <w:rFonts w:ascii="Times New Roman" w:hAnsi="Times New Roman" w:cs="Times New Roman"/>
          <w:sz w:val="24"/>
          <w:szCs w:val="24"/>
          <w:lang w:val="ru-RU"/>
        </w:rPr>
        <w:t xml:space="preserve">  </w:t>
      </w:r>
      <w:proofErr w:type="spellStart"/>
      <w:r w:rsidRPr="00FF0B1E">
        <w:rPr>
          <w:rFonts w:ascii="Times New Roman" w:hAnsi="Times New Roman" w:cs="Times New Roman"/>
          <w:sz w:val="24"/>
          <w:szCs w:val="24"/>
        </w:rPr>
        <w:t>Федерации</w:t>
      </w:r>
      <w:proofErr w:type="spellEnd"/>
      <w:r w:rsidRPr="00FF0B1E">
        <w:rPr>
          <w:rFonts w:ascii="Times New Roman" w:hAnsi="Times New Roman" w:cs="Times New Roman"/>
          <w:sz w:val="24"/>
          <w:szCs w:val="24"/>
        </w:rPr>
        <w:t xml:space="preserve"> </w:t>
      </w:r>
      <w:proofErr w:type="spellStart"/>
      <w:r w:rsidRPr="00FF0B1E">
        <w:rPr>
          <w:rFonts w:ascii="Times New Roman" w:hAnsi="Times New Roman" w:cs="Times New Roman"/>
          <w:sz w:val="24"/>
          <w:szCs w:val="24"/>
        </w:rPr>
        <w:t>от</w:t>
      </w:r>
      <w:proofErr w:type="spellEnd"/>
      <w:r w:rsidRPr="00FF0B1E">
        <w:rPr>
          <w:rFonts w:ascii="Times New Roman" w:hAnsi="Times New Roman" w:cs="Times New Roman"/>
          <w:sz w:val="24"/>
          <w:szCs w:val="24"/>
        </w:rPr>
        <w:t xml:space="preserve"> 29 </w:t>
      </w:r>
      <w:proofErr w:type="spellStart"/>
      <w:r w:rsidRPr="00FF0B1E">
        <w:rPr>
          <w:rFonts w:ascii="Times New Roman" w:hAnsi="Times New Roman" w:cs="Times New Roman"/>
          <w:sz w:val="24"/>
          <w:szCs w:val="24"/>
        </w:rPr>
        <w:t>мая</w:t>
      </w:r>
      <w:proofErr w:type="spellEnd"/>
      <w:r w:rsidRPr="00FF0B1E">
        <w:rPr>
          <w:rFonts w:ascii="Times New Roman" w:hAnsi="Times New Roman" w:cs="Times New Roman"/>
          <w:sz w:val="24"/>
          <w:szCs w:val="24"/>
        </w:rPr>
        <w:t xml:space="preserve"> 2015 г. № 996-р</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 xml:space="preserve">Указ Президента РФ от 7.05.2012 № 597 «О мероприятиях по реализации государственной политики» (поручение Председателя Правительства РФ </w:t>
      </w:r>
      <w:proofErr w:type="spellStart"/>
      <w:r w:rsidRPr="00FF0B1E">
        <w:rPr>
          <w:rFonts w:ascii="Times New Roman" w:hAnsi="Times New Roman" w:cs="Times New Roman"/>
          <w:sz w:val="24"/>
          <w:szCs w:val="24"/>
          <w:lang w:val="ru-RU"/>
        </w:rPr>
        <w:t>Д.А.Медведева</w:t>
      </w:r>
      <w:proofErr w:type="spellEnd"/>
      <w:r w:rsidRPr="00FF0B1E">
        <w:rPr>
          <w:rFonts w:ascii="Times New Roman" w:hAnsi="Times New Roman" w:cs="Times New Roman"/>
          <w:sz w:val="24"/>
          <w:szCs w:val="24"/>
          <w:lang w:val="ru-RU"/>
        </w:rPr>
        <w:t xml:space="preserve"> от 18.05.2012 № ДМ – П12-2838);</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lastRenderedPageBreak/>
        <w:t>Распоряжение Правительства РФ от 5.03.2015 № 366-р «План мероприятий, направленных на популяризацию рабочих и инженерных профессий»;</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 xml:space="preserve">Постановление Минтруда РФ «Об утверждении Положения о профессиональной ориентации и психологической поддержке населения в РФ» от 27 сентября </w:t>
      </w:r>
      <w:smartTag w:uri="urn:schemas-microsoft-com:office:smarttags" w:element="metricconverter">
        <w:smartTagPr>
          <w:attr w:name="ProductID" w:val="2019 г"/>
        </w:smartTagPr>
        <w:r w:rsidRPr="00FF0B1E">
          <w:rPr>
            <w:rFonts w:ascii="Times New Roman" w:hAnsi="Times New Roman" w:cs="Times New Roman"/>
            <w:sz w:val="24"/>
            <w:szCs w:val="24"/>
            <w:lang w:val="ru-RU"/>
          </w:rPr>
          <w:t>1996 г</w:t>
        </w:r>
      </w:smartTag>
      <w:r w:rsidRPr="00FF0B1E">
        <w:rPr>
          <w:rFonts w:ascii="Times New Roman" w:hAnsi="Times New Roman" w:cs="Times New Roman"/>
          <w:sz w:val="24"/>
          <w:szCs w:val="24"/>
          <w:lang w:val="ru-RU"/>
        </w:rPr>
        <w:t>. № 1;</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Закон РФ «Об основных гарантиях ребёнка» от 24.07.1998г. № 124 ФЗ;</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Закон РФ от 07.02.1992г. № 2300-1 «О защите прав потребителей» (с изменениями от18.07.2011г.);</w:t>
      </w:r>
    </w:p>
    <w:p w:rsidR="00DD3DC4" w:rsidRPr="00FF0B1E" w:rsidRDefault="00DD3DC4" w:rsidP="00DD3DC4">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Федеральный закон от 29.12.2012г. №273-Ф3 «Об образовании в Российской Федерации»;</w:t>
      </w:r>
    </w:p>
    <w:p w:rsidR="00DD3DC4" w:rsidRPr="00FF0B1E" w:rsidRDefault="00DD3DC4" w:rsidP="00DD3DC4">
      <w:pPr>
        <w:tabs>
          <w:tab w:val="left" w:pos="567"/>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Санитарно-эпидемиологические требования к организациям воспитания и обучения, отдыха и оздоровления детей и молодежи - </w:t>
      </w:r>
      <w:proofErr w:type="spellStart"/>
      <w:r w:rsidRPr="00FF0B1E">
        <w:rPr>
          <w:rFonts w:ascii="Times New Roman" w:hAnsi="Times New Roman" w:cs="Times New Roman"/>
          <w:sz w:val="24"/>
          <w:szCs w:val="24"/>
          <w:lang w:val="ru-RU"/>
        </w:rPr>
        <w:t>СанПин</w:t>
      </w:r>
      <w:proofErr w:type="spellEnd"/>
    </w:p>
    <w:p w:rsidR="00DD3DC4" w:rsidRPr="00FF0B1E" w:rsidRDefault="00DD3DC4" w:rsidP="00DD3DC4">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2.4.3648-20 от 18.12.2020г.</w:t>
      </w:r>
    </w:p>
    <w:p w:rsidR="00DD3DC4" w:rsidRDefault="00DD3DC4" w:rsidP="00DD3DC4">
      <w:pPr>
        <w:pStyle w:val="ab"/>
        <w:ind w:firstLine="567"/>
        <w:rPr>
          <w:rFonts w:ascii="Times New Roman" w:hAnsi="Times New Roman"/>
          <w:b/>
          <w:bCs/>
          <w:sz w:val="24"/>
          <w:szCs w:val="24"/>
          <w:lang w:val="ru-RU" w:eastAsia="ru-RU"/>
        </w:rPr>
      </w:pPr>
    </w:p>
    <w:p w:rsidR="00DD3DC4" w:rsidRPr="00FF0B1E" w:rsidRDefault="00DD3DC4" w:rsidP="00DD3DC4">
      <w:pPr>
        <w:pStyle w:val="ab"/>
        <w:ind w:firstLine="567"/>
        <w:rPr>
          <w:rFonts w:ascii="Times New Roman" w:hAnsi="Times New Roman"/>
          <w:b/>
          <w:bCs/>
          <w:sz w:val="24"/>
          <w:szCs w:val="24"/>
          <w:lang w:val="ru-RU"/>
        </w:rPr>
      </w:pPr>
      <w:r w:rsidRPr="00FF0B1E">
        <w:rPr>
          <w:rFonts w:ascii="Times New Roman" w:hAnsi="Times New Roman"/>
          <w:b/>
          <w:bCs/>
          <w:sz w:val="24"/>
          <w:szCs w:val="24"/>
          <w:lang w:val="ru-RU" w:eastAsia="ru-RU"/>
        </w:rPr>
        <w:t xml:space="preserve">Программа дополнена материалами по воспитанию детей дошкольного </w:t>
      </w:r>
      <w:bookmarkStart w:id="4" w:name="_Hlk81130749"/>
      <w:r w:rsidRPr="00FF0B1E">
        <w:rPr>
          <w:rFonts w:ascii="Times New Roman" w:hAnsi="Times New Roman"/>
          <w:b/>
          <w:bCs/>
          <w:sz w:val="24"/>
          <w:szCs w:val="24"/>
          <w:lang w:val="ru-RU" w:eastAsia="ru-RU"/>
        </w:rPr>
        <w:t xml:space="preserve">возраста </w:t>
      </w:r>
      <w:r w:rsidRPr="00FF0B1E">
        <w:rPr>
          <w:rFonts w:ascii="Times New Roman" w:hAnsi="Times New Roman"/>
          <w:b/>
          <w:bCs/>
          <w:sz w:val="24"/>
          <w:szCs w:val="24"/>
          <w:lang w:val="ru-RU"/>
        </w:rPr>
        <w:t xml:space="preserve">на основе требований: </w:t>
      </w:r>
    </w:p>
    <w:p w:rsidR="00DD3DC4" w:rsidRPr="00FF0B1E" w:rsidRDefault="00DD3DC4" w:rsidP="00DD3DC4">
      <w:pPr>
        <w:pStyle w:val="ab"/>
        <w:rPr>
          <w:rFonts w:ascii="Times New Roman" w:hAnsi="Times New Roman"/>
          <w:sz w:val="24"/>
          <w:szCs w:val="24"/>
          <w:lang w:val="ru-RU"/>
        </w:rPr>
      </w:pPr>
      <w:r w:rsidRPr="00FF0B1E">
        <w:rPr>
          <w:rFonts w:ascii="Times New Roman" w:hAnsi="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DD3DC4" w:rsidRPr="0009111E" w:rsidRDefault="00DD3DC4" w:rsidP="00DD3DC4">
      <w:pPr>
        <w:pStyle w:val="ab"/>
        <w:rPr>
          <w:b/>
          <w:sz w:val="28"/>
          <w:szCs w:val="28"/>
        </w:rPr>
      </w:pPr>
      <w:r w:rsidRPr="00FF0B1E">
        <w:rPr>
          <w:rFonts w:ascii="Times New Roman" w:hAnsi="Times New Roman"/>
          <w:sz w:val="24"/>
          <w:szCs w:val="24"/>
          <w:lang w:val="ru-RU"/>
        </w:rPr>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w:t>
      </w:r>
      <w:r w:rsidRPr="00243C44">
        <w:rPr>
          <w:rFonts w:ascii="Times New Roman" w:hAnsi="Times New Roman"/>
          <w:sz w:val="24"/>
          <w:szCs w:val="24"/>
        </w:rPr>
        <w:t>(</w:t>
      </w:r>
      <w:proofErr w:type="spellStart"/>
      <w:r w:rsidRPr="00243C44">
        <w:rPr>
          <w:rFonts w:ascii="Times New Roman" w:hAnsi="Times New Roman"/>
          <w:sz w:val="24"/>
          <w:szCs w:val="24"/>
        </w:rPr>
        <w:t>протокол</w:t>
      </w:r>
      <w:proofErr w:type="spellEnd"/>
      <w:r w:rsidRPr="00243C44">
        <w:rPr>
          <w:rFonts w:ascii="Times New Roman" w:hAnsi="Times New Roman"/>
          <w:sz w:val="24"/>
          <w:szCs w:val="24"/>
        </w:rPr>
        <w:t xml:space="preserve"> </w:t>
      </w:r>
      <w:proofErr w:type="spellStart"/>
      <w:r w:rsidRPr="00243C44">
        <w:rPr>
          <w:rFonts w:ascii="Times New Roman" w:hAnsi="Times New Roman"/>
          <w:sz w:val="24"/>
          <w:szCs w:val="24"/>
        </w:rPr>
        <w:t>от</w:t>
      </w:r>
      <w:proofErr w:type="spellEnd"/>
      <w:r w:rsidRPr="00243C44">
        <w:rPr>
          <w:rFonts w:ascii="Times New Roman" w:hAnsi="Times New Roman"/>
          <w:sz w:val="24"/>
          <w:szCs w:val="24"/>
        </w:rPr>
        <w:t xml:space="preserve"> «01» </w:t>
      </w:r>
      <w:proofErr w:type="spellStart"/>
      <w:r w:rsidRPr="00243C44">
        <w:rPr>
          <w:rFonts w:ascii="Times New Roman" w:hAnsi="Times New Roman"/>
          <w:sz w:val="24"/>
          <w:szCs w:val="24"/>
        </w:rPr>
        <w:t>июля</w:t>
      </w:r>
      <w:proofErr w:type="spellEnd"/>
      <w:r w:rsidRPr="00243C44">
        <w:rPr>
          <w:rFonts w:ascii="Times New Roman" w:hAnsi="Times New Roman"/>
          <w:sz w:val="24"/>
          <w:szCs w:val="24"/>
        </w:rPr>
        <w:t xml:space="preserve"> 2021 № 2/21). </w:t>
      </w:r>
      <w:bookmarkEnd w:id="4"/>
    </w:p>
    <w:p w:rsidR="00DD3DC4" w:rsidRPr="00593DFE" w:rsidRDefault="00DD3DC4" w:rsidP="00DD3DC4">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DD3DC4" w:rsidRPr="00593DFE" w:rsidRDefault="00DD3DC4" w:rsidP="00DD3DC4">
      <w:pPr>
        <w:tabs>
          <w:tab w:val="left" w:pos="748"/>
          <w:tab w:val="left" w:pos="1122"/>
          <w:tab w:val="left" w:pos="1309"/>
        </w:tabs>
        <w:spacing w:after="0" w:line="240" w:lineRule="auto"/>
        <w:ind w:right="-142"/>
        <w:jc w:val="both"/>
        <w:rPr>
          <w:rFonts w:ascii="Times New Roman" w:hAnsi="Times New Roman" w:cs="Times New Roman"/>
          <w:b/>
          <w:sz w:val="24"/>
          <w:szCs w:val="24"/>
          <w:lang w:val="ru-RU"/>
        </w:rPr>
      </w:pPr>
    </w:p>
    <w:p w:rsidR="00DD3DC4" w:rsidRPr="00593DFE" w:rsidRDefault="00DD3DC4" w:rsidP="00DD3DC4">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w:t>
      </w:r>
      <w:proofErr w:type="gramStart"/>
      <w:r w:rsidRPr="00593DFE">
        <w:rPr>
          <w:rFonts w:ascii="Times New Roman" w:hAnsi="Times New Roman" w:cs="Times New Roman"/>
          <w:b/>
          <w:sz w:val="24"/>
          <w:szCs w:val="24"/>
          <w:lang w:val="ru-RU"/>
        </w:rPr>
        <w:t>7.Перечень</w:t>
      </w:r>
      <w:proofErr w:type="gramEnd"/>
      <w:r w:rsidRPr="00593DFE">
        <w:rPr>
          <w:rFonts w:ascii="Times New Roman" w:hAnsi="Times New Roman" w:cs="Times New Roman"/>
          <w:b/>
          <w:sz w:val="24"/>
          <w:szCs w:val="24"/>
          <w:lang w:val="ru-RU"/>
        </w:rPr>
        <w:t xml:space="preserve"> программно- методических литературных источников программы</w:t>
      </w:r>
    </w:p>
    <w:p w:rsidR="00DD3DC4" w:rsidRPr="00593DFE" w:rsidRDefault="00DD3DC4" w:rsidP="00DD3DC4">
      <w:pPr>
        <w:tabs>
          <w:tab w:val="left" w:pos="748"/>
          <w:tab w:val="left" w:pos="1122"/>
          <w:tab w:val="left" w:pos="1309"/>
        </w:tabs>
        <w:spacing w:after="0" w:line="240" w:lineRule="auto"/>
        <w:ind w:right="-142"/>
        <w:jc w:val="both"/>
        <w:rPr>
          <w:rFonts w:ascii="Times New Roman" w:hAnsi="Times New Roman" w:cs="Times New Roman"/>
          <w:b/>
          <w:sz w:val="24"/>
          <w:szCs w:val="24"/>
          <w:lang w:val="ru-RU"/>
        </w:rPr>
      </w:pPr>
    </w:p>
    <w:tbl>
      <w:tblPr>
        <w:tblW w:w="14470" w:type="dxa"/>
        <w:tblInd w:w="-45" w:type="dxa"/>
        <w:tblLayout w:type="fixed"/>
        <w:tblLook w:val="0000" w:firstRow="0" w:lastRow="0" w:firstColumn="0" w:lastColumn="0" w:noHBand="0" w:noVBand="0"/>
      </w:tblPr>
      <w:tblGrid>
        <w:gridCol w:w="31"/>
        <w:gridCol w:w="2918"/>
        <w:gridCol w:w="5284"/>
        <w:gridCol w:w="3544"/>
        <w:gridCol w:w="1417"/>
        <w:gridCol w:w="1276"/>
      </w:tblGrid>
      <w:tr w:rsidR="00DD3DC4" w:rsidRPr="00593DFE" w:rsidTr="00D96375">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Название</w:t>
            </w:r>
            <w:proofErr w:type="spellEnd"/>
            <w:r>
              <w:rPr>
                <w:rFonts w:ascii="Times New Roman" w:hAnsi="Times New Roman" w:cs="Times New Roman"/>
                <w:sz w:val="24"/>
                <w:szCs w:val="24"/>
                <w:lang w:val="ru-RU"/>
              </w:rPr>
              <w:t xml:space="preserve"> </w:t>
            </w:r>
            <w:proofErr w:type="spellStart"/>
            <w:r w:rsidRPr="00593DFE">
              <w:rPr>
                <w:rFonts w:ascii="Times New Roman" w:hAnsi="Times New Roman" w:cs="Times New Roman"/>
                <w:sz w:val="24"/>
                <w:szCs w:val="24"/>
              </w:rPr>
              <w:t>книги</w:t>
            </w:r>
            <w:proofErr w:type="spellEnd"/>
            <w:r w:rsidRPr="00593DFE">
              <w:rPr>
                <w:rFonts w:ascii="Times New Roman" w:hAnsi="Times New Roman" w:cs="Times New Roman"/>
                <w:sz w:val="24"/>
                <w:szCs w:val="24"/>
              </w:rPr>
              <w:t xml:space="preserve">, </w:t>
            </w:r>
            <w:proofErr w:type="spellStart"/>
            <w:r w:rsidRPr="00593DFE">
              <w:rPr>
                <w:rFonts w:ascii="Times New Roman" w:hAnsi="Times New Roman" w:cs="Times New Roman"/>
                <w:sz w:val="24"/>
                <w:szCs w:val="24"/>
              </w:rPr>
              <w:t>пособия</w:t>
            </w:r>
            <w:proofErr w:type="spellEnd"/>
          </w:p>
        </w:tc>
        <w:tc>
          <w:tcPr>
            <w:tcW w:w="3544" w:type="dxa"/>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Автор</w:t>
            </w:r>
            <w:proofErr w:type="spellEnd"/>
          </w:p>
        </w:tc>
        <w:tc>
          <w:tcPr>
            <w:tcW w:w="1417" w:type="dxa"/>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Издательство</w:t>
            </w:r>
            <w:proofErr w:type="spellEnd"/>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lang w:val="ru-RU"/>
              </w:rPr>
            </w:pPr>
            <w:proofErr w:type="spellStart"/>
            <w:r w:rsidRPr="00593DFE">
              <w:rPr>
                <w:rFonts w:ascii="Times New Roman" w:hAnsi="Times New Roman" w:cs="Times New Roman"/>
                <w:sz w:val="24"/>
                <w:szCs w:val="24"/>
              </w:rPr>
              <w:t>Год</w:t>
            </w:r>
            <w:proofErr w:type="spellEnd"/>
          </w:p>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издания</w:t>
            </w:r>
            <w:proofErr w:type="spellEnd"/>
          </w:p>
        </w:tc>
      </w:tr>
      <w:tr w:rsidR="00DD3DC4" w:rsidRPr="00593DFE" w:rsidTr="00D96375">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lang w:val="ru-RU"/>
              </w:rPr>
            </w:pPr>
            <w:proofErr w:type="gramStart"/>
            <w:r w:rsidRPr="00593DFE">
              <w:rPr>
                <w:rFonts w:ascii="Times New Roman" w:hAnsi="Times New Roman" w:cs="Times New Roman"/>
                <w:sz w:val="24"/>
                <w:szCs w:val="24"/>
                <w:lang w:val="ru-RU"/>
              </w:rPr>
              <w:t>Инновационная  программа</w:t>
            </w:r>
            <w:proofErr w:type="gramEnd"/>
            <w:r w:rsidRPr="00593DFE">
              <w:rPr>
                <w:rFonts w:ascii="Times New Roman" w:hAnsi="Times New Roman" w:cs="Times New Roman"/>
                <w:sz w:val="24"/>
                <w:szCs w:val="24"/>
                <w:lang w:val="ru-RU"/>
              </w:rPr>
              <w:t xml:space="preserve"> дошкольного образования «От рождения до школы». ФГОС</w:t>
            </w:r>
          </w:p>
        </w:tc>
        <w:tc>
          <w:tcPr>
            <w:tcW w:w="3544" w:type="dxa"/>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под  </w:t>
            </w:r>
            <w:proofErr w:type="spellStart"/>
            <w:r w:rsidRPr="00593DFE">
              <w:rPr>
                <w:rFonts w:ascii="Times New Roman" w:hAnsi="Times New Roman" w:cs="Times New Roman"/>
                <w:sz w:val="24"/>
                <w:szCs w:val="24"/>
                <w:lang w:val="ru-RU"/>
              </w:rPr>
              <w:t>редакциейН.Е.Вераксы</w:t>
            </w:r>
            <w:proofErr w:type="spellEnd"/>
            <w:r w:rsidRPr="00593DFE">
              <w:rPr>
                <w:rFonts w:ascii="Times New Roman" w:hAnsi="Times New Roman" w:cs="Times New Roman"/>
                <w:sz w:val="24"/>
                <w:szCs w:val="24"/>
                <w:lang w:val="ru-RU"/>
              </w:rPr>
              <w:t xml:space="preserve">, Т.С. </w:t>
            </w:r>
            <w:proofErr w:type="spellStart"/>
            <w:r w:rsidRPr="00593DFE">
              <w:rPr>
                <w:rFonts w:ascii="Times New Roman" w:hAnsi="Times New Roman" w:cs="Times New Roman"/>
                <w:sz w:val="24"/>
                <w:szCs w:val="24"/>
                <w:lang w:val="ru-RU"/>
              </w:rPr>
              <w:t>Коморовой</w:t>
            </w:r>
            <w:proofErr w:type="spellEnd"/>
            <w:r w:rsidRPr="00593DFE">
              <w:rPr>
                <w:rFonts w:ascii="Times New Roman" w:hAnsi="Times New Roman" w:cs="Times New Roman"/>
                <w:sz w:val="24"/>
                <w:szCs w:val="24"/>
                <w:lang w:val="ru-RU"/>
              </w:rPr>
              <w:t>, Э.М. Дорофеевой</w:t>
            </w:r>
          </w:p>
        </w:tc>
        <w:tc>
          <w:tcPr>
            <w:tcW w:w="1417" w:type="dxa"/>
            <w:tcBorders>
              <w:top w:val="single" w:sz="1" w:space="0" w:color="000000"/>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Мозаика-Синтез</w:t>
            </w:r>
            <w:proofErr w:type="spellEnd"/>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20</w:t>
            </w:r>
            <w:r w:rsidRPr="00593DFE">
              <w:rPr>
                <w:rFonts w:ascii="Times New Roman" w:hAnsi="Times New Roman" w:cs="Times New Roman"/>
                <w:sz w:val="24"/>
                <w:szCs w:val="24"/>
                <w:lang w:val="ru-RU"/>
              </w:rPr>
              <w:t>20</w:t>
            </w:r>
          </w:p>
          <w:p w:rsidR="00DD3DC4" w:rsidRPr="00593DFE" w:rsidRDefault="00DD3DC4" w:rsidP="00D96375">
            <w:pPr>
              <w:autoSpaceDE w:val="0"/>
              <w:spacing w:after="0" w:line="240" w:lineRule="auto"/>
              <w:ind w:right="-142"/>
              <w:jc w:val="both"/>
              <w:rPr>
                <w:rFonts w:ascii="Times New Roman" w:hAnsi="Times New Roman" w:cs="Times New Roman"/>
                <w:sz w:val="24"/>
                <w:szCs w:val="24"/>
              </w:rPr>
            </w:pPr>
          </w:p>
        </w:tc>
      </w:tr>
      <w:tr w:rsidR="00DD3DC4" w:rsidRPr="004442EB" w:rsidTr="00D96375">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DD3DC4" w:rsidRPr="00593DFE" w:rsidRDefault="00DD3DC4" w:rsidP="00D96375">
            <w:pPr>
              <w:pStyle w:val="a4"/>
              <w:autoSpaceDE w:val="0"/>
              <w:snapToGrid w:val="0"/>
              <w:spacing w:line="240" w:lineRule="auto"/>
              <w:ind w:right="-142"/>
              <w:jc w:val="both"/>
              <w:rPr>
                <w:lang w:val="ru-RU"/>
              </w:rPr>
            </w:pPr>
            <w:r w:rsidRPr="00593DFE">
              <w:rPr>
                <w:bCs/>
                <w:lang w:val="ru-RU" w:eastAsia="ru-RU"/>
              </w:rPr>
              <w:t>Парциальная программа «Обучение дошкольников грамоте. Пособие для педагогов. Для занятий с детьми 3–7 лет»</w:t>
            </w:r>
          </w:p>
        </w:tc>
        <w:tc>
          <w:tcPr>
            <w:tcW w:w="3544" w:type="dxa"/>
            <w:tcBorders>
              <w:left w:val="single" w:sz="1" w:space="0" w:color="000000"/>
              <w:bottom w:val="single" w:sz="1" w:space="0" w:color="000000"/>
            </w:tcBorders>
            <w:shd w:val="clear" w:color="auto" w:fill="auto"/>
          </w:tcPr>
          <w:p w:rsidR="00DD3DC4" w:rsidRPr="004442EB" w:rsidRDefault="00DD3DC4" w:rsidP="00D96375">
            <w:pPr>
              <w:pStyle w:val="a4"/>
              <w:snapToGrid w:val="0"/>
              <w:spacing w:line="240" w:lineRule="auto"/>
              <w:ind w:right="-142"/>
              <w:jc w:val="both"/>
              <w:rPr>
                <w:lang w:val="ru-RU"/>
              </w:rPr>
            </w:pPr>
            <w:r>
              <w:rPr>
                <w:lang w:val="ru-RU"/>
              </w:rPr>
              <w:t>Ельцова О.М.</w:t>
            </w:r>
          </w:p>
        </w:tc>
        <w:tc>
          <w:tcPr>
            <w:tcW w:w="1417" w:type="dxa"/>
            <w:tcBorders>
              <w:left w:val="single" w:sz="1" w:space="0" w:color="000000"/>
              <w:bottom w:val="single" w:sz="1" w:space="0" w:color="000000"/>
            </w:tcBorders>
            <w:shd w:val="clear" w:color="auto" w:fill="auto"/>
          </w:tcPr>
          <w:p w:rsidR="00DD3DC4" w:rsidRPr="004442EB" w:rsidRDefault="00DD3DC4" w:rsidP="00D96375">
            <w:pPr>
              <w:autoSpaceDE w:val="0"/>
              <w:snapToGrid w:val="0"/>
              <w:spacing w:after="0" w:line="240" w:lineRule="auto"/>
              <w:ind w:right="-142"/>
              <w:jc w:val="both"/>
              <w:rPr>
                <w:rFonts w:ascii="Times New Roman" w:hAnsi="Times New Roman" w:cs="Times New Roman"/>
                <w:sz w:val="24"/>
                <w:szCs w:val="24"/>
                <w:lang w:val="ru-RU"/>
              </w:rPr>
            </w:pPr>
          </w:p>
        </w:tc>
        <w:tc>
          <w:tcPr>
            <w:tcW w:w="1276" w:type="dxa"/>
            <w:tcBorders>
              <w:left w:val="single" w:sz="1" w:space="0" w:color="000000"/>
              <w:bottom w:val="single" w:sz="1" w:space="0" w:color="000000"/>
              <w:right w:val="single" w:sz="1" w:space="0" w:color="000000"/>
            </w:tcBorders>
            <w:shd w:val="clear" w:color="auto" w:fill="auto"/>
          </w:tcPr>
          <w:p w:rsidR="00DD3DC4" w:rsidRPr="004442EB" w:rsidRDefault="00DD3DC4" w:rsidP="00D96375">
            <w:pPr>
              <w:autoSpaceDE w:val="0"/>
              <w:snapToGrid w:val="0"/>
              <w:spacing w:after="0" w:line="240" w:lineRule="auto"/>
              <w:ind w:right="-142"/>
              <w:jc w:val="both"/>
              <w:rPr>
                <w:rFonts w:ascii="Times New Roman" w:hAnsi="Times New Roman" w:cs="Times New Roman"/>
                <w:sz w:val="24"/>
                <w:szCs w:val="24"/>
                <w:lang w:val="ru-RU"/>
              </w:rPr>
            </w:pPr>
          </w:p>
        </w:tc>
      </w:tr>
      <w:tr w:rsidR="00DD3DC4" w:rsidRPr="00593DFE" w:rsidTr="00D96375">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DD3DC4" w:rsidRPr="00593DFE" w:rsidRDefault="00DD3DC4" w:rsidP="00D96375">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Авторская </w:t>
            </w:r>
            <w:proofErr w:type="gramStart"/>
            <w:r w:rsidRPr="00593DFE">
              <w:rPr>
                <w:rFonts w:ascii="Times New Roman" w:eastAsia="Times New Roman" w:hAnsi="Times New Roman" w:cs="Times New Roman"/>
                <w:color w:val="000000"/>
                <w:sz w:val="24"/>
                <w:szCs w:val="24"/>
                <w:lang w:val="ru-RU"/>
              </w:rPr>
              <w:t xml:space="preserve">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w:t>
            </w:r>
            <w:proofErr w:type="gramEnd"/>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tc>
        <w:tc>
          <w:tcPr>
            <w:tcW w:w="3544" w:type="dxa"/>
            <w:tcBorders>
              <w:left w:val="single" w:sz="1" w:space="0" w:color="000000"/>
              <w:bottom w:val="single" w:sz="1" w:space="0" w:color="000000"/>
            </w:tcBorders>
            <w:shd w:val="clear" w:color="auto" w:fill="auto"/>
          </w:tcPr>
          <w:p w:rsidR="00DD3DC4" w:rsidRPr="00593DFE" w:rsidRDefault="00DD3DC4" w:rsidP="00D96375">
            <w:pPr>
              <w:pStyle w:val="a4"/>
              <w:snapToGrid w:val="0"/>
              <w:spacing w:line="240" w:lineRule="auto"/>
              <w:ind w:right="-142"/>
              <w:jc w:val="both"/>
            </w:pPr>
            <w:proofErr w:type="spellStart"/>
            <w:r w:rsidRPr="00593DFE">
              <w:t>Литвинова</w:t>
            </w:r>
            <w:proofErr w:type="spellEnd"/>
            <w:r w:rsidRPr="00593DFE">
              <w:t xml:space="preserve"> Р.М.</w:t>
            </w:r>
          </w:p>
        </w:tc>
        <w:tc>
          <w:tcPr>
            <w:tcW w:w="1417" w:type="dxa"/>
            <w:tcBorders>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Ставрополь</w:t>
            </w:r>
            <w:proofErr w:type="spellEnd"/>
          </w:p>
        </w:tc>
        <w:tc>
          <w:tcPr>
            <w:tcW w:w="1276" w:type="dxa"/>
            <w:tcBorders>
              <w:left w:val="single" w:sz="1" w:space="0" w:color="000000"/>
              <w:bottom w:val="single" w:sz="1" w:space="0" w:color="000000"/>
              <w:right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
        </w:tc>
      </w:tr>
      <w:tr w:rsidR="00DD3DC4" w:rsidRPr="00593DFE" w:rsidTr="00D96375">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DD3DC4" w:rsidRPr="00593DFE" w:rsidRDefault="00DD3DC4" w:rsidP="00D96375">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hAnsi="Times New Roman" w:cs="Times New Roman"/>
                <w:sz w:val="24"/>
                <w:szCs w:val="24"/>
                <w:lang w:val="ru-RU"/>
              </w:rPr>
              <w:t>Парциальная программа «Приобщение детей к истокам русской народной культуры</w:t>
            </w:r>
          </w:p>
        </w:tc>
        <w:tc>
          <w:tcPr>
            <w:tcW w:w="3544" w:type="dxa"/>
            <w:tcBorders>
              <w:left w:val="single" w:sz="1" w:space="0" w:color="000000"/>
              <w:bottom w:val="single" w:sz="1" w:space="0" w:color="000000"/>
            </w:tcBorders>
            <w:shd w:val="clear" w:color="auto" w:fill="auto"/>
          </w:tcPr>
          <w:p w:rsidR="00DD3DC4" w:rsidRPr="00593DFE" w:rsidRDefault="00DD3DC4" w:rsidP="00D96375">
            <w:pPr>
              <w:pStyle w:val="a4"/>
              <w:snapToGrid w:val="0"/>
              <w:spacing w:line="240" w:lineRule="auto"/>
              <w:ind w:right="-142"/>
              <w:jc w:val="both"/>
            </w:pPr>
            <w:proofErr w:type="spellStart"/>
            <w:r w:rsidRPr="00593DFE">
              <w:t>Князева</w:t>
            </w:r>
            <w:proofErr w:type="spellEnd"/>
            <w:r w:rsidRPr="00593DFE">
              <w:t xml:space="preserve"> О.Л.</w:t>
            </w:r>
          </w:p>
        </w:tc>
        <w:tc>
          <w:tcPr>
            <w:tcW w:w="1417" w:type="dxa"/>
            <w:tcBorders>
              <w:left w:val="single" w:sz="1" w:space="0" w:color="000000"/>
              <w:bottom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proofErr w:type="spellStart"/>
            <w:r w:rsidRPr="00593DFE">
              <w:rPr>
                <w:rFonts w:ascii="Times New Roman" w:hAnsi="Times New Roman" w:cs="Times New Roman"/>
                <w:sz w:val="24"/>
                <w:szCs w:val="24"/>
              </w:rPr>
              <w:t>Линко-Пресс</w:t>
            </w:r>
            <w:proofErr w:type="spellEnd"/>
          </w:p>
        </w:tc>
        <w:tc>
          <w:tcPr>
            <w:tcW w:w="1276" w:type="dxa"/>
            <w:tcBorders>
              <w:left w:val="single" w:sz="1" w:space="0" w:color="000000"/>
              <w:bottom w:val="single" w:sz="1" w:space="0" w:color="000000"/>
              <w:right w:val="single" w:sz="1" w:space="0" w:color="000000"/>
            </w:tcBorders>
            <w:shd w:val="clear" w:color="auto" w:fill="auto"/>
          </w:tcPr>
          <w:p w:rsidR="00DD3DC4" w:rsidRPr="00593DFE" w:rsidRDefault="00DD3DC4" w:rsidP="00D96375">
            <w:pPr>
              <w:autoSpaceDE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2015 г.</w:t>
            </w:r>
          </w:p>
        </w:tc>
      </w:tr>
      <w:tr w:rsidR="00DD3DC4" w:rsidRPr="00593DFE" w:rsidTr="00D96375">
        <w:trPr>
          <w:trHeight w:val="494"/>
        </w:trPr>
        <w:tc>
          <w:tcPr>
            <w:tcW w:w="14470" w:type="dxa"/>
            <w:gridSpan w:val="6"/>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snapToGrid w:val="0"/>
              <w:spacing w:after="0" w:line="240" w:lineRule="auto"/>
              <w:ind w:right="-142"/>
              <w:jc w:val="both"/>
              <w:rPr>
                <w:rFonts w:ascii="Times New Roman" w:hAnsi="Times New Roman" w:cs="Times New Roman"/>
                <w:sz w:val="24"/>
                <w:szCs w:val="24"/>
              </w:rPr>
            </w:pPr>
          </w:p>
          <w:p w:rsidR="00DD3DC4" w:rsidRPr="00593DFE" w:rsidRDefault="00DD3DC4" w:rsidP="00D96375">
            <w:pPr>
              <w:snapToGrid w:val="0"/>
              <w:spacing w:after="0" w:line="240" w:lineRule="auto"/>
              <w:ind w:right="-142"/>
              <w:jc w:val="both"/>
              <w:rPr>
                <w:rFonts w:ascii="Times New Roman" w:hAnsi="Times New Roman" w:cs="Times New Roman"/>
                <w:sz w:val="24"/>
                <w:szCs w:val="24"/>
              </w:rPr>
            </w:pPr>
          </w:p>
        </w:tc>
      </w:tr>
      <w:tr w:rsidR="00DD3DC4" w:rsidRPr="00593DFE"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b/>
                <w:bCs/>
                <w:kern w:val="1"/>
                <w:sz w:val="24"/>
                <w:szCs w:val="24"/>
                <w:lang w:eastAsia="hi-IN" w:bidi="hi-IN"/>
              </w:rPr>
              <w:t>Образовательнаяобласть</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b/>
                <w:bCs/>
                <w:kern w:val="1"/>
                <w:sz w:val="24"/>
                <w:szCs w:val="24"/>
                <w:lang w:eastAsia="hi-IN" w:bidi="hi-IN"/>
              </w:rPr>
              <w:t>Программы</w:t>
            </w:r>
            <w:proofErr w:type="spellEnd"/>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b/>
                <w:bCs/>
                <w:kern w:val="1"/>
                <w:sz w:val="24"/>
                <w:szCs w:val="24"/>
                <w:lang w:eastAsia="hi-IN" w:bidi="hi-IN"/>
              </w:rPr>
              <w:t>Технологии</w:t>
            </w:r>
            <w:proofErr w:type="spellEnd"/>
            <w:r w:rsidRPr="00593DFE">
              <w:rPr>
                <w:rFonts w:ascii="Times New Roman" w:eastAsia="Times New Roman" w:hAnsi="Times New Roman" w:cs="Times New Roman"/>
                <w:b/>
                <w:bCs/>
                <w:kern w:val="1"/>
                <w:sz w:val="24"/>
                <w:szCs w:val="24"/>
                <w:lang w:eastAsia="hi-IN" w:bidi="hi-IN"/>
              </w:rPr>
              <w:t xml:space="preserve">, </w:t>
            </w:r>
            <w:proofErr w:type="spellStart"/>
            <w:r w:rsidRPr="00593DFE">
              <w:rPr>
                <w:rFonts w:ascii="Times New Roman" w:eastAsia="Times New Roman" w:hAnsi="Times New Roman" w:cs="Times New Roman"/>
                <w:b/>
                <w:bCs/>
                <w:kern w:val="1"/>
                <w:sz w:val="24"/>
                <w:szCs w:val="24"/>
                <w:lang w:eastAsia="hi-IN" w:bidi="hi-IN"/>
              </w:rPr>
              <w:t>методическиепособия</w:t>
            </w:r>
            <w:proofErr w:type="spellEnd"/>
          </w:p>
        </w:tc>
      </w:tr>
      <w:tr w:rsidR="00DD3DC4" w:rsidRPr="00C553BA"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kern w:val="1"/>
                <w:sz w:val="24"/>
                <w:szCs w:val="24"/>
                <w:lang w:eastAsia="hi-IN" w:bidi="hi-IN"/>
              </w:rPr>
              <w:t>Физическое</w:t>
            </w:r>
            <w:proofErr w:type="spellEnd"/>
            <w:r>
              <w:rPr>
                <w:rFonts w:ascii="Times New Roman" w:eastAsia="Times New Roman" w:hAnsi="Times New Roman" w:cs="Times New Roman"/>
                <w:kern w:val="1"/>
                <w:sz w:val="24"/>
                <w:szCs w:val="24"/>
                <w:lang w:val="ru-RU" w:eastAsia="hi-IN" w:bidi="hi-IN"/>
              </w:rPr>
              <w:t xml:space="preserve"> </w:t>
            </w:r>
            <w:proofErr w:type="spellStart"/>
            <w:r w:rsidRPr="00593DFE">
              <w:rPr>
                <w:rFonts w:ascii="Times New Roman" w:eastAsia="Times New Roman" w:hAnsi="Times New Roman" w:cs="Times New Roman"/>
                <w:kern w:val="1"/>
                <w:sz w:val="24"/>
                <w:szCs w:val="24"/>
                <w:lang w:eastAsia="hi-IN" w:bidi="hi-IN"/>
              </w:rPr>
              <w:t>развитие</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ШКОЛЫ. </w:t>
            </w:r>
            <w:proofErr w:type="gramStart"/>
            <w:r w:rsidRPr="00593DFE">
              <w:rPr>
                <w:rFonts w:ascii="Times New Roman" w:eastAsia="Times New Roman" w:hAnsi="Times New Roman" w:cs="Times New Roman"/>
                <w:kern w:val="1"/>
                <w:sz w:val="24"/>
                <w:szCs w:val="24"/>
                <w:lang w:val="ru-RU" w:eastAsia="hi-IN" w:bidi="hi-IN"/>
              </w:rPr>
              <w:t>Инновационная  программа</w:t>
            </w:r>
            <w:proofErr w:type="gramEnd"/>
            <w:r>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 xml:space="preserve">дошкольного образования/ Под ред. Н. Е. </w:t>
            </w:r>
            <w:proofErr w:type="spellStart"/>
            <w:r w:rsidRPr="00593DFE">
              <w:rPr>
                <w:rFonts w:ascii="Times New Roman" w:eastAsia="Times New Roman" w:hAnsi="Times New Roman" w:cs="Times New Roman"/>
                <w:kern w:val="1"/>
                <w:sz w:val="24"/>
                <w:szCs w:val="24"/>
                <w:lang w:val="ru-RU" w:eastAsia="hi-IN" w:bidi="hi-IN"/>
              </w:rPr>
              <w:t>Вераксы</w:t>
            </w:r>
            <w:proofErr w:type="spellEnd"/>
            <w:r w:rsidRPr="00593DFE">
              <w:rPr>
                <w:rFonts w:ascii="Times New Roman" w:eastAsia="Times New Roman" w:hAnsi="Times New Roman" w:cs="Times New Roman"/>
                <w:kern w:val="1"/>
                <w:sz w:val="24"/>
                <w:szCs w:val="24"/>
                <w:lang w:val="ru-RU" w:eastAsia="hi-IN" w:bidi="hi-IN"/>
              </w:rPr>
              <w:t>,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Пензулаева</w:t>
            </w:r>
            <w:proofErr w:type="spellEnd"/>
            <w:r w:rsidRPr="00593DFE">
              <w:rPr>
                <w:rFonts w:ascii="Times New Roman" w:eastAsia="Times New Roman" w:hAnsi="Times New Roman" w:cs="Times New Roman"/>
                <w:kern w:val="1"/>
                <w:sz w:val="24"/>
                <w:szCs w:val="24"/>
                <w:lang w:val="ru-RU" w:eastAsia="hi-IN" w:bidi="hi-IN"/>
              </w:rPr>
              <w:t xml:space="preserve"> Л.И. Оздоровительная гимнастика –комплексы упражнений (для занятий с детьми 3-7 лет) -М.; Мозаика-Синтез, 2016</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Пензулаева</w:t>
            </w:r>
            <w:proofErr w:type="spellEnd"/>
            <w:r w:rsidRPr="00593DFE">
              <w:rPr>
                <w:rFonts w:ascii="Times New Roman" w:eastAsia="Times New Roman" w:hAnsi="Times New Roman" w:cs="Times New Roman"/>
                <w:kern w:val="1"/>
                <w:sz w:val="24"/>
                <w:szCs w:val="24"/>
                <w:lang w:val="ru-RU" w:eastAsia="hi-IN" w:bidi="hi-IN"/>
              </w:rPr>
              <w:t xml:space="preserve"> Л. И. Физкультурные занятия в детском саду. Старшая группа. — М.: Мозаика-Синтез, 2016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Степаненкова</w:t>
            </w:r>
            <w:proofErr w:type="spellEnd"/>
            <w:r w:rsidRPr="00593DFE">
              <w:rPr>
                <w:rFonts w:ascii="Times New Roman" w:eastAsia="Times New Roman" w:hAnsi="Times New Roman" w:cs="Times New Roman"/>
                <w:kern w:val="1"/>
                <w:sz w:val="24"/>
                <w:szCs w:val="24"/>
                <w:lang w:val="ru-RU" w:eastAsia="hi-IN" w:bidi="hi-IN"/>
              </w:rPr>
              <w:t xml:space="preserve"> Э.Я. Сборник подвижных игр (для занятий с детьми 2-7 лет) - М.; Мозаика-Синтез, 2016</w:t>
            </w:r>
          </w:p>
        </w:tc>
      </w:tr>
      <w:tr w:rsidR="00DD3DC4" w:rsidRPr="00C553BA"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kern w:val="1"/>
                <w:sz w:val="24"/>
                <w:szCs w:val="24"/>
                <w:lang w:eastAsia="hi-IN" w:bidi="hi-IN"/>
              </w:rPr>
              <w:t>Социально-коммуникативное</w:t>
            </w:r>
            <w:proofErr w:type="spellEnd"/>
            <w:r>
              <w:rPr>
                <w:rFonts w:ascii="Times New Roman" w:eastAsia="Times New Roman" w:hAnsi="Times New Roman" w:cs="Times New Roman"/>
                <w:kern w:val="1"/>
                <w:sz w:val="24"/>
                <w:szCs w:val="24"/>
                <w:lang w:val="ru-RU" w:eastAsia="hi-IN" w:bidi="hi-IN"/>
              </w:rPr>
              <w:t xml:space="preserve"> </w:t>
            </w:r>
            <w:proofErr w:type="spellStart"/>
            <w:r w:rsidRPr="00593DFE">
              <w:rPr>
                <w:rFonts w:ascii="Times New Roman" w:eastAsia="Times New Roman" w:hAnsi="Times New Roman" w:cs="Times New Roman"/>
                <w:kern w:val="1"/>
                <w:sz w:val="24"/>
                <w:szCs w:val="24"/>
                <w:lang w:eastAsia="hi-IN" w:bidi="hi-IN"/>
              </w:rPr>
              <w:t>развитие</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eastAsia="hi-IN" w:bidi="hi-IN"/>
              </w:rPr>
              <w:t> </w:t>
            </w:r>
            <w:r w:rsidRPr="00593DFE">
              <w:rPr>
                <w:rFonts w:ascii="Times New Roman" w:eastAsia="Times New Roman" w:hAnsi="Times New Roman" w:cs="Times New Roman"/>
                <w:kern w:val="1"/>
                <w:sz w:val="24"/>
                <w:szCs w:val="24"/>
                <w:lang w:val="ru-RU" w:eastAsia="hi-IN" w:bidi="hi-IN"/>
              </w:rPr>
              <w:t xml:space="preserve">ОТ РОЖДЕНИЯ ДО ШКОЛЫ. </w:t>
            </w:r>
            <w:proofErr w:type="gramStart"/>
            <w:r w:rsidRPr="00593DFE">
              <w:rPr>
                <w:rFonts w:ascii="Times New Roman" w:eastAsia="Times New Roman" w:hAnsi="Times New Roman" w:cs="Times New Roman"/>
                <w:kern w:val="1"/>
                <w:sz w:val="24"/>
                <w:szCs w:val="24"/>
                <w:lang w:val="ru-RU" w:eastAsia="hi-IN" w:bidi="hi-IN"/>
              </w:rPr>
              <w:t>Инновационная  программа</w:t>
            </w:r>
            <w:proofErr w:type="gramEnd"/>
            <w:r>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 xml:space="preserve">дошкольного образования/ Под ред. Н. Е. </w:t>
            </w:r>
            <w:proofErr w:type="spellStart"/>
            <w:r w:rsidRPr="00593DFE">
              <w:rPr>
                <w:rFonts w:ascii="Times New Roman" w:eastAsia="Times New Roman" w:hAnsi="Times New Roman" w:cs="Times New Roman"/>
                <w:kern w:val="1"/>
                <w:sz w:val="24"/>
                <w:szCs w:val="24"/>
                <w:lang w:val="ru-RU" w:eastAsia="hi-IN" w:bidi="hi-IN"/>
              </w:rPr>
              <w:t>Вераксы</w:t>
            </w:r>
            <w:proofErr w:type="spellEnd"/>
            <w:r w:rsidRPr="00593DFE">
              <w:rPr>
                <w:rFonts w:ascii="Times New Roman" w:eastAsia="Times New Roman" w:hAnsi="Times New Roman" w:cs="Times New Roman"/>
                <w:kern w:val="1"/>
                <w:sz w:val="24"/>
                <w:szCs w:val="24"/>
                <w:lang w:val="ru-RU" w:eastAsia="hi-IN" w:bidi="hi-IN"/>
              </w:rPr>
              <w:t>,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Белая К.Ю.  Формирование основ безопасности у </w:t>
            </w:r>
            <w:proofErr w:type="gramStart"/>
            <w:r w:rsidRPr="00593DFE">
              <w:rPr>
                <w:rFonts w:ascii="Times New Roman" w:eastAsia="Times New Roman" w:hAnsi="Times New Roman" w:cs="Times New Roman"/>
                <w:kern w:val="1"/>
                <w:sz w:val="24"/>
                <w:szCs w:val="24"/>
                <w:lang w:val="ru-RU" w:eastAsia="hi-IN" w:bidi="hi-IN"/>
              </w:rPr>
              <w:t>дошкольников(</w:t>
            </w:r>
            <w:proofErr w:type="gramEnd"/>
            <w:r w:rsidRPr="00593DFE">
              <w:rPr>
                <w:rFonts w:ascii="Times New Roman" w:eastAsia="Times New Roman" w:hAnsi="Times New Roman" w:cs="Times New Roman"/>
                <w:kern w:val="1"/>
                <w:sz w:val="24"/>
                <w:szCs w:val="24"/>
                <w:lang w:val="ru-RU" w:eastAsia="hi-IN" w:bidi="hi-IN"/>
              </w:rPr>
              <w:t>для занятий с детьми 2-7 лет) М.; Мозаика-Синтез, 2016</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Новикова И. М. Формирование представлений о здоровом образе жизни у дошкольников. — М.; Мозаика-Синтез, 2011-2012.</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Комарова Т. С, </w:t>
            </w:r>
            <w:proofErr w:type="spellStart"/>
            <w:r w:rsidRPr="00593DFE">
              <w:rPr>
                <w:rFonts w:ascii="Times New Roman" w:eastAsia="Times New Roman" w:hAnsi="Times New Roman" w:cs="Times New Roman"/>
                <w:kern w:val="1"/>
                <w:sz w:val="24"/>
                <w:szCs w:val="24"/>
                <w:lang w:val="ru-RU" w:eastAsia="hi-IN" w:bidi="hi-IN"/>
              </w:rPr>
              <w:t>Куцакова</w:t>
            </w:r>
            <w:proofErr w:type="spellEnd"/>
            <w:r w:rsidRPr="00593DFE">
              <w:rPr>
                <w:rFonts w:ascii="Times New Roman" w:eastAsia="Times New Roman" w:hAnsi="Times New Roman" w:cs="Times New Roman"/>
                <w:kern w:val="1"/>
                <w:sz w:val="24"/>
                <w:szCs w:val="24"/>
                <w:lang w:val="ru-RU" w:eastAsia="hi-IN" w:bidi="hi-IN"/>
              </w:rPr>
              <w:t xml:space="preserve"> Л. В., Павлова Л. Ю. Трудовое воспитание в детском саду. — М.; Мозаика-Синтез, 2014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М.М.БорисоваМалоподвижные</w:t>
            </w:r>
            <w:proofErr w:type="spellEnd"/>
            <w:r w:rsidRPr="00593DFE">
              <w:rPr>
                <w:rFonts w:ascii="Times New Roman" w:eastAsia="Times New Roman" w:hAnsi="Times New Roman" w:cs="Times New Roman"/>
                <w:kern w:val="1"/>
                <w:sz w:val="24"/>
                <w:szCs w:val="24"/>
                <w:lang w:val="ru-RU" w:eastAsia="hi-IN" w:bidi="hi-IN"/>
              </w:rPr>
              <w:t xml:space="preserve"> игры и игровые упражнения Мозаика-Синтез, 2014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Петрова В. И., </w:t>
            </w:r>
            <w:proofErr w:type="spellStart"/>
            <w:r w:rsidRPr="00593DFE">
              <w:rPr>
                <w:rFonts w:ascii="Times New Roman" w:eastAsia="Times New Roman" w:hAnsi="Times New Roman" w:cs="Times New Roman"/>
                <w:kern w:val="1"/>
                <w:sz w:val="24"/>
                <w:szCs w:val="24"/>
                <w:lang w:val="ru-RU" w:eastAsia="hi-IN" w:bidi="hi-IN"/>
              </w:rPr>
              <w:t>Стульник</w:t>
            </w:r>
            <w:proofErr w:type="spellEnd"/>
            <w:r w:rsidRPr="00593DFE">
              <w:rPr>
                <w:rFonts w:ascii="Times New Roman" w:eastAsia="Times New Roman" w:hAnsi="Times New Roman" w:cs="Times New Roman"/>
                <w:kern w:val="1"/>
                <w:sz w:val="24"/>
                <w:szCs w:val="24"/>
                <w:lang w:val="ru-RU" w:eastAsia="hi-IN" w:bidi="hi-IN"/>
              </w:rPr>
              <w:t xml:space="preserve"> Т.Д. Нравственное воспитание в детском </w:t>
            </w:r>
            <w:proofErr w:type="gramStart"/>
            <w:r w:rsidRPr="00593DFE">
              <w:rPr>
                <w:rFonts w:ascii="Times New Roman" w:eastAsia="Times New Roman" w:hAnsi="Times New Roman" w:cs="Times New Roman"/>
                <w:kern w:val="1"/>
                <w:sz w:val="24"/>
                <w:szCs w:val="24"/>
                <w:lang w:val="ru-RU" w:eastAsia="hi-IN" w:bidi="hi-IN"/>
              </w:rPr>
              <w:t>саду.-</w:t>
            </w:r>
            <w:proofErr w:type="gramEnd"/>
            <w:r w:rsidRPr="00593DFE">
              <w:rPr>
                <w:rFonts w:ascii="Times New Roman" w:eastAsia="Times New Roman" w:hAnsi="Times New Roman" w:cs="Times New Roman"/>
                <w:kern w:val="1"/>
                <w:sz w:val="24"/>
                <w:szCs w:val="24"/>
                <w:lang w:val="ru-RU" w:eastAsia="hi-IN" w:bidi="hi-IN"/>
              </w:rPr>
              <w:t>М.: Мозаика- Синтез,2014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Петрова В. И., </w:t>
            </w:r>
            <w:proofErr w:type="spellStart"/>
            <w:r w:rsidRPr="00593DFE">
              <w:rPr>
                <w:rFonts w:ascii="Times New Roman" w:eastAsia="Times New Roman" w:hAnsi="Times New Roman" w:cs="Times New Roman"/>
                <w:kern w:val="1"/>
                <w:sz w:val="24"/>
                <w:szCs w:val="24"/>
                <w:lang w:val="ru-RU" w:eastAsia="hi-IN" w:bidi="hi-IN"/>
              </w:rPr>
              <w:t>Стульник</w:t>
            </w:r>
            <w:proofErr w:type="spellEnd"/>
            <w:r w:rsidRPr="00593DFE">
              <w:rPr>
                <w:rFonts w:ascii="Times New Roman" w:eastAsia="Times New Roman" w:hAnsi="Times New Roman" w:cs="Times New Roman"/>
                <w:kern w:val="1"/>
                <w:sz w:val="24"/>
                <w:szCs w:val="24"/>
                <w:lang w:val="ru-RU" w:eastAsia="hi-IN" w:bidi="hi-IN"/>
              </w:rPr>
              <w:t xml:space="preserve"> Т. Д. Этические беседы с детьми 4-7 лет. — М.: Мозаика- Синтез, 2016.</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r>
      <w:tr w:rsidR="00DD3DC4" w:rsidRPr="00C553BA"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kern w:val="1"/>
                <w:sz w:val="24"/>
                <w:szCs w:val="24"/>
                <w:lang w:eastAsia="hi-IN" w:bidi="hi-IN"/>
              </w:rPr>
              <w:t>Познавательное</w:t>
            </w:r>
            <w:proofErr w:type="spellEnd"/>
            <w:r>
              <w:rPr>
                <w:rFonts w:ascii="Times New Roman" w:eastAsia="Times New Roman" w:hAnsi="Times New Roman" w:cs="Times New Roman"/>
                <w:kern w:val="1"/>
                <w:sz w:val="24"/>
                <w:szCs w:val="24"/>
                <w:lang w:val="ru-RU" w:eastAsia="hi-IN" w:bidi="hi-IN"/>
              </w:rPr>
              <w:t xml:space="preserve"> </w:t>
            </w:r>
            <w:proofErr w:type="spellStart"/>
            <w:r w:rsidRPr="00593DFE">
              <w:rPr>
                <w:rFonts w:ascii="Times New Roman" w:eastAsia="Times New Roman" w:hAnsi="Times New Roman" w:cs="Times New Roman"/>
                <w:kern w:val="1"/>
                <w:sz w:val="24"/>
                <w:szCs w:val="24"/>
                <w:lang w:eastAsia="hi-IN" w:bidi="hi-IN"/>
              </w:rPr>
              <w:t>развитие</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ШКОЛЫ. </w:t>
            </w:r>
            <w:proofErr w:type="gramStart"/>
            <w:r w:rsidRPr="00593DFE">
              <w:rPr>
                <w:rFonts w:ascii="Times New Roman" w:eastAsia="Times New Roman" w:hAnsi="Times New Roman" w:cs="Times New Roman"/>
                <w:kern w:val="1"/>
                <w:sz w:val="24"/>
                <w:szCs w:val="24"/>
                <w:lang w:val="ru-RU" w:eastAsia="hi-IN" w:bidi="hi-IN"/>
              </w:rPr>
              <w:t>Инновационная  программа</w:t>
            </w:r>
            <w:proofErr w:type="gramEnd"/>
            <w:r>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 xml:space="preserve">дошкольного образования/ Под ред. Н. Е. </w:t>
            </w:r>
            <w:proofErr w:type="spellStart"/>
            <w:r w:rsidRPr="00593DFE">
              <w:rPr>
                <w:rFonts w:ascii="Times New Roman" w:eastAsia="Times New Roman" w:hAnsi="Times New Roman" w:cs="Times New Roman"/>
                <w:kern w:val="1"/>
                <w:sz w:val="24"/>
                <w:szCs w:val="24"/>
                <w:lang w:val="ru-RU" w:eastAsia="hi-IN" w:bidi="hi-IN"/>
              </w:rPr>
              <w:t>Вераксы</w:t>
            </w:r>
            <w:proofErr w:type="spellEnd"/>
            <w:r w:rsidRPr="00593DFE">
              <w:rPr>
                <w:rFonts w:ascii="Times New Roman" w:eastAsia="Times New Roman" w:hAnsi="Times New Roman" w:cs="Times New Roman"/>
                <w:kern w:val="1"/>
                <w:sz w:val="24"/>
                <w:szCs w:val="24"/>
                <w:lang w:val="ru-RU" w:eastAsia="hi-IN" w:bidi="hi-IN"/>
              </w:rPr>
              <w:t xml:space="preserve">, Т. С. Комаровой, Э.М. Дорофеевой. - </w:t>
            </w:r>
            <w:proofErr w:type="gramStart"/>
            <w:r w:rsidRPr="00593DFE">
              <w:rPr>
                <w:rFonts w:ascii="Times New Roman" w:eastAsia="Times New Roman" w:hAnsi="Times New Roman" w:cs="Times New Roman"/>
                <w:kern w:val="1"/>
                <w:sz w:val="24"/>
                <w:szCs w:val="24"/>
                <w:lang w:val="ru-RU" w:eastAsia="hi-IN" w:bidi="hi-IN"/>
              </w:rPr>
              <w:t>М.:МОЗАИКА</w:t>
            </w:r>
            <w:proofErr w:type="gramEnd"/>
            <w:r w:rsidRPr="00593DFE">
              <w:rPr>
                <w:rFonts w:ascii="Times New Roman" w:eastAsia="Times New Roman" w:hAnsi="Times New Roman" w:cs="Times New Roman"/>
                <w:kern w:val="1"/>
                <w:sz w:val="24"/>
                <w:szCs w:val="24"/>
                <w:lang w:val="ru-RU" w:eastAsia="hi-IN" w:bidi="hi-IN"/>
              </w:rPr>
              <w:t>-СИНТЕЗ, 2020.</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Веракса</w:t>
            </w:r>
            <w:proofErr w:type="spellEnd"/>
            <w:r w:rsidRPr="00593DFE">
              <w:rPr>
                <w:rFonts w:ascii="Times New Roman" w:eastAsia="Times New Roman" w:hAnsi="Times New Roman" w:cs="Times New Roman"/>
                <w:kern w:val="1"/>
                <w:sz w:val="24"/>
                <w:szCs w:val="24"/>
                <w:lang w:val="ru-RU" w:eastAsia="hi-IN" w:bidi="hi-IN"/>
              </w:rPr>
              <w:t xml:space="preserve"> Н. Е., </w:t>
            </w:r>
            <w:proofErr w:type="spellStart"/>
            <w:r w:rsidRPr="00593DFE">
              <w:rPr>
                <w:rFonts w:ascii="Times New Roman" w:eastAsia="Times New Roman" w:hAnsi="Times New Roman" w:cs="Times New Roman"/>
                <w:kern w:val="1"/>
                <w:sz w:val="24"/>
                <w:szCs w:val="24"/>
                <w:lang w:val="ru-RU" w:eastAsia="hi-IN" w:bidi="hi-IN"/>
              </w:rPr>
              <w:t>Веракса</w:t>
            </w:r>
            <w:proofErr w:type="spellEnd"/>
            <w:r w:rsidRPr="00593DFE">
              <w:rPr>
                <w:rFonts w:ascii="Times New Roman" w:eastAsia="Times New Roman" w:hAnsi="Times New Roman" w:cs="Times New Roman"/>
                <w:kern w:val="1"/>
                <w:sz w:val="24"/>
                <w:szCs w:val="24"/>
                <w:lang w:val="ru-RU" w:eastAsia="hi-IN" w:bidi="hi-IN"/>
              </w:rPr>
              <w:t xml:space="preserve"> А. Н. Проектная деятельность </w:t>
            </w:r>
            <w:proofErr w:type="gramStart"/>
            <w:r w:rsidRPr="00593DFE">
              <w:rPr>
                <w:rFonts w:ascii="Times New Roman" w:eastAsia="Times New Roman" w:hAnsi="Times New Roman" w:cs="Times New Roman"/>
                <w:kern w:val="1"/>
                <w:sz w:val="24"/>
                <w:szCs w:val="24"/>
                <w:lang w:val="ru-RU" w:eastAsia="hi-IN" w:bidi="hi-IN"/>
              </w:rPr>
              <w:t>дошкольников.-</w:t>
            </w:r>
            <w:proofErr w:type="gramEnd"/>
            <w:r w:rsidRPr="00593DFE">
              <w:rPr>
                <w:rFonts w:ascii="Times New Roman" w:eastAsia="Times New Roman" w:hAnsi="Times New Roman" w:cs="Times New Roman"/>
                <w:kern w:val="1"/>
                <w:sz w:val="24"/>
                <w:szCs w:val="24"/>
                <w:lang w:val="ru-RU" w:eastAsia="hi-IN" w:bidi="hi-IN"/>
              </w:rPr>
              <w:t>М.: Мозаика- Синтез, 2014.</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Рабочие тетради</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Денисова Д. Математика для 5-6 лет. Старшая группа. — М.: Мозаика-Синтез,2013.</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 Л.Ю. Павлова Сборник дидактических игр по ознакомлению с окружающим миром. М.: Мозаика-Синтез, </w:t>
            </w:r>
            <w:r w:rsidRPr="00593DFE">
              <w:rPr>
                <w:rFonts w:ascii="Times New Roman" w:eastAsia="Times New Roman" w:hAnsi="Times New Roman" w:cs="Times New Roman"/>
                <w:kern w:val="1"/>
                <w:sz w:val="24"/>
                <w:szCs w:val="24"/>
                <w:lang w:val="ru-RU" w:eastAsia="hi-IN" w:bidi="hi-IN"/>
              </w:rPr>
              <w:lastRenderedPageBreak/>
              <w:t>2016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Саулина</w:t>
            </w:r>
            <w:proofErr w:type="spellEnd"/>
            <w:r w:rsidRPr="00593DFE">
              <w:rPr>
                <w:rFonts w:ascii="Times New Roman" w:eastAsia="Times New Roman" w:hAnsi="Times New Roman" w:cs="Times New Roman"/>
                <w:kern w:val="1"/>
                <w:sz w:val="24"/>
                <w:szCs w:val="24"/>
                <w:lang w:val="ru-RU" w:eastAsia="hi-IN" w:bidi="hi-IN"/>
              </w:rPr>
              <w:t xml:space="preserve"> Т.Ф. Знакомим дошкольников с правилами дорожного движения (для занятий с детьми 3-7 лет) —М.: Мозаика-Синтез, 2014 г</w:t>
            </w:r>
          </w:p>
        </w:tc>
      </w:tr>
      <w:tr w:rsidR="00DD3DC4" w:rsidRPr="00C553BA"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kern w:val="1"/>
                <w:sz w:val="24"/>
                <w:szCs w:val="24"/>
                <w:lang w:eastAsia="hi-IN" w:bidi="hi-IN"/>
              </w:rPr>
              <w:lastRenderedPageBreak/>
              <w:t>Речевое</w:t>
            </w:r>
            <w:proofErr w:type="spellEnd"/>
            <w:r>
              <w:rPr>
                <w:rFonts w:ascii="Times New Roman" w:eastAsia="Times New Roman" w:hAnsi="Times New Roman" w:cs="Times New Roman"/>
                <w:kern w:val="1"/>
                <w:sz w:val="24"/>
                <w:szCs w:val="24"/>
                <w:lang w:val="ru-RU" w:eastAsia="hi-IN" w:bidi="hi-IN"/>
              </w:rPr>
              <w:t xml:space="preserve"> </w:t>
            </w:r>
            <w:proofErr w:type="spellStart"/>
            <w:r w:rsidRPr="00593DFE">
              <w:rPr>
                <w:rFonts w:ascii="Times New Roman" w:eastAsia="Times New Roman" w:hAnsi="Times New Roman" w:cs="Times New Roman"/>
                <w:kern w:val="1"/>
                <w:sz w:val="24"/>
                <w:szCs w:val="24"/>
                <w:lang w:eastAsia="hi-IN" w:bidi="hi-IN"/>
              </w:rPr>
              <w:t>развитие</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ШКОЛЫ. </w:t>
            </w:r>
            <w:proofErr w:type="gramStart"/>
            <w:r w:rsidRPr="00593DFE">
              <w:rPr>
                <w:rFonts w:ascii="Times New Roman" w:eastAsia="Times New Roman" w:hAnsi="Times New Roman" w:cs="Times New Roman"/>
                <w:kern w:val="1"/>
                <w:sz w:val="24"/>
                <w:szCs w:val="24"/>
                <w:lang w:val="ru-RU" w:eastAsia="hi-IN" w:bidi="hi-IN"/>
              </w:rPr>
              <w:t xml:space="preserve">Инновационная  </w:t>
            </w:r>
            <w:proofErr w:type="spellStart"/>
            <w:r w:rsidRPr="00593DFE">
              <w:rPr>
                <w:rFonts w:ascii="Times New Roman" w:eastAsia="Times New Roman" w:hAnsi="Times New Roman" w:cs="Times New Roman"/>
                <w:kern w:val="1"/>
                <w:sz w:val="24"/>
                <w:szCs w:val="24"/>
                <w:lang w:val="ru-RU" w:eastAsia="hi-IN" w:bidi="hi-IN"/>
              </w:rPr>
              <w:t>программадошкольного</w:t>
            </w:r>
            <w:proofErr w:type="spellEnd"/>
            <w:proofErr w:type="gramEnd"/>
            <w:r w:rsidRPr="00593DFE">
              <w:rPr>
                <w:rFonts w:ascii="Times New Roman" w:eastAsia="Times New Roman" w:hAnsi="Times New Roman" w:cs="Times New Roman"/>
                <w:kern w:val="1"/>
                <w:sz w:val="24"/>
                <w:szCs w:val="24"/>
                <w:lang w:val="ru-RU" w:eastAsia="hi-IN" w:bidi="hi-IN"/>
              </w:rPr>
              <w:t xml:space="preserve"> образования/ Под ред. Н. Е. </w:t>
            </w:r>
            <w:proofErr w:type="spellStart"/>
            <w:r w:rsidRPr="00593DFE">
              <w:rPr>
                <w:rFonts w:ascii="Times New Roman" w:eastAsia="Times New Roman" w:hAnsi="Times New Roman" w:cs="Times New Roman"/>
                <w:kern w:val="1"/>
                <w:sz w:val="24"/>
                <w:szCs w:val="24"/>
                <w:lang w:val="ru-RU" w:eastAsia="hi-IN" w:bidi="hi-IN"/>
              </w:rPr>
              <w:t>Вераксы</w:t>
            </w:r>
            <w:proofErr w:type="spellEnd"/>
            <w:r w:rsidRPr="00593DFE">
              <w:rPr>
                <w:rFonts w:ascii="Times New Roman" w:eastAsia="Times New Roman" w:hAnsi="Times New Roman" w:cs="Times New Roman"/>
                <w:kern w:val="1"/>
                <w:sz w:val="24"/>
                <w:szCs w:val="24"/>
                <w:lang w:val="ru-RU" w:eastAsia="hi-IN" w:bidi="hi-IN"/>
              </w:rPr>
              <w:t xml:space="preserve">, Т. С. Комаровой, Э.М. Дорофеевой. - </w:t>
            </w:r>
            <w:proofErr w:type="gramStart"/>
            <w:r w:rsidRPr="00593DFE">
              <w:rPr>
                <w:rFonts w:ascii="Times New Roman" w:eastAsia="Times New Roman" w:hAnsi="Times New Roman" w:cs="Times New Roman"/>
                <w:kern w:val="1"/>
                <w:sz w:val="24"/>
                <w:szCs w:val="24"/>
                <w:lang w:val="ru-RU" w:eastAsia="hi-IN" w:bidi="hi-IN"/>
              </w:rPr>
              <w:t>М.:МОЗАИКА</w:t>
            </w:r>
            <w:proofErr w:type="gramEnd"/>
            <w:r w:rsidRPr="00593DFE">
              <w:rPr>
                <w:rFonts w:ascii="Times New Roman" w:eastAsia="Times New Roman" w:hAnsi="Times New Roman" w:cs="Times New Roman"/>
                <w:kern w:val="1"/>
                <w:sz w:val="24"/>
                <w:szCs w:val="24"/>
                <w:lang w:val="ru-RU" w:eastAsia="hi-IN" w:bidi="hi-IN"/>
              </w:rPr>
              <w:t>-СИНТЕЗ, 2020.</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b/>
                <w:kern w:val="1"/>
                <w:sz w:val="24"/>
                <w:szCs w:val="24"/>
                <w:lang w:val="ru-RU" w:eastAsia="hi-IN" w:bidi="hi-IN"/>
              </w:rPr>
              <w:t>Развитие речи в детском саду. Для занятий с детьми 3-4 лет</w:t>
            </w:r>
            <w:r w:rsidRPr="00593DFE">
              <w:rPr>
                <w:rFonts w:ascii="Times New Roman" w:eastAsia="Times New Roman" w:hAnsi="Times New Roman" w:cs="Times New Roman"/>
                <w:kern w:val="1"/>
                <w:sz w:val="24"/>
                <w:szCs w:val="24"/>
                <w:lang w:val="ru-RU" w:eastAsia="hi-IN" w:bidi="hi-IN"/>
              </w:rPr>
              <w:t>: Наглядно- дидактическое пособие. — М.: Мозаика-Синтез, 2014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Гербова</w:t>
            </w:r>
            <w:proofErr w:type="spellEnd"/>
            <w:r w:rsidRPr="00593DFE">
              <w:rPr>
                <w:rFonts w:ascii="Times New Roman" w:eastAsia="Times New Roman" w:hAnsi="Times New Roman" w:cs="Times New Roman"/>
                <w:kern w:val="1"/>
                <w:sz w:val="24"/>
                <w:szCs w:val="24"/>
                <w:lang w:val="ru-RU" w:eastAsia="hi-IN" w:bidi="hi-IN"/>
              </w:rPr>
              <w:t xml:space="preserve"> В. В. Приобщение детей к художественной литературе. — М.: Мозаика-Синтез, 2014.</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bookmarkStart w:id="5" w:name="h.1fob9te"/>
            <w:bookmarkEnd w:id="5"/>
            <w:r w:rsidRPr="00593DFE">
              <w:rPr>
                <w:rFonts w:ascii="Times New Roman" w:eastAsia="Times New Roman" w:hAnsi="Times New Roman" w:cs="Times New Roman"/>
                <w:kern w:val="1"/>
                <w:sz w:val="24"/>
                <w:szCs w:val="24"/>
                <w:lang w:val="ru-RU" w:eastAsia="hi-IN" w:bidi="hi-IN"/>
              </w:rPr>
              <w:t>Книга для чтения в детском саду и дома. Хрестоматия.  Старшая группа года. Ю.М. Владимирова 2016 г.</w:t>
            </w:r>
          </w:p>
        </w:tc>
      </w:tr>
      <w:tr w:rsidR="00DD3DC4" w:rsidRPr="00593DFE" w:rsidTr="00D96375">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roofErr w:type="spellStart"/>
            <w:r w:rsidRPr="00593DFE">
              <w:rPr>
                <w:rFonts w:ascii="Times New Roman" w:eastAsia="Times New Roman" w:hAnsi="Times New Roman" w:cs="Times New Roman"/>
                <w:kern w:val="1"/>
                <w:sz w:val="24"/>
                <w:szCs w:val="24"/>
                <w:lang w:eastAsia="hi-IN" w:bidi="hi-IN"/>
              </w:rPr>
              <w:t>Художественно-эстетическое</w:t>
            </w:r>
            <w:proofErr w:type="spellEnd"/>
            <w:r>
              <w:rPr>
                <w:rFonts w:ascii="Times New Roman" w:eastAsia="Times New Roman" w:hAnsi="Times New Roman" w:cs="Times New Roman"/>
                <w:kern w:val="1"/>
                <w:sz w:val="24"/>
                <w:szCs w:val="24"/>
                <w:lang w:val="ru-RU" w:eastAsia="hi-IN" w:bidi="hi-IN"/>
              </w:rPr>
              <w:t xml:space="preserve"> </w:t>
            </w:r>
            <w:proofErr w:type="spellStart"/>
            <w:r w:rsidRPr="00593DFE">
              <w:rPr>
                <w:rFonts w:ascii="Times New Roman" w:eastAsia="Times New Roman" w:hAnsi="Times New Roman" w:cs="Times New Roman"/>
                <w:kern w:val="1"/>
                <w:sz w:val="24"/>
                <w:szCs w:val="24"/>
                <w:lang w:eastAsia="hi-IN" w:bidi="hi-IN"/>
              </w:rPr>
              <w:t>развитие</w:t>
            </w:r>
            <w:proofErr w:type="spellEnd"/>
          </w:p>
        </w:tc>
        <w:tc>
          <w:tcPr>
            <w:tcW w:w="5284" w:type="dxa"/>
            <w:tcBorders>
              <w:top w:val="single" w:sz="4" w:space="0" w:color="000000"/>
              <w:left w:val="single" w:sz="4" w:space="0" w:color="000000"/>
              <w:bottom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ШКОЛЫ. </w:t>
            </w:r>
            <w:proofErr w:type="gramStart"/>
            <w:r w:rsidRPr="00593DFE">
              <w:rPr>
                <w:rFonts w:ascii="Times New Roman" w:eastAsia="Times New Roman" w:hAnsi="Times New Roman" w:cs="Times New Roman"/>
                <w:kern w:val="1"/>
                <w:sz w:val="24"/>
                <w:szCs w:val="24"/>
                <w:lang w:val="ru-RU" w:eastAsia="hi-IN" w:bidi="hi-IN"/>
              </w:rPr>
              <w:t xml:space="preserve">Инновационная  </w:t>
            </w:r>
            <w:proofErr w:type="spellStart"/>
            <w:r w:rsidRPr="00593DFE">
              <w:rPr>
                <w:rFonts w:ascii="Times New Roman" w:eastAsia="Times New Roman" w:hAnsi="Times New Roman" w:cs="Times New Roman"/>
                <w:kern w:val="1"/>
                <w:sz w:val="24"/>
                <w:szCs w:val="24"/>
                <w:lang w:val="ru-RU" w:eastAsia="hi-IN" w:bidi="hi-IN"/>
              </w:rPr>
              <w:t>программадошкольного</w:t>
            </w:r>
            <w:proofErr w:type="spellEnd"/>
            <w:proofErr w:type="gramEnd"/>
            <w:r w:rsidRPr="00593DFE">
              <w:rPr>
                <w:rFonts w:ascii="Times New Roman" w:eastAsia="Times New Roman" w:hAnsi="Times New Roman" w:cs="Times New Roman"/>
                <w:kern w:val="1"/>
                <w:sz w:val="24"/>
                <w:szCs w:val="24"/>
                <w:lang w:val="ru-RU" w:eastAsia="hi-IN" w:bidi="hi-IN"/>
              </w:rPr>
              <w:t xml:space="preserve"> образования/ Под ред. Н. Е. </w:t>
            </w:r>
            <w:proofErr w:type="spellStart"/>
            <w:r w:rsidRPr="00593DFE">
              <w:rPr>
                <w:rFonts w:ascii="Times New Roman" w:eastAsia="Times New Roman" w:hAnsi="Times New Roman" w:cs="Times New Roman"/>
                <w:kern w:val="1"/>
                <w:sz w:val="24"/>
                <w:szCs w:val="24"/>
                <w:lang w:val="ru-RU" w:eastAsia="hi-IN" w:bidi="hi-IN"/>
              </w:rPr>
              <w:t>Вераксы</w:t>
            </w:r>
            <w:proofErr w:type="spellEnd"/>
            <w:r w:rsidRPr="00593DFE">
              <w:rPr>
                <w:rFonts w:ascii="Times New Roman" w:eastAsia="Times New Roman" w:hAnsi="Times New Roman" w:cs="Times New Roman"/>
                <w:kern w:val="1"/>
                <w:sz w:val="24"/>
                <w:szCs w:val="24"/>
                <w:lang w:val="ru-RU" w:eastAsia="hi-IN" w:bidi="hi-IN"/>
              </w:rPr>
              <w:t>,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Комарова Т. С. Занятия по изобразительной деятельности в </w:t>
            </w:r>
            <w:proofErr w:type="spellStart"/>
            <w:proofErr w:type="gramStart"/>
            <w:r w:rsidRPr="00593DFE">
              <w:rPr>
                <w:rFonts w:ascii="Times New Roman" w:eastAsia="Times New Roman" w:hAnsi="Times New Roman" w:cs="Times New Roman"/>
                <w:kern w:val="1"/>
                <w:sz w:val="24"/>
                <w:szCs w:val="24"/>
                <w:lang w:val="ru-RU" w:eastAsia="hi-IN" w:bidi="hi-IN"/>
              </w:rPr>
              <w:t>старшейгруппе</w:t>
            </w:r>
            <w:proofErr w:type="spellEnd"/>
            <w:r w:rsidRPr="00593DFE">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eastAsia="hi-IN" w:bidi="hi-IN"/>
              </w:rPr>
              <w:t> </w:t>
            </w:r>
            <w:r w:rsidRPr="00593DFE">
              <w:rPr>
                <w:rFonts w:ascii="Times New Roman" w:eastAsia="Times New Roman" w:hAnsi="Times New Roman" w:cs="Times New Roman"/>
                <w:kern w:val="1"/>
                <w:sz w:val="24"/>
                <w:szCs w:val="24"/>
                <w:lang w:val="ru-RU" w:eastAsia="hi-IN" w:bidi="hi-IN"/>
              </w:rPr>
              <w:t>детского</w:t>
            </w:r>
            <w:proofErr w:type="gramEnd"/>
            <w:r w:rsidRPr="00593DFE">
              <w:rPr>
                <w:rFonts w:ascii="Times New Roman" w:eastAsia="Times New Roman" w:hAnsi="Times New Roman" w:cs="Times New Roman"/>
                <w:kern w:val="1"/>
                <w:sz w:val="24"/>
                <w:szCs w:val="24"/>
                <w:lang w:val="ru-RU" w:eastAsia="hi-IN" w:bidi="hi-IN"/>
              </w:rPr>
              <w:t xml:space="preserve"> сада. Конспекты занятий. — М.: Мозаика-Синтез,2016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proofErr w:type="spellStart"/>
            <w:r w:rsidRPr="00593DFE">
              <w:rPr>
                <w:rFonts w:ascii="Times New Roman" w:eastAsia="Times New Roman" w:hAnsi="Times New Roman" w:cs="Times New Roman"/>
                <w:kern w:val="1"/>
                <w:sz w:val="24"/>
                <w:szCs w:val="24"/>
                <w:lang w:val="ru-RU" w:eastAsia="hi-IN" w:bidi="hi-IN"/>
              </w:rPr>
              <w:t>Д.Н.Колдина</w:t>
            </w:r>
            <w:proofErr w:type="spellEnd"/>
            <w:r w:rsidRPr="00593DFE">
              <w:rPr>
                <w:rFonts w:ascii="Times New Roman" w:eastAsia="Times New Roman" w:hAnsi="Times New Roman" w:cs="Times New Roman"/>
                <w:kern w:val="1"/>
                <w:sz w:val="24"/>
                <w:szCs w:val="24"/>
                <w:lang w:val="ru-RU" w:eastAsia="hi-IN" w:bidi="hi-IN"/>
              </w:rPr>
              <w:t xml:space="preserve"> Аппликация с детьми 5-6 лет Мозаика-Синтез, 2015 г.</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 </w:t>
            </w:r>
            <w:proofErr w:type="spellStart"/>
            <w:r w:rsidRPr="00593DFE">
              <w:rPr>
                <w:rFonts w:ascii="Times New Roman" w:eastAsia="Times New Roman" w:hAnsi="Times New Roman" w:cs="Times New Roman"/>
                <w:kern w:val="1"/>
                <w:sz w:val="24"/>
                <w:szCs w:val="24"/>
                <w:lang w:val="ru-RU" w:eastAsia="hi-IN" w:bidi="hi-IN"/>
              </w:rPr>
              <w:t>Колдина</w:t>
            </w:r>
            <w:proofErr w:type="spellEnd"/>
            <w:r w:rsidRPr="00593DFE">
              <w:rPr>
                <w:rFonts w:ascii="Times New Roman" w:eastAsia="Times New Roman" w:hAnsi="Times New Roman" w:cs="Times New Roman"/>
                <w:kern w:val="1"/>
                <w:sz w:val="24"/>
                <w:szCs w:val="24"/>
                <w:lang w:val="ru-RU" w:eastAsia="hi-IN" w:bidi="hi-IN"/>
              </w:rPr>
              <w:t xml:space="preserve"> Лепка с детьми Мозаика-Синтез,2016 г. </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 </w:t>
            </w:r>
            <w:proofErr w:type="spellStart"/>
            <w:r w:rsidRPr="00593DFE">
              <w:rPr>
                <w:rFonts w:ascii="Times New Roman" w:eastAsia="Times New Roman" w:hAnsi="Times New Roman" w:cs="Times New Roman"/>
                <w:kern w:val="1"/>
                <w:sz w:val="24"/>
                <w:szCs w:val="24"/>
                <w:lang w:val="ru-RU" w:eastAsia="hi-IN" w:bidi="hi-IN"/>
              </w:rPr>
              <w:t>Колдина</w:t>
            </w:r>
            <w:proofErr w:type="spellEnd"/>
            <w:r w:rsidRPr="00593DFE">
              <w:rPr>
                <w:rFonts w:ascii="Times New Roman" w:eastAsia="Times New Roman" w:hAnsi="Times New Roman" w:cs="Times New Roman"/>
                <w:kern w:val="1"/>
                <w:sz w:val="24"/>
                <w:szCs w:val="24"/>
                <w:lang w:val="ru-RU" w:eastAsia="hi-IN" w:bidi="hi-IN"/>
              </w:rPr>
              <w:t xml:space="preserve"> Рисование с детьми 5-6 лет Мозаика-Синтез,2016  </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val="ru-RU" w:eastAsia="hi-IN" w:bidi="hi-IN"/>
              </w:rPr>
              <w:t xml:space="preserve">О.А. Мамаева. Мастерим с детьми 5-6 лет. </w:t>
            </w:r>
            <w:proofErr w:type="spellStart"/>
            <w:r w:rsidRPr="00593DFE">
              <w:rPr>
                <w:rFonts w:ascii="Times New Roman" w:eastAsia="Times New Roman" w:hAnsi="Times New Roman" w:cs="Times New Roman"/>
                <w:kern w:val="1"/>
                <w:sz w:val="24"/>
                <w:szCs w:val="24"/>
                <w:lang w:eastAsia="hi-IN" w:bidi="hi-IN"/>
              </w:rPr>
              <w:t>Мозаика-Синтез</w:t>
            </w:r>
            <w:proofErr w:type="spellEnd"/>
            <w:r w:rsidRPr="00593DFE">
              <w:rPr>
                <w:rFonts w:ascii="Times New Roman" w:eastAsia="Times New Roman" w:hAnsi="Times New Roman" w:cs="Times New Roman"/>
                <w:kern w:val="1"/>
                <w:sz w:val="24"/>
                <w:szCs w:val="24"/>
                <w:lang w:eastAsia="hi-IN" w:bidi="hi-IN"/>
              </w:rPr>
              <w:t xml:space="preserve">, 2015 г. </w:t>
            </w: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
          <w:p w:rsidR="00DD3DC4" w:rsidRPr="00593DFE" w:rsidRDefault="00DD3DC4" w:rsidP="00D96375">
            <w:pPr>
              <w:widowControl w:val="0"/>
              <w:suppressAutoHyphens/>
              <w:spacing w:after="0" w:line="240" w:lineRule="auto"/>
              <w:ind w:right="-142"/>
              <w:jc w:val="both"/>
              <w:rPr>
                <w:rFonts w:ascii="Times New Roman" w:eastAsia="Times New Roman" w:hAnsi="Times New Roman" w:cs="Times New Roman"/>
                <w:kern w:val="1"/>
                <w:sz w:val="24"/>
                <w:szCs w:val="24"/>
                <w:lang w:eastAsia="hi-IN" w:bidi="hi-IN"/>
              </w:rPr>
            </w:pPr>
          </w:p>
        </w:tc>
      </w:tr>
    </w:tbl>
    <w:p w:rsidR="00DD3DC4" w:rsidRPr="0070557D" w:rsidRDefault="00DD3DC4" w:rsidP="00DD3DC4">
      <w:pPr>
        <w:tabs>
          <w:tab w:val="left" w:pos="748"/>
          <w:tab w:val="left" w:pos="1122"/>
          <w:tab w:val="left" w:pos="1309"/>
        </w:tabs>
        <w:spacing w:after="0" w:line="240" w:lineRule="auto"/>
        <w:rPr>
          <w:rFonts w:ascii="Times New Roman" w:hAnsi="Times New Roman" w:cs="Times New Roman"/>
          <w:b/>
          <w:i/>
          <w:sz w:val="24"/>
          <w:szCs w:val="24"/>
        </w:rPr>
      </w:pPr>
    </w:p>
    <w:p w:rsidR="00DD3DC4" w:rsidRDefault="00DD3DC4" w:rsidP="00DD3DC4">
      <w:pPr>
        <w:spacing w:after="0" w:line="240" w:lineRule="auto"/>
        <w:jc w:val="center"/>
        <w:rPr>
          <w:rFonts w:ascii="Times New Roman" w:hAnsi="Times New Roman"/>
          <w:b/>
          <w:sz w:val="24"/>
          <w:szCs w:val="24"/>
          <w:lang w:val="ru-RU"/>
        </w:rPr>
      </w:pPr>
    </w:p>
    <w:p w:rsidR="00DD3DC4" w:rsidRDefault="00DD3DC4"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9F7C6A" w:rsidRDefault="009F7C6A" w:rsidP="00DD3DC4">
      <w:pPr>
        <w:spacing w:after="0" w:line="240" w:lineRule="auto"/>
        <w:jc w:val="center"/>
        <w:rPr>
          <w:rFonts w:ascii="Times New Roman" w:hAnsi="Times New Roman"/>
          <w:b/>
          <w:sz w:val="24"/>
          <w:szCs w:val="24"/>
          <w:lang w:val="ru-RU"/>
        </w:rPr>
      </w:pPr>
    </w:p>
    <w:p w:rsidR="00DD3DC4" w:rsidRDefault="00DD3DC4" w:rsidP="00DD3DC4">
      <w:pPr>
        <w:spacing w:after="0" w:line="240" w:lineRule="auto"/>
        <w:jc w:val="center"/>
        <w:rPr>
          <w:rFonts w:ascii="Times New Roman" w:hAnsi="Times New Roman"/>
          <w:b/>
          <w:sz w:val="24"/>
          <w:szCs w:val="24"/>
          <w:lang w:val="ru-RU"/>
        </w:rPr>
      </w:pPr>
    </w:p>
    <w:p w:rsidR="00DD3DC4" w:rsidRPr="009F7C6A" w:rsidRDefault="00DD3DC4" w:rsidP="009F7C6A">
      <w:pPr>
        <w:pStyle w:val="a8"/>
        <w:jc w:val="center"/>
        <w:rPr>
          <w:rFonts w:ascii="Times New Roman" w:hAnsi="Times New Roman"/>
          <w:b/>
          <w:sz w:val="28"/>
          <w:szCs w:val="28"/>
        </w:rPr>
      </w:pPr>
      <w:r>
        <w:rPr>
          <w:rFonts w:ascii="Times New Roman" w:hAnsi="Times New Roman"/>
          <w:b/>
          <w:sz w:val="28"/>
          <w:szCs w:val="28"/>
          <w:lang w:val="ru-RU"/>
        </w:rPr>
        <w:lastRenderedPageBreak/>
        <w:t xml:space="preserve"> </w:t>
      </w:r>
      <w:r w:rsidRPr="005A0562">
        <w:rPr>
          <w:rFonts w:ascii="Times New Roman" w:hAnsi="Times New Roman"/>
          <w:b/>
          <w:sz w:val="28"/>
          <w:szCs w:val="28"/>
        </w:rPr>
        <w:t xml:space="preserve"> </w:t>
      </w:r>
      <w:proofErr w:type="spellStart"/>
      <w:r w:rsidRPr="005A0562">
        <w:rPr>
          <w:rFonts w:ascii="Times New Roman" w:hAnsi="Times New Roman"/>
          <w:b/>
          <w:sz w:val="28"/>
          <w:szCs w:val="28"/>
        </w:rPr>
        <w:t>Рекомендуемая</w:t>
      </w:r>
      <w:proofErr w:type="spellEnd"/>
      <w:r w:rsidRPr="005A0562">
        <w:rPr>
          <w:rFonts w:ascii="Times New Roman" w:hAnsi="Times New Roman"/>
          <w:b/>
          <w:sz w:val="28"/>
          <w:szCs w:val="28"/>
        </w:rPr>
        <w:t xml:space="preserve"> </w:t>
      </w:r>
      <w:proofErr w:type="spellStart"/>
      <w:r w:rsidRPr="005A0562">
        <w:rPr>
          <w:rFonts w:ascii="Times New Roman" w:hAnsi="Times New Roman"/>
          <w:b/>
          <w:sz w:val="28"/>
          <w:szCs w:val="28"/>
        </w:rPr>
        <w:t>литература</w:t>
      </w:r>
      <w:proofErr w:type="spellEnd"/>
    </w:p>
    <w:p w:rsidR="00DD3DC4" w:rsidRPr="0032229E" w:rsidRDefault="00DD3DC4" w:rsidP="00DD3DC4">
      <w:pPr>
        <w:rPr>
          <w:rFonts w:ascii="Times New Roman" w:hAnsi="Times New Roman" w:cs="Times New Roman"/>
          <w:sz w:val="24"/>
          <w:szCs w:val="24"/>
          <w:lang w:val="ru-RU"/>
        </w:rPr>
      </w:pPr>
      <w:r>
        <w:rPr>
          <w:rFonts w:ascii="Times New Roman" w:hAnsi="Times New Roman" w:cs="Times New Roman"/>
          <w:b/>
          <w:i/>
          <w:sz w:val="24"/>
          <w:szCs w:val="24"/>
          <w:lang w:val="ru-RU"/>
        </w:rPr>
        <w:t xml:space="preserve"> </w:t>
      </w:r>
    </w:p>
    <w:p w:rsidR="00DD3DC4" w:rsidRPr="00063C42" w:rsidRDefault="00DD3DC4" w:rsidP="00DD3DC4">
      <w:pPr>
        <w:rPr>
          <w:rFonts w:ascii="Times New Roman" w:hAnsi="Times New Roman" w:cs="Times New Roman"/>
          <w:b/>
          <w:i/>
          <w:sz w:val="24"/>
          <w:szCs w:val="24"/>
          <w:lang w:val="ru-RU"/>
        </w:rPr>
      </w:pPr>
      <w:r w:rsidRPr="00063C42">
        <w:rPr>
          <w:rFonts w:ascii="Times New Roman" w:hAnsi="Times New Roman" w:cs="Times New Roman"/>
          <w:b/>
          <w:i/>
          <w:sz w:val="24"/>
          <w:szCs w:val="24"/>
          <w:lang w:val="ru-RU"/>
        </w:rPr>
        <w:t>Методическая литература</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2. Н.Е. </w:t>
      </w:r>
      <w:proofErr w:type="spellStart"/>
      <w:r w:rsidRPr="00063C42">
        <w:rPr>
          <w:rFonts w:ascii="Times New Roman" w:hAnsi="Times New Roman" w:cs="Times New Roman"/>
          <w:sz w:val="24"/>
          <w:szCs w:val="24"/>
          <w:lang w:val="ru-RU"/>
        </w:rPr>
        <w:t>Вераксы</w:t>
      </w:r>
      <w:proofErr w:type="spellEnd"/>
      <w:r w:rsidRPr="00063C42">
        <w:rPr>
          <w:rFonts w:ascii="Times New Roman" w:hAnsi="Times New Roman" w:cs="Times New Roman"/>
          <w:sz w:val="24"/>
          <w:szCs w:val="24"/>
          <w:lang w:val="ru-RU"/>
        </w:rPr>
        <w:t>, Т.С. Комарова, М.А. Васильева   Примерная образовательная программа дошкольного образования «От рождения до школы» Издательство МОЗАИКА-СИНТЕЗ Москва, 2014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3. Алёшина, Н. В. Ознакомление дошкольников с окружающим и социальной действительностью [Текст] / Н. В. Алёшина. - М.: ЦГЛ, 2004.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Альбомы о России.</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4. Антонова, В. А. Путешествие в Страну сказок [Текст] / В. А. Антонова // Начальная школа. 2003.- №5. </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5. </w:t>
      </w:r>
      <w:proofErr w:type="spellStart"/>
      <w:r w:rsidRPr="00063C42">
        <w:rPr>
          <w:rFonts w:ascii="Times New Roman" w:hAnsi="Times New Roman" w:cs="Times New Roman"/>
          <w:sz w:val="24"/>
          <w:szCs w:val="24"/>
          <w:lang w:val="ru-RU"/>
        </w:rPr>
        <w:t>Букатов</w:t>
      </w:r>
      <w:proofErr w:type="spellEnd"/>
      <w:r w:rsidRPr="00063C42">
        <w:rPr>
          <w:rFonts w:ascii="Times New Roman" w:hAnsi="Times New Roman" w:cs="Times New Roman"/>
          <w:sz w:val="24"/>
          <w:szCs w:val="24"/>
          <w:lang w:val="ru-RU"/>
        </w:rPr>
        <w:t xml:space="preserve">, В. М. Хрестоматия игровых приемов обучения [Текст] / В. М. </w:t>
      </w:r>
      <w:proofErr w:type="spellStart"/>
      <w:r w:rsidRPr="00063C42">
        <w:rPr>
          <w:rFonts w:ascii="Times New Roman" w:hAnsi="Times New Roman" w:cs="Times New Roman"/>
          <w:sz w:val="24"/>
          <w:szCs w:val="24"/>
          <w:lang w:val="ru-RU"/>
        </w:rPr>
        <w:t>Букатов</w:t>
      </w:r>
      <w:proofErr w:type="spellEnd"/>
      <w:r w:rsidRPr="00063C42">
        <w:rPr>
          <w:rFonts w:ascii="Times New Roman" w:hAnsi="Times New Roman" w:cs="Times New Roman"/>
          <w:sz w:val="24"/>
          <w:szCs w:val="24"/>
          <w:lang w:val="ru-RU"/>
        </w:rPr>
        <w:t>, А. П. Ершова. - М., 2002.</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6. </w:t>
      </w:r>
      <w:proofErr w:type="spellStart"/>
      <w:r w:rsidRPr="00063C42">
        <w:rPr>
          <w:rFonts w:ascii="Times New Roman" w:hAnsi="Times New Roman" w:cs="Times New Roman"/>
          <w:sz w:val="24"/>
          <w:szCs w:val="24"/>
          <w:lang w:val="ru-RU"/>
        </w:rPr>
        <w:t>Венгер</w:t>
      </w:r>
      <w:proofErr w:type="spellEnd"/>
      <w:r w:rsidRPr="00063C42">
        <w:rPr>
          <w:rFonts w:ascii="Times New Roman" w:hAnsi="Times New Roman" w:cs="Times New Roman"/>
          <w:sz w:val="24"/>
          <w:szCs w:val="24"/>
          <w:lang w:val="ru-RU"/>
        </w:rPr>
        <w:t>, Л.А. Восприятие и обучение. - М.,1969</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7. Ветлугина, Н.А. Музыкальное развитие ребенка - М., 1968</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8. </w:t>
      </w:r>
      <w:proofErr w:type="spellStart"/>
      <w:r w:rsidRPr="00063C42">
        <w:rPr>
          <w:rFonts w:ascii="Times New Roman" w:hAnsi="Times New Roman" w:cs="Times New Roman"/>
          <w:sz w:val="24"/>
          <w:szCs w:val="24"/>
          <w:lang w:val="ru-RU"/>
        </w:rPr>
        <w:t>Воронкевич</w:t>
      </w:r>
      <w:proofErr w:type="spellEnd"/>
      <w:r w:rsidRPr="00063C42">
        <w:rPr>
          <w:rFonts w:ascii="Times New Roman" w:hAnsi="Times New Roman" w:cs="Times New Roman"/>
          <w:sz w:val="24"/>
          <w:szCs w:val="24"/>
          <w:lang w:val="ru-RU"/>
        </w:rPr>
        <w:t xml:space="preserve">, О. А. Добро пожаловать в экологию [Текст] / О. А. </w:t>
      </w:r>
      <w:proofErr w:type="spellStart"/>
      <w:r w:rsidRPr="00063C42">
        <w:rPr>
          <w:rFonts w:ascii="Times New Roman" w:hAnsi="Times New Roman" w:cs="Times New Roman"/>
          <w:sz w:val="24"/>
          <w:szCs w:val="24"/>
          <w:lang w:val="ru-RU"/>
        </w:rPr>
        <w:t>Воронкевич</w:t>
      </w:r>
      <w:proofErr w:type="spellEnd"/>
      <w:r w:rsidRPr="00063C42">
        <w:rPr>
          <w:rFonts w:ascii="Times New Roman" w:hAnsi="Times New Roman" w:cs="Times New Roman"/>
          <w:sz w:val="24"/>
          <w:szCs w:val="24"/>
          <w:lang w:val="ru-RU"/>
        </w:rPr>
        <w:t>. - СПб.: Детство-Пресс, 2006.</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9. </w:t>
      </w:r>
      <w:proofErr w:type="spellStart"/>
      <w:r w:rsidRPr="00063C42">
        <w:rPr>
          <w:rFonts w:ascii="Times New Roman" w:hAnsi="Times New Roman" w:cs="Times New Roman"/>
          <w:sz w:val="24"/>
          <w:szCs w:val="24"/>
          <w:lang w:val="ru-RU"/>
        </w:rPr>
        <w:t>Гербова</w:t>
      </w:r>
      <w:proofErr w:type="spellEnd"/>
      <w:r w:rsidRPr="00063C42">
        <w:rPr>
          <w:rFonts w:ascii="Times New Roman" w:hAnsi="Times New Roman" w:cs="Times New Roman"/>
          <w:sz w:val="24"/>
          <w:szCs w:val="24"/>
          <w:lang w:val="ru-RU"/>
        </w:rPr>
        <w:t xml:space="preserve">, В. В. Занятия по развитию речи в старшей группе детского сада [Текст] / В. В. </w:t>
      </w:r>
      <w:proofErr w:type="spellStart"/>
      <w:r w:rsidRPr="00063C42">
        <w:rPr>
          <w:rFonts w:ascii="Times New Roman" w:hAnsi="Times New Roman" w:cs="Times New Roman"/>
          <w:sz w:val="24"/>
          <w:szCs w:val="24"/>
          <w:lang w:val="ru-RU"/>
        </w:rPr>
        <w:t>Гербова</w:t>
      </w:r>
      <w:proofErr w:type="spellEnd"/>
      <w:r w:rsidRPr="00063C42">
        <w:rPr>
          <w:rFonts w:ascii="Times New Roman" w:hAnsi="Times New Roman" w:cs="Times New Roman"/>
          <w:sz w:val="24"/>
          <w:szCs w:val="24"/>
          <w:lang w:val="ru-RU"/>
        </w:rPr>
        <w:t>.    М., 1984.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10. Дошкольная педагогика и психология: Хрестоматия/Ред.- сост. Н.Е. </w:t>
      </w:r>
      <w:proofErr w:type="spellStart"/>
      <w:r w:rsidRPr="00063C42">
        <w:rPr>
          <w:rFonts w:ascii="Times New Roman" w:hAnsi="Times New Roman" w:cs="Times New Roman"/>
          <w:sz w:val="24"/>
          <w:szCs w:val="24"/>
          <w:lang w:val="ru-RU"/>
        </w:rPr>
        <w:t>Веракса</w:t>
      </w:r>
      <w:proofErr w:type="spellEnd"/>
      <w:r w:rsidRPr="00063C42">
        <w:rPr>
          <w:rFonts w:ascii="Times New Roman" w:hAnsi="Times New Roman" w:cs="Times New Roman"/>
          <w:sz w:val="24"/>
          <w:szCs w:val="24"/>
          <w:lang w:val="ru-RU"/>
        </w:rPr>
        <w:t xml:space="preserve">, А.Н. </w:t>
      </w:r>
      <w:proofErr w:type="spellStart"/>
      <w:r w:rsidRPr="00063C42">
        <w:rPr>
          <w:rFonts w:ascii="Times New Roman" w:hAnsi="Times New Roman" w:cs="Times New Roman"/>
          <w:sz w:val="24"/>
          <w:szCs w:val="24"/>
          <w:lang w:val="ru-RU"/>
        </w:rPr>
        <w:t>Веракса</w:t>
      </w:r>
      <w:proofErr w:type="spellEnd"/>
      <w:r w:rsidRPr="00063C42">
        <w:rPr>
          <w:rFonts w:ascii="Times New Roman" w:hAnsi="Times New Roman" w:cs="Times New Roman"/>
          <w:sz w:val="24"/>
          <w:szCs w:val="24"/>
          <w:lang w:val="ru-RU"/>
        </w:rPr>
        <w:t xml:space="preserve"> - М., 2014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11. Комарова, Т. С. Занятия по изобразительной деятельности в детском саду: из опыта работы (Текст] / Т. С. Комарова. - М.: Просвещение, 1978. - 191 с.</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12. </w:t>
      </w:r>
      <w:proofErr w:type="spellStart"/>
      <w:r w:rsidRPr="00063C42">
        <w:rPr>
          <w:rFonts w:ascii="Times New Roman" w:hAnsi="Times New Roman" w:cs="Times New Roman"/>
          <w:sz w:val="24"/>
          <w:szCs w:val="24"/>
          <w:lang w:val="ru-RU"/>
        </w:rPr>
        <w:t>Метлина</w:t>
      </w:r>
      <w:proofErr w:type="spellEnd"/>
      <w:r w:rsidRPr="00063C42">
        <w:rPr>
          <w:rFonts w:ascii="Times New Roman" w:hAnsi="Times New Roman" w:cs="Times New Roman"/>
          <w:sz w:val="24"/>
          <w:szCs w:val="24"/>
          <w:lang w:val="ru-RU"/>
        </w:rPr>
        <w:t xml:space="preserve">, Л. С. Математика в детском саду [Текст]: пособие для воспитателя дет. сада / Л. С. </w:t>
      </w:r>
      <w:proofErr w:type="spellStart"/>
      <w:r w:rsidRPr="00063C42">
        <w:rPr>
          <w:rFonts w:ascii="Times New Roman" w:hAnsi="Times New Roman" w:cs="Times New Roman"/>
          <w:sz w:val="24"/>
          <w:szCs w:val="24"/>
          <w:lang w:val="ru-RU"/>
        </w:rPr>
        <w:t>Метлина</w:t>
      </w:r>
      <w:proofErr w:type="spellEnd"/>
      <w:r w:rsidRPr="00063C42">
        <w:rPr>
          <w:rFonts w:ascii="Times New Roman" w:hAnsi="Times New Roman" w:cs="Times New Roman"/>
          <w:sz w:val="24"/>
          <w:szCs w:val="24"/>
          <w:lang w:val="ru-RU"/>
        </w:rPr>
        <w:t>. -М., 1984.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13. </w:t>
      </w:r>
      <w:proofErr w:type="spellStart"/>
      <w:r w:rsidRPr="00063C42">
        <w:rPr>
          <w:rFonts w:ascii="Times New Roman" w:hAnsi="Times New Roman" w:cs="Times New Roman"/>
          <w:sz w:val="24"/>
          <w:szCs w:val="24"/>
          <w:lang w:val="ru-RU"/>
        </w:rPr>
        <w:t>Мулько</w:t>
      </w:r>
      <w:proofErr w:type="spellEnd"/>
      <w:r w:rsidRPr="00063C42">
        <w:rPr>
          <w:rFonts w:ascii="Times New Roman" w:hAnsi="Times New Roman" w:cs="Times New Roman"/>
          <w:sz w:val="24"/>
          <w:szCs w:val="24"/>
          <w:lang w:val="ru-RU"/>
        </w:rPr>
        <w:t xml:space="preserve">, И. Ф. Развитие представлений о человеке в истории и культуре [Текст] / И. Ф. </w:t>
      </w:r>
      <w:proofErr w:type="spellStart"/>
      <w:r w:rsidRPr="00063C42">
        <w:rPr>
          <w:rFonts w:ascii="Times New Roman" w:hAnsi="Times New Roman" w:cs="Times New Roman"/>
          <w:sz w:val="24"/>
          <w:szCs w:val="24"/>
          <w:lang w:val="ru-RU"/>
        </w:rPr>
        <w:t>Мулько</w:t>
      </w:r>
      <w:proofErr w:type="spellEnd"/>
      <w:r w:rsidRPr="00063C42">
        <w:rPr>
          <w:rFonts w:ascii="Times New Roman" w:hAnsi="Times New Roman" w:cs="Times New Roman"/>
          <w:sz w:val="24"/>
          <w:szCs w:val="24"/>
          <w:lang w:val="ru-RU"/>
        </w:rPr>
        <w:t>. - М.: ТЦ «Сфера», 2004.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14. Николаева, С. Н. Методика экологического воспитания в детском саду: работа с детьми сред, и ст. групп дет. сада [Текст]: кн. для воспитателей дет. сада / С. Н. Николаева. - 3-е изд. - М.: Просвещение, 2001.</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15. Новицкая, М. Ю. Раз, два, три, четыре, пять, мы идём с тобой играть [Текст] / М. Ю. Новицкая, Г. М. Науменко. -М.: Просвещение, 1995.</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16. Образовательный процесс. Планирование на каждый день по программе. Старшая группа. Авторы - составители Н.Н. </w:t>
      </w:r>
      <w:proofErr w:type="spellStart"/>
      <w:r w:rsidRPr="00063C42">
        <w:rPr>
          <w:rFonts w:ascii="Times New Roman" w:hAnsi="Times New Roman" w:cs="Times New Roman"/>
          <w:sz w:val="24"/>
          <w:szCs w:val="24"/>
          <w:lang w:val="ru-RU"/>
        </w:rPr>
        <w:t>Черноиванова</w:t>
      </w:r>
      <w:proofErr w:type="spellEnd"/>
      <w:r w:rsidRPr="00063C42">
        <w:rPr>
          <w:rFonts w:ascii="Times New Roman" w:hAnsi="Times New Roman" w:cs="Times New Roman"/>
          <w:sz w:val="24"/>
          <w:szCs w:val="24"/>
          <w:lang w:val="ru-RU"/>
        </w:rPr>
        <w:t xml:space="preserve">, </w:t>
      </w:r>
      <w:proofErr w:type="spellStart"/>
      <w:r w:rsidRPr="00063C42">
        <w:rPr>
          <w:rFonts w:ascii="Times New Roman" w:hAnsi="Times New Roman" w:cs="Times New Roman"/>
          <w:sz w:val="24"/>
          <w:szCs w:val="24"/>
          <w:lang w:val="ru-RU"/>
        </w:rPr>
        <w:t>Н.Н.Гладышева</w:t>
      </w:r>
      <w:proofErr w:type="spellEnd"/>
      <w:r w:rsidRPr="00063C42">
        <w:rPr>
          <w:rFonts w:ascii="Times New Roman" w:hAnsi="Times New Roman" w:cs="Times New Roman"/>
          <w:sz w:val="24"/>
          <w:szCs w:val="24"/>
          <w:lang w:val="ru-RU"/>
        </w:rPr>
        <w:t xml:space="preserve"> Издательство «Учитель» Волгоград 2015</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17. Петрова, Т. И. Игры и занятия по развитию речи дошкольников [Текст] / Т. И. Петрова, Е. С. Петрова. - М.: Школьная Пресса, 2004.</w:t>
      </w:r>
    </w:p>
    <w:p w:rsidR="00DD3DC4" w:rsidRPr="00063C42" w:rsidRDefault="00DD3DC4" w:rsidP="00DD3DC4">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18. </w:t>
      </w:r>
      <w:proofErr w:type="spellStart"/>
      <w:r w:rsidRPr="00063C42">
        <w:rPr>
          <w:rFonts w:ascii="Times New Roman" w:hAnsi="Times New Roman" w:cs="Times New Roman"/>
          <w:sz w:val="24"/>
          <w:szCs w:val="24"/>
          <w:lang w:val="ru-RU"/>
        </w:rPr>
        <w:t>Скоролупова</w:t>
      </w:r>
      <w:proofErr w:type="spellEnd"/>
      <w:r w:rsidRPr="00063C42">
        <w:rPr>
          <w:rFonts w:ascii="Times New Roman" w:hAnsi="Times New Roman" w:cs="Times New Roman"/>
          <w:sz w:val="24"/>
          <w:szCs w:val="24"/>
          <w:lang w:val="ru-RU"/>
        </w:rPr>
        <w:t xml:space="preserve">, О. А. Тематическое планирование </w:t>
      </w:r>
      <w:proofErr w:type="spellStart"/>
      <w:r w:rsidRPr="00063C42">
        <w:rPr>
          <w:rFonts w:ascii="Times New Roman" w:hAnsi="Times New Roman" w:cs="Times New Roman"/>
          <w:sz w:val="24"/>
          <w:szCs w:val="24"/>
          <w:lang w:val="ru-RU"/>
        </w:rPr>
        <w:t>воспитательно</w:t>
      </w:r>
      <w:proofErr w:type="spellEnd"/>
      <w:r w:rsidRPr="00063C42">
        <w:rPr>
          <w:rFonts w:ascii="Times New Roman" w:hAnsi="Times New Roman" w:cs="Times New Roman"/>
          <w:sz w:val="24"/>
          <w:szCs w:val="24"/>
          <w:lang w:val="ru-RU"/>
        </w:rPr>
        <w:t xml:space="preserve">-образовательного процесса в дошкольных образовательных учреждениях [Текст]: в 2 ч. Ч. 1 / О. А. </w:t>
      </w:r>
      <w:proofErr w:type="spellStart"/>
      <w:r w:rsidRPr="00063C42">
        <w:rPr>
          <w:rFonts w:ascii="Times New Roman" w:hAnsi="Times New Roman" w:cs="Times New Roman"/>
          <w:sz w:val="24"/>
          <w:szCs w:val="24"/>
          <w:lang w:val="ru-RU"/>
        </w:rPr>
        <w:t>Скоролупова</w:t>
      </w:r>
      <w:proofErr w:type="spellEnd"/>
      <w:r w:rsidRPr="00063C42">
        <w:rPr>
          <w:rFonts w:ascii="Times New Roman" w:hAnsi="Times New Roman" w:cs="Times New Roman"/>
          <w:sz w:val="24"/>
          <w:szCs w:val="24"/>
          <w:lang w:val="ru-RU"/>
        </w:rPr>
        <w:t>. - М.: Скрипторий, 2003, 2007.</w:t>
      </w:r>
    </w:p>
    <w:p w:rsidR="00DD3DC4" w:rsidRPr="00063C42" w:rsidRDefault="00DD3DC4" w:rsidP="00DD3DC4">
      <w:pPr>
        <w:pStyle w:val="ab"/>
        <w:rPr>
          <w:rFonts w:ascii="Times New Roman" w:eastAsia="Calibri" w:hAnsi="Times New Roman" w:cs="Times New Roman"/>
          <w:sz w:val="24"/>
          <w:szCs w:val="24"/>
          <w:lang w:val="ru-RU" w:eastAsia="ru-RU"/>
        </w:rPr>
      </w:pPr>
    </w:p>
    <w:p w:rsidR="00DD3DC4" w:rsidRDefault="00DD3DC4" w:rsidP="00DD3DC4">
      <w:pPr>
        <w:spacing w:after="0" w:line="240" w:lineRule="auto"/>
        <w:jc w:val="center"/>
        <w:rPr>
          <w:rFonts w:ascii="Times New Roman" w:hAnsi="Times New Roman"/>
          <w:b/>
          <w:sz w:val="24"/>
          <w:szCs w:val="24"/>
          <w:lang w:val="ru-RU"/>
        </w:rPr>
      </w:pPr>
    </w:p>
    <w:p w:rsidR="00E342B6" w:rsidRDefault="00E342B6" w:rsidP="00DD3DC4">
      <w:pPr>
        <w:spacing w:after="0" w:line="240" w:lineRule="auto"/>
        <w:jc w:val="center"/>
        <w:rPr>
          <w:rFonts w:ascii="Times New Roman" w:hAnsi="Times New Roman"/>
          <w:b/>
          <w:sz w:val="24"/>
          <w:szCs w:val="24"/>
          <w:lang w:val="ru-RU"/>
        </w:rPr>
      </w:pPr>
    </w:p>
    <w:p w:rsidR="00E342B6" w:rsidRDefault="00E342B6" w:rsidP="00DD3DC4">
      <w:pPr>
        <w:spacing w:after="0" w:line="240" w:lineRule="auto"/>
        <w:jc w:val="center"/>
        <w:rPr>
          <w:rFonts w:ascii="Times New Roman" w:hAnsi="Times New Roman"/>
          <w:b/>
          <w:sz w:val="24"/>
          <w:szCs w:val="24"/>
          <w:lang w:val="ru-RU"/>
        </w:rPr>
      </w:pPr>
    </w:p>
    <w:p w:rsidR="00DD3DC4" w:rsidRDefault="00DD3DC4" w:rsidP="00DD3DC4">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DD3DC4" w:rsidRDefault="00DD3DC4" w:rsidP="00DD3DC4">
      <w:pPr>
        <w:spacing w:after="0" w:line="240" w:lineRule="auto"/>
        <w:jc w:val="center"/>
        <w:rPr>
          <w:rFonts w:ascii="Times New Roman" w:hAnsi="Times New Roman"/>
          <w:b/>
          <w:sz w:val="24"/>
          <w:szCs w:val="24"/>
          <w:lang w:val="ru-RU"/>
        </w:rPr>
      </w:pPr>
    </w:p>
    <w:p w:rsidR="00DD3DC4" w:rsidRPr="00C41016" w:rsidRDefault="00DD3DC4" w:rsidP="00DD3DC4">
      <w:pPr>
        <w:spacing w:after="0" w:line="240" w:lineRule="auto"/>
        <w:jc w:val="center"/>
        <w:rPr>
          <w:rFonts w:ascii="Times New Roman" w:hAnsi="Times New Roman" w:cs="Times New Roman"/>
          <w:b/>
          <w:color w:val="000000"/>
          <w:lang w:val="ru-RU"/>
        </w:rPr>
      </w:pPr>
      <w:r w:rsidRPr="00C41016">
        <w:rPr>
          <w:rFonts w:ascii="Times New Roman" w:hAnsi="Times New Roman" w:cs="Times New Roman"/>
          <w:b/>
          <w:sz w:val="24"/>
          <w:szCs w:val="24"/>
          <w:lang w:val="ru-RU"/>
        </w:rPr>
        <w:t xml:space="preserve">Комплексно-тематическое планирование </w:t>
      </w:r>
      <w:r w:rsidRPr="00C41016">
        <w:rPr>
          <w:rFonts w:ascii="Times New Roman" w:hAnsi="Times New Roman" w:cs="Times New Roman"/>
          <w:b/>
          <w:color w:val="000000"/>
          <w:lang w:val="ru-RU"/>
        </w:rPr>
        <w:t>по формированию ранней профориентации дошкольников</w:t>
      </w:r>
    </w:p>
    <w:p w:rsidR="00DD3DC4" w:rsidRPr="00C41016" w:rsidRDefault="00DD3DC4" w:rsidP="00DD3DC4">
      <w:pPr>
        <w:spacing w:after="0" w:line="240" w:lineRule="auto"/>
        <w:jc w:val="center"/>
        <w:rPr>
          <w:rFonts w:ascii="Times New Roman" w:hAnsi="Times New Roman" w:cs="Times New Roman"/>
          <w:b/>
          <w:color w:val="000000"/>
          <w:lang w:val="ru-RU"/>
        </w:rPr>
      </w:pPr>
      <w:r w:rsidRPr="00C41016">
        <w:rPr>
          <w:rFonts w:ascii="Times New Roman" w:hAnsi="Times New Roman" w:cs="Times New Roman"/>
          <w:b/>
          <w:color w:val="000000"/>
          <w:lang w:val="ru-RU"/>
        </w:rPr>
        <w:t xml:space="preserve">  «Путеш</w:t>
      </w:r>
      <w:r>
        <w:rPr>
          <w:rFonts w:ascii="Times New Roman" w:hAnsi="Times New Roman" w:cs="Times New Roman"/>
          <w:b/>
          <w:color w:val="000000"/>
          <w:lang w:val="ru-RU"/>
        </w:rPr>
        <w:t xml:space="preserve">ествие в мир </w:t>
      </w:r>
      <w:proofErr w:type="gramStart"/>
      <w:r>
        <w:rPr>
          <w:rFonts w:ascii="Times New Roman" w:hAnsi="Times New Roman" w:cs="Times New Roman"/>
          <w:b/>
          <w:color w:val="000000"/>
          <w:lang w:val="ru-RU"/>
        </w:rPr>
        <w:t>профессий»  на</w:t>
      </w:r>
      <w:proofErr w:type="gramEnd"/>
      <w:r>
        <w:rPr>
          <w:rFonts w:ascii="Times New Roman" w:hAnsi="Times New Roman" w:cs="Times New Roman"/>
          <w:b/>
          <w:color w:val="000000"/>
          <w:lang w:val="ru-RU"/>
        </w:rPr>
        <w:t xml:space="preserve"> 2022-2023</w:t>
      </w:r>
      <w:r w:rsidRPr="00C41016">
        <w:rPr>
          <w:rFonts w:ascii="Times New Roman" w:hAnsi="Times New Roman" w:cs="Times New Roman"/>
          <w:b/>
          <w:color w:val="000000"/>
          <w:lang w:val="ru-RU"/>
        </w:rPr>
        <w:t xml:space="preserve"> учебный год</w:t>
      </w:r>
    </w:p>
    <w:p w:rsidR="00DD3DC4" w:rsidRPr="00C41016" w:rsidRDefault="00DD3DC4" w:rsidP="00DD3DC4">
      <w:pPr>
        <w:spacing w:after="0" w:line="240" w:lineRule="auto"/>
        <w:jc w:val="center"/>
        <w:rPr>
          <w:rFonts w:ascii="Times New Roman" w:hAnsi="Times New Roman"/>
          <w:b/>
          <w:sz w:val="24"/>
          <w:szCs w:val="24"/>
          <w:lang w:val="ru-RU"/>
        </w:rPr>
      </w:pPr>
      <w:r w:rsidRPr="00C41016">
        <w:rPr>
          <w:rFonts w:ascii="Times New Roman" w:hAnsi="Times New Roman"/>
          <w:b/>
          <w:sz w:val="24"/>
          <w:szCs w:val="24"/>
          <w:lang w:val="ru-RU"/>
        </w:rPr>
        <w:t>для старшей группы</w:t>
      </w:r>
      <w:r w:rsidR="009F7C6A">
        <w:rPr>
          <w:rFonts w:ascii="Times New Roman" w:hAnsi="Times New Roman"/>
          <w:b/>
          <w:sz w:val="24"/>
          <w:szCs w:val="24"/>
          <w:lang w:val="ru-RU"/>
        </w:rPr>
        <w:t xml:space="preserve"> комбинированной направленности</w:t>
      </w:r>
      <w:r w:rsidRPr="00C41016">
        <w:rPr>
          <w:rFonts w:ascii="Times New Roman" w:hAnsi="Times New Roman"/>
          <w:b/>
          <w:sz w:val="24"/>
          <w:szCs w:val="24"/>
          <w:lang w:val="ru-RU"/>
        </w:rPr>
        <w:t xml:space="preserve"> «</w:t>
      </w:r>
      <w:r w:rsidR="009F7C6A">
        <w:rPr>
          <w:rFonts w:ascii="Times New Roman" w:hAnsi="Times New Roman"/>
          <w:b/>
          <w:sz w:val="24"/>
          <w:szCs w:val="24"/>
          <w:lang w:val="ru-RU"/>
        </w:rPr>
        <w:t>Белочка</w:t>
      </w:r>
      <w:r w:rsidRPr="00C41016">
        <w:rPr>
          <w:rFonts w:ascii="Times New Roman" w:hAnsi="Times New Roman"/>
          <w:b/>
          <w:sz w:val="24"/>
          <w:szCs w:val="24"/>
          <w:lang w:val="ru-RU"/>
        </w:rPr>
        <w:t>»</w:t>
      </w:r>
    </w:p>
    <w:p w:rsidR="00DD3DC4" w:rsidRPr="00C41016" w:rsidRDefault="00DD3DC4" w:rsidP="00DD3DC4">
      <w:pPr>
        <w:spacing w:after="0"/>
        <w:rPr>
          <w:rFonts w:ascii="Times New Roman" w:hAnsi="Times New Roman" w:cs="Times New Roman"/>
          <w:b/>
          <w:sz w:val="24"/>
          <w:szCs w:val="24"/>
          <w:u w:val="single"/>
          <w:lang w:val="ru-RU"/>
        </w:rPr>
      </w:pPr>
      <w:r w:rsidRPr="00C41016">
        <w:rPr>
          <w:rFonts w:ascii="Times New Roman" w:hAnsi="Times New Roman" w:cs="Times New Roman"/>
          <w:b/>
          <w:sz w:val="24"/>
          <w:szCs w:val="24"/>
          <w:lang w:val="ru-RU"/>
        </w:rPr>
        <w:t>Образовательная область:</w:t>
      </w:r>
      <w:r w:rsidRPr="00C41016">
        <w:rPr>
          <w:rFonts w:ascii="Times New Roman" w:hAnsi="Times New Roman" w:cs="Times New Roman"/>
          <w:b/>
          <w:sz w:val="24"/>
          <w:szCs w:val="24"/>
          <w:u w:val="single"/>
          <w:lang w:val="ru-RU"/>
        </w:rPr>
        <w:t xml:space="preserve"> </w:t>
      </w:r>
      <w:r w:rsidRPr="00C41016">
        <w:rPr>
          <w:rFonts w:ascii="Times New Roman" w:hAnsi="Times New Roman" w:cs="Times New Roman"/>
          <w:b/>
          <w:sz w:val="24"/>
          <w:szCs w:val="24"/>
          <w:lang w:val="ru-RU"/>
        </w:rPr>
        <w:t>Познавательное развитие</w:t>
      </w:r>
    </w:p>
    <w:p w:rsidR="00DD3DC4" w:rsidRPr="00C41016" w:rsidRDefault="00DD3DC4" w:rsidP="00DD3DC4">
      <w:pPr>
        <w:spacing w:after="0"/>
        <w:rPr>
          <w:rFonts w:ascii="Times New Roman" w:hAnsi="Times New Roman" w:cs="Times New Roman"/>
          <w:b/>
          <w:sz w:val="24"/>
          <w:szCs w:val="24"/>
          <w:lang w:val="ru-RU"/>
        </w:rPr>
      </w:pPr>
      <w:r w:rsidRPr="00C41016">
        <w:rPr>
          <w:rFonts w:ascii="Times New Roman" w:hAnsi="Times New Roman" w:cs="Times New Roman"/>
          <w:b/>
          <w:sz w:val="24"/>
          <w:szCs w:val="24"/>
          <w:lang w:val="ru-RU"/>
        </w:rPr>
        <w:t>Направление деятельности: Ознакомление с социальным миром</w:t>
      </w:r>
    </w:p>
    <w:p w:rsidR="00DD3DC4" w:rsidRPr="00C41016" w:rsidRDefault="00DD3DC4" w:rsidP="00DD3DC4">
      <w:pPr>
        <w:spacing w:after="0" w:line="240" w:lineRule="auto"/>
        <w:jc w:val="center"/>
        <w:rPr>
          <w:rFonts w:ascii="Times New Roman" w:hAnsi="Times New Roman"/>
          <w:b/>
          <w:sz w:val="24"/>
          <w:szCs w:val="24"/>
          <w:lang w:val="ru-RU"/>
        </w:rPr>
      </w:pPr>
    </w:p>
    <w:tbl>
      <w:tblPr>
        <w:tblStyle w:val="a6"/>
        <w:tblW w:w="14742" w:type="dxa"/>
        <w:tblInd w:w="108" w:type="dxa"/>
        <w:tblLayout w:type="fixed"/>
        <w:tblLook w:val="04A0" w:firstRow="1" w:lastRow="0" w:firstColumn="1" w:lastColumn="0" w:noHBand="0" w:noVBand="1"/>
      </w:tblPr>
      <w:tblGrid>
        <w:gridCol w:w="1719"/>
        <w:gridCol w:w="1461"/>
        <w:gridCol w:w="2207"/>
        <w:gridCol w:w="4111"/>
        <w:gridCol w:w="2409"/>
        <w:gridCol w:w="2835"/>
      </w:tblGrid>
      <w:tr w:rsidR="00DD3DC4" w:rsidRPr="005C2530" w:rsidTr="00D96375">
        <w:tc>
          <w:tcPr>
            <w:tcW w:w="1719" w:type="dxa"/>
          </w:tcPr>
          <w:p w:rsidR="00DD3DC4" w:rsidRPr="005C2530" w:rsidRDefault="00DD3DC4" w:rsidP="00D96375">
            <w:pPr>
              <w:rPr>
                <w:rFonts w:ascii="Times New Roman" w:hAnsi="Times New Roman" w:cs="Times New Roman"/>
                <w:sz w:val="24"/>
                <w:szCs w:val="24"/>
              </w:rPr>
            </w:pPr>
            <w:proofErr w:type="spellStart"/>
            <w:r w:rsidRPr="005C2530">
              <w:rPr>
                <w:rFonts w:ascii="Times New Roman" w:hAnsi="Times New Roman" w:cs="Times New Roman"/>
                <w:sz w:val="24"/>
                <w:szCs w:val="24"/>
              </w:rPr>
              <w:t>Месяц</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недели</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Ознакомление</w:t>
            </w:r>
            <w:proofErr w:type="spellEnd"/>
            <w:r w:rsidRPr="005C2530">
              <w:rPr>
                <w:rFonts w:ascii="Times New Roman" w:hAnsi="Times New Roman" w:cs="Times New Roman"/>
                <w:sz w:val="24"/>
                <w:szCs w:val="24"/>
              </w:rPr>
              <w:t xml:space="preserve"> с </w:t>
            </w:r>
            <w:proofErr w:type="spellStart"/>
            <w:r w:rsidRPr="005C2530">
              <w:rPr>
                <w:rFonts w:ascii="Times New Roman" w:hAnsi="Times New Roman" w:cs="Times New Roman"/>
                <w:sz w:val="24"/>
                <w:szCs w:val="24"/>
              </w:rPr>
              <w:t>профессией</w:t>
            </w:r>
            <w:proofErr w:type="spellEnd"/>
            <w:r w:rsidRPr="005C2530">
              <w:rPr>
                <w:rFonts w:ascii="Times New Roman" w:hAnsi="Times New Roman" w:cs="Times New Roman"/>
                <w:sz w:val="24"/>
                <w:szCs w:val="24"/>
                <w:lang w:val="ru-RU"/>
              </w:rPr>
              <w:t xml:space="preserve"> </w:t>
            </w:r>
            <w:proofErr w:type="spellStart"/>
            <w:r w:rsidRPr="005C2530">
              <w:rPr>
                <w:rFonts w:ascii="Times New Roman" w:hAnsi="Times New Roman" w:cs="Times New Roman"/>
                <w:sz w:val="24"/>
                <w:szCs w:val="24"/>
              </w:rPr>
              <w:t>взрослых</w:t>
            </w:r>
            <w:proofErr w:type="spellEnd"/>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Формы работы</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Ожидаемые образовательные результаты</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Взаимодействие </w:t>
            </w:r>
          </w:p>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с семьями воспитанников</w:t>
            </w:r>
          </w:p>
        </w:tc>
      </w:tr>
      <w:tr w:rsidR="00DD3DC4" w:rsidRPr="00C553BA" w:rsidTr="00D96375">
        <w:tc>
          <w:tcPr>
            <w:tcW w:w="1719" w:type="dxa"/>
            <w:vMerge w:val="restart"/>
          </w:tcPr>
          <w:p w:rsidR="00DD3DC4" w:rsidRPr="005C2530" w:rsidRDefault="00DD3DC4" w:rsidP="00D96375">
            <w:pPr>
              <w:rPr>
                <w:rFonts w:ascii="Times New Roman" w:hAnsi="Times New Roman" w:cs="Times New Roman"/>
                <w:sz w:val="24"/>
                <w:szCs w:val="24"/>
              </w:rPr>
            </w:pPr>
            <w:proofErr w:type="spellStart"/>
            <w:r w:rsidRPr="005C2530">
              <w:rPr>
                <w:rFonts w:ascii="Times New Roman" w:hAnsi="Times New Roman" w:cs="Times New Roman"/>
                <w:sz w:val="24"/>
                <w:szCs w:val="24"/>
              </w:rPr>
              <w:t>Сентябрь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Вос</w:t>
            </w:r>
            <w:r>
              <w:rPr>
                <w:rFonts w:ascii="Times New Roman" w:hAnsi="Times New Roman" w:cs="Times New Roman"/>
                <w:sz w:val="24"/>
                <w:szCs w:val="24"/>
                <w:lang w:val="ru-RU"/>
              </w:rPr>
              <w:t xml:space="preserve">питатель,  </w:t>
            </w:r>
            <w:r w:rsidRPr="005C2530">
              <w:rPr>
                <w:rFonts w:ascii="Times New Roman" w:hAnsi="Times New Roman" w:cs="Times New Roman"/>
                <w:sz w:val="24"/>
                <w:szCs w:val="24"/>
                <w:lang w:val="ru-RU"/>
              </w:rPr>
              <w:t xml:space="preserve"> помощник воспитателя,  </w:t>
            </w:r>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Беседа о профессии «</w:t>
            </w:r>
            <w:proofErr w:type="gramStart"/>
            <w:r w:rsidRPr="005C2530">
              <w:rPr>
                <w:rFonts w:ascii="Times New Roman" w:hAnsi="Times New Roman" w:cs="Times New Roman"/>
                <w:sz w:val="24"/>
                <w:szCs w:val="24"/>
                <w:lang w:val="ru-RU"/>
              </w:rPr>
              <w:t>Воспитатель,  помощник</w:t>
            </w:r>
            <w:proofErr w:type="gramEnd"/>
            <w:r w:rsidRPr="005C2530">
              <w:rPr>
                <w:rFonts w:ascii="Times New Roman" w:hAnsi="Times New Roman" w:cs="Times New Roman"/>
                <w:sz w:val="24"/>
                <w:szCs w:val="24"/>
                <w:lang w:val="ru-RU"/>
              </w:rPr>
              <w:t xml:space="preserve"> воспитателя».  Цель: </w:t>
            </w:r>
            <w:r w:rsidRPr="005C2530">
              <w:rPr>
                <w:rFonts w:ascii="Times New Roman" w:hAnsi="Times New Roman" w:cs="Times New Roman"/>
                <w:color w:val="000000"/>
                <w:sz w:val="24"/>
                <w:szCs w:val="24"/>
                <w:shd w:val="clear" w:color="auto" w:fill="FFFFFF"/>
                <w:lang w:val="ru-RU"/>
              </w:rPr>
              <w:t>закрепить названия знакомых профессий, а</w:t>
            </w:r>
            <w:r w:rsidR="00E342B6">
              <w:rPr>
                <w:rFonts w:ascii="Times New Roman" w:hAnsi="Times New Roman" w:cs="Times New Roman"/>
                <w:color w:val="000000"/>
                <w:sz w:val="24"/>
                <w:szCs w:val="24"/>
                <w:shd w:val="clear" w:color="auto" w:fill="FFFFFF"/>
                <w:lang w:val="ru-RU"/>
              </w:rPr>
              <w:t xml:space="preserve"> также предметов и орудий труда;</w:t>
            </w:r>
            <w:r w:rsidRPr="005C2530">
              <w:rPr>
                <w:rFonts w:ascii="Times New Roman" w:hAnsi="Times New Roman" w:cs="Times New Roman"/>
                <w:sz w:val="24"/>
                <w:szCs w:val="24"/>
                <w:lang w:val="ru-RU"/>
              </w:rPr>
              <w:t xml:space="preserve"> </w:t>
            </w:r>
            <w:r w:rsidR="00E342B6">
              <w:rPr>
                <w:rFonts w:ascii="Times New Roman" w:hAnsi="Times New Roman" w:cs="Times New Roman"/>
                <w:sz w:val="24"/>
                <w:szCs w:val="24"/>
                <w:lang w:val="ru-RU"/>
              </w:rPr>
              <w:t>в</w:t>
            </w:r>
            <w:r w:rsidR="00E342B6" w:rsidRPr="00E342B6">
              <w:rPr>
                <w:rFonts w:ascii="Times New Roman" w:hAnsi="Times New Roman" w:cs="Times New Roman"/>
                <w:sz w:val="24"/>
                <w:szCs w:val="24"/>
                <w:lang w:val="ru-RU"/>
              </w:rPr>
              <w:t>оспитывать бережное отношение к труду и его результатам</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профессии «</w:t>
            </w:r>
            <w:proofErr w:type="gramStart"/>
            <w:r w:rsidRPr="005C2530">
              <w:rPr>
                <w:rFonts w:ascii="Times New Roman" w:hAnsi="Times New Roman" w:cs="Times New Roman"/>
                <w:sz w:val="24"/>
                <w:szCs w:val="24"/>
                <w:lang w:val="ru-RU"/>
              </w:rPr>
              <w:t>Воспитатель,  помощник</w:t>
            </w:r>
            <w:proofErr w:type="gramEnd"/>
            <w:r w:rsidRPr="005C2530">
              <w:rPr>
                <w:rFonts w:ascii="Times New Roman" w:hAnsi="Times New Roman" w:cs="Times New Roman"/>
                <w:sz w:val="24"/>
                <w:szCs w:val="24"/>
                <w:lang w:val="ru-RU"/>
              </w:rPr>
              <w:t xml:space="preserve"> воспитателя».  </w:t>
            </w:r>
          </w:p>
        </w:tc>
        <w:tc>
          <w:tcPr>
            <w:tcW w:w="2835" w:type="dxa"/>
          </w:tcPr>
          <w:p w:rsidR="00DD3DC4" w:rsidRPr="00FF17DC" w:rsidRDefault="00DD3DC4" w:rsidP="00D96375">
            <w:pPr>
              <w:tabs>
                <w:tab w:val="left" w:pos="5670"/>
              </w:tabs>
              <w:rPr>
                <w:rFonts w:ascii="Times New Roman" w:hAnsi="Times New Roman" w:cs="Times New Roman"/>
                <w:sz w:val="24"/>
                <w:szCs w:val="24"/>
                <w:lang w:val="ru-RU"/>
              </w:rPr>
            </w:pPr>
            <w:r w:rsidRPr="00FF17DC">
              <w:rPr>
                <w:rFonts w:ascii="Times New Roman" w:hAnsi="Times New Roman" w:cs="Times New Roman"/>
                <w:sz w:val="24"/>
                <w:szCs w:val="24"/>
                <w:lang w:val="ru-RU"/>
              </w:rPr>
              <w:t>Предложить родителям совместно с детьми</w:t>
            </w:r>
            <w:r>
              <w:rPr>
                <w:rFonts w:ascii="Times New Roman" w:hAnsi="Times New Roman" w:cs="Times New Roman"/>
                <w:sz w:val="24"/>
                <w:szCs w:val="24"/>
                <w:lang w:val="ru-RU"/>
              </w:rPr>
              <w:t xml:space="preserve"> п</w:t>
            </w:r>
            <w:r w:rsidRPr="00FF17DC">
              <w:rPr>
                <w:rFonts w:ascii="Times New Roman" w:hAnsi="Times New Roman" w:cs="Times New Roman"/>
                <w:sz w:val="24"/>
                <w:szCs w:val="24"/>
                <w:lang w:val="ru-RU"/>
              </w:rPr>
              <w:t>оиграть</w:t>
            </w:r>
            <w:r w:rsidRPr="00FF17DC">
              <w:rPr>
                <w:rFonts w:ascii="Times New Roman" w:hAnsi="Times New Roman" w:cs="Times New Roman"/>
                <w:sz w:val="24"/>
                <w:szCs w:val="24"/>
                <w:lang w:val="ru-RU" w:bidi="he-IL"/>
              </w:rPr>
              <w:t xml:space="preserve"> в сюжетно-ролевую игру «Кто работает в детском саду».</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3-я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Лесничий</w:t>
            </w:r>
            <w:proofErr w:type="spellEnd"/>
          </w:p>
        </w:tc>
        <w:tc>
          <w:tcPr>
            <w:tcW w:w="4111"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Рассматривание картинок и иллюстраций с изображением леса и </w:t>
            </w:r>
            <w:proofErr w:type="gramStart"/>
            <w:r w:rsidRPr="005C2530">
              <w:rPr>
                <w:rFonts w:ascii="Times New Roman" w:hAnsi="Times New Roman" w:cs="Times New Roman"/>
                <w:sz w:val="24"/>
                <w:szCs w:val="24"/>
                <w:lang w:val="ru-RU"/>
              </w:rPr>
              <w:t>лесных  животных</w:t>
            </w:r>
            <w:proofErr w:type="gramEnd"/>
            <w:r w:rsidRPr="005C2530">
              <w:rPr>
                <w:rFonts w:ascii="Times New Roman" w:hAnsi="Times New Roman" w:cs="Times New Roman"/>
                <w:sz w:val="24"/>
                <w:szCs w:val="24"/>
                <w:lang w:val="ru-RU"/>
              </w:rPr>
              <w:t xml:space="preserve"> в разное время года.</w:t>
            </w:r>
            <w:r w:rsidRPr="005C2530">
              <w:rPr>
                <w:rFonts w:ascii="Times New Roman" w:hAnsi="Times New Roman" w:cs="Times New Roman"/>
                <w:b/>
                <w:bCs/>
                <w:color w:val="212529"/>
                <w:sz w:val="24"/>
                <w:szCs w:val="24"/>
                <w:shd w:val="clear" w:color="auto" w:fill="F4F4F4"/>
                <w:lang w:val="ru-RU"/>
              </w:rPr>
              <w:t xml:space="preserve"> </w:t>
            </w:r>
            <w:r w:rsidRPr="005C2530">
              <w:rPr>
                <w:rFonts w:ascii="Times New Roman" w:hAnsi="Times New Roman" w:cs="Times New Roman"/>
                <w:sz w:val="24"/>
                <w:szCs w:val="24"/>
                <w:lang w:val="ru-RU"/>
              </w:rPr>
              <w:t>Цель:</w:t>
            </w:r>
            <w:r w:rsidRPr="005C2530">
              <w:rPr>
                <w:rFonts w:ascii="Times New Roman" w:hAnsi="Times New Roman" w:cs="Times New Roman"/>
                <w:sz w:val="24"/>
                <w:szCs w:val="24"/>
              </w:rPr>
              <w:t> </w:t>
            </w:r>
            <w:r w:rsidRPr="005C2530">
              <w:rPr>
                <w:rFonts w:ascii="Times New Roman" w:hAnsi="Times New Roman" w:cs="Times New Roman"/>
                <w:color w:val="212529"/>
                <w:sz w:val="24"/>
                <w:szCs w:val="24"/>
                <w:shd w:val="clear" w:color="auto" w:fill="F4F4F4"/>
                <w:lang w:val="ru-RU"/>
              </w:rPr>
              <w:t xml:space="preserve"> </w:t>
            </w:r>
            <w:r w:rsidRPr="005C2530">
              <w:rPr>
                <w:rFonts w:ascii="Times New Roman" w:hAnsi="Times New Roman" w:cs="Times New Roman"/>
                <w:sz w:val="24"/>
                <w:szCs w:val="24"/>
                <w:lang w:val="ru-RU"/>
              </w:rPr>
              <w:t>формирование  знаний</w:t>
            </w:r>
            <w:r w:rsidR="00E342B6">
              <w:rPr>
                <w:rFonts w:ascii="Times New Roman" w:hAnsi="Times New Roman" w:cs="Times New Roman"/>
                <w:sz w:val="24"/>
                <w:szCs w:val="24"/>
                <w:lang w:val="ru-RU"/>
              </w:rPr>
              <w:t xml:space="preserve"> о труде лесника и его значении; </w:t>
            </w:r>
            <w:r w:rsidR="00E342B6" w:rsidRPr="00E342B6">
              <w:rPr>
                <w:rFonts w:ascii="Times New Roman" w:hAnsi="Times New Roman" w:cs="Times New Roman"/>
                <w:sz w:val="24"/>
                <w:szCs w:val="24"/>
                <w:lang w:val="ru-RU"/>
              </w:rPr>
              <w:t>воспитывать бережное отношение к труду и его результатам</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труде лесника и его значении.</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Предложить дома нарисовать  иллюстрации по теме: «Животные России».</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5-я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Президент</w:t>
            </w:r>
          </w:p>
        </w:tc>
        <w:tc>
          <w:tcPr>
            <w:tcW w:w="4111"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Беседа «Особенности работы президента».</w:t>
            </w:r>
          </w:p>
          <w:p w:rsidR="00DD3DC4" w:rsidRPr="00FF17DC" w:rsidRDefault="00DD3DC4" w:rsidP="00D96375">
            <w:pPr>
              <w:pStyle w:val="c4"/>
              <w:shd w:val="clear" w:color="auto" w:fill="FFFFFF"/>
              <w:spacing w:before="0" w:beforeAutospacing="0" w:after="0" w:afterAutospacing="0"/>
              <w:jc w:val="both"/>
            </w:pPr>
            <w:r w:rsidRPr="00FF17DC">
              <w:rPr>
                <w:color w:val="000000"/>
                <w:shd w:val="clear" w:color="auto" w:fill="FFFFFF"/>
              </w:rPr>
              <w:t xml:space="preserve">Рассуждение «Если я буду президентом, то я для своего государства сделаю». Цель: развивать интерес к современным профессиям, понимание важности этой профессий в жизни страны, </w:t>
            </w:r>
            <w:r w:rsidR="00E342B6">
              <w:rPr>
                <w:color w:val="000000"/>
                <w:shd w:val="clear" w:color="auto" w:fill="FFFFFF"/>
              </w:rPr>
              <w:lastRenderedPageBreak/>
              <w:t>государства;</w:t>
            </w:r>
            <w:r w:rsidR="00E342B6">
              <w:t xml:space="preserve"> </w:t>
            </w:r>
            <w:r w:rsidR="00E342B6" w:rsidRPr="00E342B6">
              <w:rPr>
                <w:color w:val="000000"/>
                <w:shd w:val="clear" w:color="auto" w:fill="FFFFFF"/>
              </w:rPr>
              <w:t>воспитывать бережное отношение к труду и его результатам</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lastRenderedPageBreak/>
              <w:t>Проявляет интерес  к профессии президент,</w:t>
            </w:r>
            <w:r w:rsidRPr="005C2530">
              <w:rPr>
                <w:rFonts w:ascii="Times New Roman" w:hAnsi="Times New Roman" w:cs="Times New Roman"/>
                <w:color w:val="000000"/>
                <w:sz w:val="24"/>
                <w:szCs w:val="24"/>
                <w:shd w:val="clear" w:color="auto" w:fill="FFFFFF"/>
                <w:lang w:val="ru-RU"/>
              </w:rPr>
              <w:t xml:space="preserve"> понимает важность  этой профессии  в жизни страны, государства.</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Продолжить дома рассуждение по теме:</w:t>
            </w:r>
            <w:r w:rsidRPr="005C2530">
              <w:rPr>
                <w:rFonts w:ascii="Times New Roman" w:hAnsi="Times New Roman" w:cs="Times New Roman"/>
                <w:color w:val="000000"/>
                <w:sz w:val="24"/>
                <w:szCs w:val="24"/>
                <w:shd w:val="clear" w:color="auto" w:fill="FFFFFF"/>
                <w:lang w:val="ru-RU"/>
              </w:rPr>
              <w:t xml:space="preserve"> «Если я буду президентом, то я для своего государства сделаю».</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lastRenderedPageBreak/>
              <w:t>Октябрь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2 -я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К</w:t>
            </w:r>
            <w:proofErr w:type="spellStart"/>
            <w:r w:rsidRPr="005C2530">
              <w:rPr>
                <w:rFonts w:ascii="Times New Roman" w:hAnsi="Times New Roman" w:cs="Times New Roman"/>
                <w:sz w:val="24"/>
                <w:szCs w:val="24"/>
              </w:rPr>
              <w:t>омбайнер</w:t>
            </w:r>
            <w:proofErr w:type="spellEnd"/>
          </w:p>
        </w:tc>
        <w:tc>
          <w:tcPr>
            <w:tcW w:w="4111" w:type="dxa"/>
          </w:tcPr>
          <w:p w:rsidR="00DD3DC4" w:rsidRPr="005C2530" w:rsidRDefault="00DD3DC4" w:rsidP="00D96375">
            <w:pPr>
              <w:shd w:val="clear" w:color="auto" w:fill="FFFFFF"/>
              <w:rPr>
                <w:rFonts w:ascii="Times New Roman" w:eastAsia="Times New Roman" w:hAnsi="Times New Roman" w:cs="Times New Roman"/>
                <w:color w:val="000000"/>
                <w:sz w:val="24"/>
                <w:szCs w:val="24"/>
                <w:lang w:val="ru-RU" w:eastAsia="ru-RU" w:bidi="ar-SA"/>
              </w:rPr>
            </w:pPr>
            <w:r w:rsidRPr="005C2530">
              <w:rPr>
                <w:rFonts w:ascii="Times New Roman" w:eastAsia="Times New Roman" w:hAnsi="Times New Roman" w:cs="Times New Roman"/>
                <w:bCs/>
                <w:color w:val="000000"/>
                <w:sz w:val="24"/>
                <w:szCs w:val="24"/>
                <w:lang w:val="ru-RU" w:eastAsia="ru-RU" w:bidi="ar-SA"/>
              </w:rPr>
              <w:t>Беседа о труде комбайнера.</w:t>
            </w:r>
          </w:p>
          <w:p w:rsidR="00DD3DC4" w:rsidRPr="005C2530" w:rsidRDefault="00DD3DC4" w:rsidP="00D96375">
            <w:pPr>
              <w:shd w:val="clear" w:color="auto" w:fill="FFFFFF"/>
              <w:rPr>
                <w:rFonts w:ascii="Times New Roman" w:eastAsia="Times New Roman" w:hAnsi="Times New Roman" w:cs="Times New Roman"/>
                <w:color w:val="000000"/>
                <w:sz w:val="24"/>
                <w:szCs w:val="24"/>
                <w:lang w:val="ru-RU" w:eastAsia="ru-RU" w:bidi="ar-SA"/>
              </w:rPr>
            </w:pPr>
            <w:proofErr w:type="gramStart"/>
            <w:r w:rsidRPr="005C2530">
              <w:rPr>
                <w:rFonts w:ascii="Times New Roman" w:eastAsia="Times New Roman" w:hAnsi="Times New Roman" w:cs="Times New Roman"/>
                <w:color w:val="000000"/>
                <w:sz w:val="24"/>
                <w:szCs w:val="24"/>
                <w:lang w:val="ru-RU" w:eastAsia="ru-RU" w:bidi="ar-SA"/>
              </w:rPr>
              <w:t>Ц</w:t>
            </w:r>
            <w:r>
              <w:rPr>
                <w:rFonts w:ascii="Times New Roman" w:eastAsia="Times New Roman" w:hAnsi="Times New Roman" w:cs="Times New Roman"/>
                <w:color w:val="000000"/>
                <w:sz w:val="24"/>
                <w:szCs w:val="24"/>
                <w:lang w:val="ru-RU" w:eastAsia="ru-RU" w:bidi="ar-SA"/>
              </w:rPr>
              <w:t xml:space="preserve">ель: </w:t>
            </w:r>
            <w:r w:rsidRPr="005C2530">
              <w:rPr>
                <w:rFonts w:ascii="Times New Roman" w:eastAsia="Times New Roman" w:hAnsi="Times New Roman" w:cs="Times New Roman"/>
                <w:color w:val="000000"/>
                <w:sz w:val="24"/>
                <w:szCs w:val="24"/>
                <w:lang w:val="ru-RU" w:eastAsia="ru-RU" w:bidi="ar-SA"/>
              </w:rPr>
              <w:t xml:space="preserve"> закрепить</w:t>
            </w:r>
            <w:proofErr w:type="gramEnd"/>
            <w:r w:rsidRPr="005C2530">
              <w:rPr>
                <w:rFonts w:ascii="Times New Roman" w:eastAsia="Times New Roman" w:hAnsi="Times New Roman" w:cs="Times New Roman"/>
                <w:color w:val="000000"/>
                <w:sz w:val="24"/>
                <w:szCs w:val="24"/>
                <w:lang w:val="ru-RU" w:eastAsia="ru-RU" w:bidi="ar-SA"/>
              </w:rPr>
              <w:t xml:space="preserve"> з</w:t>
            </w:r>
            <w:r w:rsidR="00E342B6">
              <w:rPr>
                <w:rFonts w:ascii="Times New Roman" w:eastAsia="Times New Roman" w:hAnsi="Times New Roman" w:cs="Times New Roman"/>
                <w:color w:val="000000"/>
                <w:sz w:val="24"/>
                <w:szCs w:val="24"/>
                <w:lang w:val="ru-RU" w:eastAsia="ru-RU" w:bidi="ar-SA"/>
              </w:rPr>
              <w:t xml:space="preserve">нания детей о труде комбайнеров; </w:t>
            </w:r>
            <w:r w:rsidR="00E342B6" w:rsidRPr="00E342B6">
              <w:rPr>
                <w:rFonts w:ascii="Times New Roman" w:eastAsia="Times New Roman" w:hAnsi="Times New Roman" w:cs="Times New Roman"/>
                <w:color w:val="000000"/>
                <w:sz w:val="24"/>
                <w:szCs w:val="24"/>
                <w:lang w:val="ru-RU" w:eastAsia="ru-RU" w:bidi="ar-SA"/>
              </w:rPr>
              <w:t>воспитывать бережное отношение к труду и его результатам</w:t>
            </w:r>
          </w:p>
          <w:p w:rsidR="00DD3DC4" w:rsidRPr="005C2530" w:rsidRDefault="00DD3DC4" w:rsidP="00D96375">
            <w:pPr>
              <w:tabs>
                <w:tab w:val="left" w:pos="5670"/>
              </w:tabs>
              <w:rPr>
                <w:rFonts w:ascii="Times New Roman" w:hAnsi="Times New Roman" w:cs="Times New Roman"/>
                <w:color w:val="FF0000"/>
                <w:sz w:val="24"/>
                <w:szCs w:val="24"/>
                <w:lang w:val="ru-RU"/>
              </w:rPr>
            </w:pPr>
          </w:p>
        </w:tc>
        <w:tc>
          <w:tcPr>
            <w:tcW w:w="2409" w:type="dxa"/>
          </w:tcPr>
          <w:p w:rsidR="00DD3DC4" w:rsidRPr="00FF17DC" w:rsidRDefault="00DD3DC4" w:rsidP="00D96375">
            <w:pPr>
              <w:tabs>
                <w:tab w:val="left" w:pos="5670"/>
              </w:tabs>
              <w:rPr>
                <w:rFonts w:ascii="Times New Roman" w:hAnsi="Times New Roman" w:cs="Times New Roman"/>
                <w:color w:val="FF0000"/>
                <w:sz w:val="24"/>
                <w:szCs w:val="24"/>
                <w:lang w:val="ru-RU"/>
              </w:rPr>
            </w:pPr>
            <w:r w:rsidRPr="005C2530">
              <w:rPr>
                <w:rFonts w:ascii="Times New Roman" w:eastAsia="Times New Roman" w:hAnsi="Times New Roman" w:cs="Times New Roman"/>
                <w:color w:val="000000"/>
                <w:sz w:val="24"/>
                <w:szCs w:val="24"/>
                <w:lang w:val="ru-RU" w:eastAsia="ru-RU" w:bidi="ar-SA"/>
              </w:rPr>
              <w:t>Знает о труде комбайнеров.</w:t>
            </w:r>
            <w:r w:rsidRPr="00FF17D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Сформировано</w:t>
            </w:r>
            <w:r w:rsidRPr="00FF17DC">
              <w:rPr>
                <w:rFonts w:ascii="Times New Roman" w:hAnsi="Times New Roman" w:cs="Times New Roman"/>
                <w:sz w:val="24"/>
                <w:szCs w:val="24"/>
                <w:lang w:val="ru-RU"/>
              </w:rPr>
              <w:t xml:space="preserve">  уважение к людям сельскохозяйственных профессий</w:t>
            </w:r>
            <w:r>
              <w:rPr>
                <w:rFonts w:ascii="Times New Roman" w:hAnsi="Times New Roman" w:cs="Times New Roman"/>
                <w:sz w:val="24"/>
                <w:szCs w:val="24"/>
                <w:lang w:val="ru-RU"/>
              </w:rPr>
              <w:t>.</w:t>
            </w:r>
          </w:p>
        </w:tc>
        <w:tc>
          <w:tcPr>
            <w:tcW w:w="2835" w:type="dxa"/>
          </w:tcPr>
          <w:p w:rsidR="00DD3DC4" w:rsidRPr="005C2530" w:rsidRDefault="00DD3DC4" w:rsidP="00D96375">
            <w:pPr>
              <w:tabs>
                <w:tab w:val="left" w:pos="5670"/>
              </w:tabs>
              <w:rPr>
                <w:rFonts w:ascii="Times New Roman" w:hAnsi="Times New Roman" w:cs="Times New Roman"/>
                <w:color w:val="FF0000"/>
                <w:sz w:val="24"/>
                <w:szCs w:val="24"/>
                <w:lang w:val="ru-RU"/>
              </w:rPr>
            </w:pPr>
            <w:r>
              <w:rPr>
                <w:rFonts w:ascii="Times New Roman" w:hAnsi="Times New Roman" w:cs="Times New Roman"/>
                <w:color w:val="000000"/>
                <w:sz w:val="24"/>
                <w:szCs w:val="24"/>
                <w:shd w:val="clear" w:color="auto" w:fill="FFFFFF"/>
                <w:lang w:val="ru-RU"/>
              </w:rPr>
              <w:t>Подбор фотографий для фотовыставки</w:t>
            </w:r>
            <w:r w:rsidRPr="005C2530">
              <w:rPr>
                <w:rFonts w:ascii="Times New Roman" w:hAnsi="Times New Roman" w:cs="Times New Roman"/>
                <w:color w:val="000000"/>
                <w:sz w:val="24"/>
                <w:szCs w:val="24"/>
                <w:shd w:val="clear" w:color="auto" w:fill="FFFFFF"/>
                <w:lang w:val="ru-RU"/>
              </w:rPr>
              <w:t xml:space="preserve"> «Хлебобулочные изделия своими руками».</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Х</w:t>
            </w:r>
            <w:proofErr w:type="spellStart"/>
            <w:r w:rsidRPr="005C2530">
              <w:rPr>
                <w:rFonts w:ascii="Times New Roman" w:hAnsi="Times New Roman" w:cs="Times New Roman"/>
                <w:sz w:val="24"/>
                <w:szCs w:val="24"/>
              </w:rPr>
              <w:t>удожник</w:t>
            </w:r>
            <w:proofErr w:type="spellEnd"/>
          </w:p>
        </w:tc>
        <w:tc>
          <w:tcPr>
            <w:tcW w:w="4111"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Дидактическая игра «Художник и его помощники» Цель:</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закрепить знания детей о профессии худож</w:t>
            </w:r>
            <w:r w:rsidR="00E342B6">
              <w:rPr>
                <w:rFonts w:ascii="Times New Roman" w:hAnsi="Times New Roman" w:cs="Times New Roman"/>
                <w:sz w:val="24"/>
                <w:szCs w:val="24"/>
                <w:lang w:val="ru-RU"/>
              </w:rPr>
              <w:t xml:space="preserve">ник и его рабочих инструментах; </w:t>
            </w:r>
            <w:r w:rsidR="00E342B6" w:rsidRPr="00E342B6">
              <w:rPr>
                <w:rFonts w:ascii="Times New Roman" w:hAnsi="Times New Roman" w:cs="Times New Roman"/>
                <w:sz w:val="24"/>
                <w:szCs w:val="24"/>
                <w:lang w:val="ru-RU"/>
              </w:rPr>
              <w:t xml:space="preserve">воспитывать </w:t>
            </w:r>
            <w:r w:rsidR="00E342B6">
              <w:rPr>
                <w:rFonts w:ascii="Times New Roman" w:hAnsi="Times New Roman" w:cs="Times New Roman"/>
                <w:sz w:val="24"/>
                <w:szCs w:val="24"/>
                <w:lang w:val="ru-RU"/>
              </w:rPr>
              <w:t>бережное отношение к</w:t>
            </w:r>
            <w:r w:rsidR="00E342B6" w:rsidRPr="00E342B6">
              <w:rPr>
                <w:rFonts w:ascii="Times New Roman" w:hAnsi="Times New Roman" w:cs="Times New Roman"/>
                <w:sz w:val="24"/>
                <w:szCs w:val="24"/>
                <w:lang w:val="ru-RU"/>
              </w:rPr>
              <w:t xml:space="preserve"> результатам</w:t>
            </w:r>
            <w:r w:rsidR="00E342B6">
              <w:rPr>
                <w:rFonts w:ascii="Times New Roman" w:hAnsi="Times New Roman" w:cs="Times New Roman"/>
                <w:sz w:val="24"/>
                <w:szCs w:val="24"/>
                <w:lang w:val="ru-RU"/>
              </w:rPr>
              <w:t xml:space="preserve"> полученной деятельности.</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профессии художник и его рабочих инструментах .</w:t>
            </w:r>
          </w:p>
        </w:tc>
        <w:tc>
          <w:tcPr>
            <w:tcW w:w="2835"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shd w:val="clear" w:color="auto" w:fill="FFFFFF"/>
              </w:rPr>
              <w:t>Подбор репродукций</w:t>
            </w:r>
            <w:r w:rsidRPr="005C2530">
              <w:rPr>
                <w:rStyle w:val="c1"/>
                <w:color w:val="000000"/>
                <w:shd w:val="clear" w:color="auto" w:fill="FFFFFF"/>
              </w:rPr>
              <w:t> </w:t>
            </w:r>
          </w:p>
          <w:p w:rsidR="00DD3DC4" w:rsidRPr="00FF17DC" w:rsidRDefault="00DD3DC4" w:rsidP="00D96375">
            <w:pPr>
              <w:pStyle w:val="c8"/>
              <w:shd w:val="clear" w:color="auto" w:fill="FFFFFF"/>
              <w:spacing w:before="0" w:beforeAutospacing="0" w:after="0" w:afterAutospacing="0"/>
              <w:rPr>
                <w:color w:val="000000"/>
              </w:rPr>
            </w:pPr>
            <w:r w:rsidRPr="00FF17DC">
              <w:rPr>
                <w:rStyle w:val="c7"/>
                <w:color w:val="000000"/>
              </w:rPr>
              <w:t>известных</w:t>
            </w:r>
            <w:r w:rsidRPr="005C2530">
              <w:rPr>
                <w:rStyle w:val="c7"/>
                <w:color w:val="000000"/>
              </w:rPr>
              <w:t> </w:t>
            </w:r>
            <w:r w:rsidRPr="00FF17DC">
              <w:rPr>
                <w:rStyle w:val="c6"/>
                <w:color w:val="000000"/>
                <w:shd w:val="clear" w:color="auto" w:fill="FFFFFF"/>
              </w:rPr>
              <w:t>художников для альбома</w:t>
            </w:r>
            <w:r w:rsidRPr="00FF17DC">
              <w:rPr>
                <w:rStyle w:val="c9"/>
                <w:b/>
                <w:bCs/>
                <w:color w:val="000000"/>
                <w:shd w:val="clear" w:color="auto" w:fill="FFFFFF"/>
              </w:rPr>
              <w:t>.</w:t>
            </w:r>
          </w:p>
          <w:p w:rsidR="00DD3DC4" w:rsidRPr="005C2530" w:rsidRDefault="00DD3DC4" w:rsidP="00D96375">
            <w:pPr>
              <w:tabs>
                <w:tab w:val="left" w:pos="5670"/>
              </w:tabs>
              <w:rPr>
                <w:rFonts w:ascii="Times New Roman" w:hAnsi="Times New Roman" w:cs="Times New Roman"/>
                <w:sz w:val="24"/>
                <w:szCs w:val="24"/>
                <w:lang w:val="ru-RU"/>
              </w:rPr>
            </w:pP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Ноябрь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Библиотекарь </w:t>
            </w:r>
          </w:p>
        </w:tc>
        <w:tc>
          <w:tcPr>
            <w:tcW w:w="4111"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Сюжетно-ролевая игра «Путешествие в страну </w:t>
            </w:r>
            <w:proofErr w:type="spellStart"/>
            <w:r w:rsidRPr="005C2530">
              <w:rPr>
                <w:rFonts w:ascii="Times New Roman" w:hAnsi="Times New Roman" w:cs="Times New Roman"/>
                <w:sz w:val="24"/>
                <w:szCs w:val="24"/>
                <w:lang w:val="ru-RU"/>
              </w:rPr>
              <w:t>Читалию</w:t>
            </w:r>
            <w:proofErr w:type="spellEnd"/>
            <w:r w:rsidRPr="005C2530">
              <w:rPr>
                <w:rFonts w:ascii="Times New Roman" w:hAnsi="Times New Roman" w:cs="Times New Roman"/>
                <w:sz w:val="24"/>
                <w:szCs w:val="24"/>
                <w:lang w:val="ru-RU"/>
              </w:rPr>
              <w:t>». Цель: пополнить знания детей о трудовых действиях библиотекаря, вызвать интерес к книгам.</w:t>
            </w:r>
          </w:p>
        </w:tc>
        <w:tc>
          <w:tcPr>
            <w:tcW w:w="2409"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Проявляет интерес к профессии библиотекарь и книгам.</w:t>
            </w:r>
          </w:p>
        </w:tc>
        <w:tc>
          <w:tcPr>
            <w:tcW w:w="2835"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Рекомендовать родителям посетить с детьми библиотеку.</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rPr>
            </w:pPr>
            <w:proofErr w:type="spellStart"/>
            <w:r w:rsidRPr="005C2530">
              <w:rPr>
                <w:rFonts w:ascii="Times New Roman" w:hAnsi="Times New Roman" w:cs="Times New Roman"/>
                <w:color w:val="000000"/>
                <w:sz w:val="24"/>
                <w:szCs w:val="24"/>
                <w:shd w:val="clear" w:color="auto" w:fill="FFFFFF"/>
              </w:rPr>
              <w:t>Банковский</w:t>
            </w:r>
            <w:proofErr w:type="spellEnd"/>
            <w:r w:rsidRPr="005C2530">
              <w:rPr>
                <w:rFonts w:ascii="Times New Roman" w:hAnsi="Times New Roman" w:cs="Times New Roman"/>
                <w:color w:val="000000"/>
                <w:sz w:val="24"/>
                <w:szCs w:val="24"/>
                <w:shd w:val="clear" w:color="auto" w:fill="FFFFFF"/>
                <w:lang w:val="ru-RU"/>
              </w:rPr>
              <w:t xml:space="preserve"> </w:t>
            </w:r>
            <w:proofErr w:type="spellStart"/>
            <w:r w:rsidRPr="005C2530">
              <w:rPr>
                <w:rFonts w:ascii="Times New Roman" w:hAnsi="Times New Roman" w:cs="Times New Roman"/>
                <w:color w:val="000000"/>
                <w:sz w:val="24"/>
                <w:szCs w:val="24"/>
                <w:shd w:val="clear" w:color="auto" w:fill="FFFFFF"/>
              </w:rPr>
              <w:t>работник</w:t>
            </w:r>
            <w:proofErr w:type="spellEnd"/>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Сюжетно-ролевая игра </w:t>
            </w:r>
            <w:proofErr w:type="gramStart"/>
            <w:r w:rsidRPr="005C2530">
              <w:rPr>
                <w:rFonts w:ascii="Times New Roman" w:hAnsi="Times New Roman" w:cs="Times New Roman"/>
                <w:sz w:val="24"/>
                <w:szCs w:val="24"/>
                <w:lang w:val="ru-RU"/>
              </w:rPr>
              <w:t>« Я</w:t>
            </w:r>
            <w:proofErr w:type="gramEnd"/>
            <w:r w:rsidRPr="005C2530">
              <w:rPr>
                <w:rFonts w:ascii="Times New Roman" w:hAnsi="Times New Roman" w:cs="Times New Roman"/>
                <w:sz w:val="24"/>
                <w:szCs w:val="24"/>
                <w:lang w:val="ru-RU"/>
              </w:rPr>
              <w:t>- банковский работник». Цель: формировать у воспитанников знания о профессии «банковский работник» , умение играть в</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сюжетно-ролевую игру</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«Банк»</w:t>
            </w:r>
            <w:r w:rsidR="00864314">
              <w:rPr>
                <w:rFonts w:ascii="Times New Roman" w:hAnsi="Times New Roman" w:cs="Times New Roman"/>
                <w:sz w:val="24"/>
                <w:szCs w:val="24"/>
                <w:lang w:val="ru-RU"/>
              </w:rPr>
              <w:t xml:space="preserve">; </w:t>
            </w:r>
            <w:r w:rsidR="00864314" w:rsidRPr="00864314">
              <w:rPr>
                <w:rFonts w:ascii="Times New Roman" w:hAnsi="Times New Roman" w:cs="Times New Roman"/>
                <w:sz w:val="24"/>
                <w:szCs w:val="24"/>
                <w:lang w:val="ru-RU"/>
              </w:rPr>
              <w:t>воспитывать бережное отношение к труду и его результатам</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предназначении банка и о профессии «банковский работник».</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Помощь в подборе атрибутов для проведения сюжетно- ролевой игры « Я- банковский работник».</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Декабрь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rPr>
                <w:rFonts w:ascii="Times New Roman" w:hAnsi="Times New Roman" w:cs="Times New Roman"/>
                <w:b/>
                <w:sz w:val="24"/>
                <w:szCs w:val="24"/>
                <w:lang w:val="ru-RU"/>
              </w:rPr>
            </w:pPr>
            <w:r w:rsidRPr="005C2530">
              <w:rPr>
                <w:rFonts w:ascii="Times New Roman" w:hAnsi="Times New Roman" w:cs="Times New Roman"/>
                <w:sz w:val="24"/>
                <w:szCs w:val="24"/>
                <w:lang w:val="ru-RU"/>
              </w:rPr>
              <w:t>Ветеринар</w:t>
            </w:r>
          </w:p>
          <w:p w:rsidR="00DD3DC4" w:rsidRPr="005C2530" w:rsidRDefault="00DD3DC4" w:rsidP="00D96375">
            <w:pPr>
              <w:tabs>
                <w:tab w:val="left" w:pos="5670"/>
              </w:tabs>
              <w:rPr>
                <w:rFonts w:ascii="Times New Roman" w:hAnsi="Times New Roman" w:cs="Times New Roman"/>
                <w:b/>
                <w:sz w:val="24"/>
                <w:szCs w:val="24"/>
                <w:lang w:val="ru-RU"/>
              </w:rPr>
            </w:pPr>
          </w:p>
        </w:tc>
        <w:tc>
          <w:tcPr>
            <w:tcW w:w="4111"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Беседа «Как стать ветеринаром».  Цель: вызвать у детей</w:t>
            </w:r>
            <w:r w:rsidR="00864314">
              <w:rPr>
                <w:rFonts w:ascii="Times New Roman" w:hAnsi="Times New Roman" w:cs="Times New Roman"/>
                <w:color w:val="000000"/>
                <w:sz w:val="24"/>
                <w:szCs w:val="24"/>
                <w:shd w:val="clear" w:color="auto" w:fill="FFFFFF"/>
                <w:lang w:val="ru-RU"/>
              </w:rPr>
              <w:t xml:space="preserve"> интерес к данной профессии; </w:t>
            </w:r>
            <w:r w:rsidR="00864314" w:rsidRPr="00864314">
              <w:rPr>
                <w:rFonts w:ascii="Times New Roman" w:hAnsi="Times New Roman" w:cs="Times New Roman"/>
                <w:color w:val="000000"/>
                <w:sz w:val="24"/>
                <w:szCs w:val="24"/>
                <w:shd w:val="clear" w:color="auto" w:fill="FFFFFF"/>
                <w:lang w:val="ru-RU"/>
              </w:rPr>
              <w:t>воспитывать бережное отношение к труду и его результатам</w:t>
            </w:r>
            <w:r w:rsidR="00864314">
              <w:rPr>
                <w:rFonts w:ascii="Times New Roman" w:hAnsi="Times New Roman" w:cs="Times New Roman"/>
                <w:color w:val="000000"/>
                <w:sz w:val="24"/>
                <w:szCs w:val="24"/>
                <w:shd w:val="clear" w:color="auto" w:fill="FFFFFF"/>
                <w:lang w:val="ru-RU"/>
              </w:rPr>
              <w:t>.</w:t>
            </w:r>
          </w:p>
        </w:tc>
        <w:tc>
          <w:tcPr>
            <w:tcW w:w="2409" w:type="dxa"/>
          </w:tcPr>
          <w:p w:rsidR="00DD3DC4" w:rsidRPr="00FF17DC"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Интересуется профессией ветеринар.</w:t>
            </w:r>
            <w:r w:rsidRPr="00FF17DC">
              <w:rPr>
                <w:rFonts w:ascii="Times New Roman" w:eastAsia="Times New Roman" w:hAnsi="Times New Roman" w:cs="Times New Roman"/>
                <w:color w:val="111111"/>
                <w:sz w:val="24"/>
                <w:szCs w:val="24"/>
                <w:lang w:val="ru-RU"/>
              </w:rPr>
              <w:t xml:space="preserve"> Воспи</w:t>
            </w:r>
            <w:r>
              <w:rPr>
                <w:rFonts w:ascii="Times New Roman" w:eastAsia="Times New Roman" w:hAnsi="Times New Roman" w:cs="Times New Roman"/>
                <w:color w:val="111111"/>
                <w:sz w:val="24"/>
                <w:szCs w:val="24"/>
                <w:lang w:val="ru-RU"/>
              </w:rPr>
              <w:t xml:space="preserve">танно уважение к профессии </w:t>
            </w:r>
            <w:r>
              <w:rPr>
                <w:rFonts w:ascii="Times New Roman" w:eastAsia="Times New Roman" w:hAnsi="Times New Roman" w:cs="Times New Roman"/>
                <w:color w:val="111111"/>
                <w:sz w:val="24"/>
                <w:szCs w:val="24"/>
                <w:lang w:val="ru-RU"/>
              </w:rPr>
              <w:lastRenderedPageBreak/>
              <w:t>ветеринар</w:t>
            </w:r>
            <w:r w:rsidRPr="00FF17DC">
              <w:rPr>
                <w:rFonts w:ascii="Times New Roman" w:eastAsia="Times New Roman" w:hAnsi="Times New Roman" w:cs="Times New Roman"/>
                <w:color w:val="111111"/>
                <w:sz w:val="24"/>
                <w:szCs w:val="24"/>
                <w:lang w:val="ru-RU"/>
              </w:rPr>
              <w:t>.</w:t>
            </w:r>
          </w:p>
        </w:tc>
        <w:tc>
          <w:tcPr>
            <w:tcW w:w="2835" w:type="dxa"/>
          </w:tcPr>
          <w:p w:rsidR="00DD3DC4" w:rsidRPr="005C2530" w:rsidRDefault="00DD3DC4" w:rsidP="00D96375">
            <w:pPr>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lastRenderedPageBreak/>
              <w:t>Подбор фотографий для фотовыставки</w:t>
            </w:r>
            <w:r w:rsidRPr="00295DA1">
              <w:rPr>
                <w:rFonts w:ascii="Times New Roman" w:hAnsi="Times New Roman" w:cs="Times New Roman"/>
                <w:color w:val="000000"/>
                <w:sz w:val="24"/>
                <w:szCs w:val="24"/>
                <w:shd w:val="clear" w:color="auto" w:fill="FFFFFF"/>
                <w:lang w:val="ru-RU"/>
              </w:rPr>
              <w:t xml:space="preserve"> «Мой питомец».</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2 -я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Пекарь</w:t>
            </w:r>
          </w:p>
        </w:tc>
        <w:tc>
          <w:tcPr>
            <w:tcW w:w="4111"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Беседа «Профессия на все времена - пекарь».</w:t>
            </w:r>
            <w:r w:rsidRPr="00FF17DC">
              <w:rPr>
                <w:color w:val="000000"/>
                <w:shd w:val="clear" w:color="auto" w:fill="FFFFFF"/>
              </w:rPr>
              <w:t xml:space="preserve">  Цель: воспитывать уважение к труду </w:t>
            </w:r>
            <w:proofErr w:type="gramStart"/>
            <w:r w:rsidRPr="00FF17DC">
              <w:rPr>
                <w:color w:val="000000"/>
                <w:shd w:val="clear" w:color="auto" w:fill="FFFFFF"/>
              </w:rPr>
              <w:t>пекаря ,</w:t>
            </w:r>
            <w:proofErr w:type="gramEnd"/>
            <w:r w:rsidRPr="00FF17DC">
              <w:rPr>
                <w:color w:val="000000"/>
                <w:shd w:val="clear" w:color="auto" w:fill="FFFFFF"/>
              </w:rPr>
              <w:t xml:space="preserve"> систематизировать представления детей  о продуктах, необходимых для выпечки.</w:t>
            </w:r>
          </w:p>
          <w:p w:rsidR="00DD3DC4" w:rsidRPr="00FF17DC" w:rsidRDefault="00DD3DC4" w:rsidP="00D96375">
            <w:pPr>
              <w:pStyle w:val="c8"/>
              <w:shd w:val="clear" w:color="auto" w:fill="FFFFFF"/>
              <w:spacing w:before="0" w:beforeAutospacing="0" w:after="0" w:afterAutospacing="0"/>
            </w:pPr>
          </w:p>
        </w:tc>
        <w:tc>
          <w:tcPr>
            <w:tcW w:w="2409"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Имеет представление   о труде пекаря, </w:t>
            </w:r>
            <w:r w:rsidRPr="005C2530">
              <w:rPr>
                <w:rFonts w:ascii="Times New Roman" w:hAnsi="Times New Roman" w:cs="Times New Roman"/>
                <w:color w:val="000000"/>
                <w:sz w:val="24"/>
                <w:szCs w:val="24"/>
                <w:shd w:val="clear" w:color="auto" w:fill="FFFFFF"/>
                <w:lang w:val="ru-RU"/>
              </w:rPr>
              <w:t>о продуктах, необходимых для выпечки.</w:t>
            </w:r>
          </w:p>
        </w:tc>
        <w:tc>
          <w:tcPr>
            <w:tcW w:w="2835"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 xml:space="preserve">Проговаривать дома с детьми </w:t>
            </w:r>
            <w:proofErr w:type="gramStart"/>
            <w:r w:rsidRPr="00FF17DC">
              <w:rPr>
                <w:rStyle w:val="c1"/>
                <w:color w:val="000000"/>
              </w:rPr>
              <w:t xml:space="preserve">скороговорку </w:t>
            </w:r>
            <w:r w:rsidRPr="005C2530">
              <w:rPr>
                <w:rStyle w:val="c1"/>
                <w:color w:val="000000"/>
              </w:rPr>
              <w:t> </w:t>
            </w:r>
            <w:r w:rsidRPr="00FF17DC">
              <w:rPr>
                <w:rStyle w:val="c1"/>
                <w:color w:val="000000"/>
              </w:rPr>
              <w:t>о</w:t>
            </w:r>
            <w:proofErr w:type="gramEnd"/>
            <w:r w:rsidRPr="00FF17DC">
              <w:rPr>
                <w:rStyle w:val="c1"/>
                <w:color w:val="000000"/>
              </w:rPr>
              <w:t xml:space="preserve"> хлебе «Бублик, баранку, батон и буханку пекарь из теста испек спозаранку».</w:t>
            </w:r>
          </w:p>
          <w:p w:rsidR="00DD3DC4" w:rsidRPr="005C2530" w:rsidRDefault="00DD3DC4" w:rsidP="00D96375">
            <w:pPr>
              <w:rPr>
                <w:rFonts w:ascii="Times New Roman" w:hAnsi="Times New Roman" w:cs="Times New Roman"/>
                <w:sz w:val="24"/>
                <w:szCs w:val="24"/>
                <w:lang w:val="ru-RU"/>
              </w:rPr>
            </w:pP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3-я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lang w:val="ru-RU"/>
              </w:rPr>
            </w:pPr>
            <w:proofErr w:type="spellStart"/>
            <w:r w:rsidRPr="005C2530">
              <w:rPr>
                <w:rFonts w:ascii="Times New Roman" w:hAnsi="Times New Roman" w:cs="Times New Roman"/>
                <w:sz w:val="24"/>
                <w:szCs w:val="24"/>
              </w:rPr>
              <w:t>Скульптор</w:t>
            </w:r>
            <w:proofErr w:type="spellEnd"/>
          </w:p>
        </w:tc>
        <w:tc>
          <w:tcPr>
            <w:tcW w:w="4111" w:type="dxa"/>
          </w:tcPr>
          <w:p w:rsidR="00DD3DC4" w:rsidRPr="00FF17DC" w:rsidRDefault="00DD3DC4" w:rsidP="00D96375">
            <w:pPr>
              <w:pStyle w:val="c4"/>
              <w:shd w:val="clear" w:color="auto" w:fill="FFFFFF"/>
              <w:spacing w:before="0" w:beforeAutospacing="0" w:after="0" w:afterAutospacing="0"/>
              <w:jc w:val="both"/>
              <w:rPr>
                <w:color w:val="000000"/>
              </w:rPr>
            </w:pPr>
            <w:r w:rsidRPr="00FF17DC">
              <w:rPr>
                <w:rStyle w:val="c1"/>
                <w:color w:val="000000"/>
              </w:rPr>
              <w:t xml:space="preserve">Беседа о профессии скульптора. Рассматривание фотографий </w:t>
            </w:r>
            <w:r w:rsidRPr="00FF17DC">
              <w:rPr>
                <w:color w:val="000000"/>
                <w:shd w:val="clear" w:color="auto" w:fill="FFFFFF"/>
              </w:rPr>
              <w:t>«Известные скульптуры нашей Родины»</w:t>
            </w:r>
            <w:r w:rsidRPr="00FF17DC">
              <w:rPr>
                <w:rStyle w:val="c1"/>
                <w:color w:val="000000"/>
              </w:rPr>
              <w:t>. Цель:</w:t>
            </w:r>
            <w:r w:rsidRPr="00FF17DC">
              <w:rPr>
                <w:color w:val="000000"/>
                <w:shd w:val="clear" w:color="auto" w:fill="FFFFFF"/>
              </w:rPr>
              <w:t xml:space="preserve"> расширить знания детей о профессии скульптора. </w:t>
            </w:r>
            <w:r w:rsidRPr="005C2530">
              <w:rPr>
                <w:color w:val="000000"/>
                <w:shd w:val="clear" w:color="auto" w:fill="FFFFFF"/>
              </w:rPr>
              <w:t> </w:t>
            </w:r>
            <w:r w:rsidRPr="00FF17DC">
              <w:rPr>
                <w:color w:val="000000"/>
                <w:shd w:val="clear" w:color="auto" w:fill="FFFFFF"/>
              </w:rPr>
              <w:t>Познакомить с материалами и инструментами, которыми пользуется скульптор.</w:t>
            </w:r>
          </w:p>
          <w:p w:rsidR="00DD3DC4" w:rsidRPr="005C2530" w:rsidRDefault="00DD3DC4" w:rsidP="00D96375">
            <w:pPr>
              <w:tabs>
                <w:tab w:val="left" w:pos="5670"/>
              </w:tabs>
              <w:rPr>
                <w:rFonts w:ascii="Times New Roman" w:hAnsi="Times New Roman" w:cs="Times New Roman"/>
                <w:sz w:val="24"/>
                <w:szCs w:val="24"/>
                <w:lang w:val="ru-RU"/>
              </w:rPr>
            </w:pPr>
          </w:p>
        </w:tc>
        <w:tc>
          <w:tcPr>
            <w:tcW w:w="2409" w:type="dxa"/>
          </w:tcPr>
          <w:p w:rsidR="00DD3DC4" w:rsidRPr="00FF17DC" w:rsidRDefault="00DD3DC4" w:rsidP="00D96375">
            <w:pPr>
              <w:pStyle w:val="c4"/>
              <w:shd w:val="clear" w:color="auto" w:fill="FFFFFF"/>
              <w:spacing w:before="0" w:beforeAutospacing="0" w:after="0" w:afterAutospacing="0"/>
              <w:jc w:val="both"/>
              <w:rPr>
                <w:color w:val="000000"/>
              </w:rPr>
            </w:pPr>
            <w:r w:rsidRPr="00FF17DC">
              <w:t xml:space="preserve">Имеет представление о </w:t>
            </w:r>
            <w:r w:rsidRPr="00FF17DC">
              <w:rPr>
                <w:color w:val="000000"/>
                <w:shd w:val="clear" w:color="auto" w:fill="FFFFFF"/>
              </w:rPr>
              <w:t>профессии скульптора. Знает   материалы и инструменты, которыми пользуется скульптор.</w:t>
            </w:r>
          </w:p>
          <w:p w:rsidR="00DD3DC4" w:rsidRPr="005C2530" w:rsidRDefault="00DD3DC4" w:rsidP="00D96375">
            <w:pPr>
              <w:tabs>
                <w:tab w:val="left" w:pos="5670"/>
              </w:tabs>
              <w:rPr>
                <w:rFonts w:ascii="Times New Roman" w:hAnsi="Times New Roman" w:cs="Times New Roman"/>
                <w:sz w:val="24"/>
                <w:szCs w:val="24"/>
                <w:lang w:val="ru-RU"/>
              </w:rPr>
            </w:pP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Оказать помощь в п</w:t>
            </w:r>
            <w:r w:rsidRPr="005C2530">
              <w:rPr>
                <w:rFonts w:ascii="Times New Roman" w:hAnsi="Times New Roman" w:cs="Times New Roman"/>
                <w:color w:val="000000"/>
                <w:sz w:val="24"/>
                <w:szCs w:val="24"/>
                <w:shd w:val="clear" w:color="auto" w:fill="FFFFFF"/>
                <w:lang w:val="ru-RU"/>
              </w:rPr>
              <w:t>одбор</w:t>
            </w:r>
            <w:r>
              <w:rPr>
                <w:rFonts w:ascii="Times New Roman" w:hAnsi="Times New Roman" w:cs="Times New Roman"/>
                <w:color w:val="000000"/>
                <w:sz w:val="24"/>
                <w:szCs w:val="24"/>
                <w:shd w:val="clear" w:color="auto" w:fill="FFFFFF"/>
                <w:lang w:val="ru-RU"/>
              </w:rPr>
              <w:t xml:space="preserve">е </w:t>
            </w:r>
            <w:r w:rsidRPr="005C2530">
              <w:rPr>
                <w:rFonts w:ascii="Times New Roman" w:hAnsi="Times New Roman" w:cs="Times New Roman"/>
                <w:color w:val="000000"/>
                <w:sz w:val="24"/>
                <w:szCs w:val="24"/>
                <w:shd w:val="clear" w:color="auto" w:fill="FFFFFF"/>
                <w:lang w:val="ru-RU"/>
              </w:rPr>
              <w:t xml:space="preserve"> фотографий для составления альбома «Известные скульптуры нашей Родины»</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Январь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3-я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rPr>
                <w:rStyle w:val="c11"/>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Спортивный тренер</w:t>
            </w:r>
            <w:r w:rsidRPr="005C2530">
              <w:rPr>
                <w:rFonts w:ascii="Times New Roman" w:hAnsi="Times New Roman" w:cs="Times New Roman"/>
                <w:sz w:val="24"/>
                <w:szCs w:val="24"/>
                <w:lang w:val="ru-RU"/>
              </w:rPr>
              <w:t>.</w:t>
            </w:r>
          </w:p>
          <w:p w:rsidR="00DD3DC4" w:rsidRPr="005C2530" w:rsidRDefault="00DD3DC4" w:rsidP="00D96375">
            <w:pPr>
              <w:tabs>
                <w:tab w:val="left" w:pos="5670"/>
              </w:tabs>
              <w:rPr>
                <w:rFonts w:ascii="Times New Roman" w:hAnsi="Times New Roman" w:cs="Times New Roman"/>
                <w:b/>
                <w:sz w:val="24"/>
                <w:szCs w:val="24"/>
                <w:lang w:val="ru-RU"/>
              </w:rPr>
            </w:pPr>
          </w:p>
        </w:tc>
        <w:tc>
          <w:tcPr>
            <w:tcW w:w="4111"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Беседа «Спорт в жизни человека».</w:t>
            </w:r>
          </w:p>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Д/и «Виды спорта».</w:t>
            </w:r>
            <w:r w:rsidR="00864314">
              <w:rPr>
                <w:rStyle w:val="c1"/>
                <w:color w:val="000000"/>
              </w:rPr>
              <w:t xml:space="preserve"> </w:t>
            </w:r>
            <w:r w:rsidRPr="00FF17DC">
              <w:rPr>
                <w:rStyle w:val="c1"/>
                <w:color w:val="000000"/>
              </w:rPr>
              <w:t>Цель:</w:t>
            </w:r>
            <w:r w:rsidRPr="00FF17DC">
              <w:rPr>
                <w:color w:val="000000"/>
                <w:shd w:val="clear" w:color="auto" w:fill="FFFFFF"/>
              </w:rPr>
              <w:t xml:space="preserve"> формировать понимание значимост</w:t>
            </w:r>
            <w:r w:rsidR="00864314">
              <w:rPr>
                <w:color w:val="000000"/>
                <w:shd w:val="clear" w:color="auto" w:fill="FFFFFF"/>
              </w:rPr>
              <w:t xml:space="preserve">и данной профессии для общества; </w:t>
            </w:r>
            <w:r w:rsidR="00864314" w:rsidRPr="00864314">
              <w:rPr>
                <w:color w:val="000000"/>
                <w:shd w:val="clear" w:color="auto" w:fill="FFFFFF"/>
              </w:rPr>
              <w:t>воспитывать бережное отношение к труду и его результатам</w:t>
            </w:r>
            <w:r w:rsidR="00864314">
              <w:rPr>
                <w:color w:val="000000"/>
                <w:shd w:val="clear" w:color="auto" w:fill="FFFFFF"/>
              </w:rPr>
              <w:t>.</w:t>
            </w:r>
          </w:p>
          <w:p w:rsidR="00DD3DC4" w:rsidRPr="005C2530" w:rsidRDefault="00DD3DC4" w:rsidP="00D96375">
            <w:pPr>
              <w:tabs>
                <w:tab w:val="left" w:pos="5670"/>
              </w:tabs>
              <w:rPr>
                <w:rFonts w:ascii="Times New Roman" w:hAnsi="Times New Roman" w:cs="Times New Roman"/>
                <w:sz w:val="24"/>
                <w:szCs w:val="24"/>
                <w:lang w:val="ru-RU"/>
              </w:rPr>
            </w:pPr>
          </w:p>
        </w:tc>
        <w:tc>
          <w:tcPr>
            <w:tcW w:w="2409" w:type="dxa"/>
          </w:tcPr>
          <w:p w:rsidR="00DD3DC4" w:rsidRPr="00FF17DC" w:rsidRDefault="00DD3DC4" w:rsidP="00D96375">
            <w:pPr>
              <w:pStyle w:val="c8"/>
              <w:shd w:val="clear" w:color="auto" w:fill="FFFFFF"/>
              <w:spacing w:before="0" w:beforeAutospacing="0" w:after="0" w:afterAutospacing="0"/>
              <w:rPr>
                <w:color w:val="000000"/>
              </w:rPr>
            </w:pPr>
            <w:r w:rsidRPr="00FF17DC">
              <w:rPr>
                <w:color w:val="000000"/>
                <w:shd w:val="clear" w:color="auto" w:fill="FFFFFF"/>
              </w:rPr>
              <w:t>Знает о значимости данной профессии для общества.</w:t>
            </w:r>
          </w:p>
          <w:p w:rsidR="00DD3DC4" w:rsidRPr="005C2530" w:rsidRDefault="00DD3DC4" w:rsidP="00D96375">
            <w:pPr>
              <w:tabs>
                <w:tab w:val="left" w:pos="5670"/>
              </w:tabs>
              <w:rPr>
                <w:rFonts w:ascii="Times New Roman" w:hAnsi="Times New Roman" w:cs="Times New Roman"/>
                <w:sz w:val="24"/>
                <w:szCs w:val="24"/>
                <w:lang w:val="ru-RU"/>
              </w:rPr>
            </w:pP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Консультация для родителей «Зарядка для  семьи»</w:t>
            </w:r>
          </w:p>
        </w:tc>
      </w:tr>
      <w:tr w:rsidR="00DD3DC4" w:rsidRPr="00C553BA" w:rsidTr="00D96375">
        <w:trPr>
          <w:trHeight w:val="242"/>
        </w:trPr>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rPr>
            </w:pPr>
            <w:proofErr w:type="spellStart"/>
            <w:r w:rsidRPr="005C2530">
              <w:rPr>
                <w:rFonts w:ascii="Times New Roman" w:hAnsi="Times New Roman" w:cs="Times New Roman"/>
                <w:sz w:val="24"/>
                <w:szCs w:val="24"/>
                <w:shd w:val="clear" w:color="auto" w:fill="FFFFFF"/>
              </w:rPr>
              <w:t>Ювелир</w:t>
            </w:r>
            <w:proofErr w:type="spellEnd"/>
            <w:r w:rsidRPr="005C2530">
              <w:rPr>
                <w:rFonts w:ascii="Times New Roman" w:hAnsi="Times New Roman" w:cs="Times New Roman"/>
                <w:sz w:val="24"/>
                <w:szCs w:val="24"/>
                <w:shd w:val="clear" w:color="auto" w:fill="FFFFFF"/>
              </w:rPr>
              <w:t xml:space="preserve">, </w:t>
            </w:r>
          </w:p>
        </w:tc>
        <w:tc>
          <w:tcPr>
            <w:tcW w:w="4111" w:type="dxa"/>
          </w:tcPr>
          <w:p w:rsidR="00DD3DC4" w:rsidRPr="00864314" w:rsidRDefault="00DD3DC4" w:rsidP="00864314">
            <w:pPr>
              <w:pStyle w:val="c4"/>
              <w:shd w:val="clear" w:color="auto" w:fill="FFFFFF"/>
              <w:spacing w:before="0" w:beforeAutospacing="0" w:after="0" w:afterAutospacing="0"/>
              <w:jc w:val="both"/>
              <w:rPr>
                <w:color w:val="000000"/>
              </w:rPr>
            </w:pPr>
            <w:r w:rsidRPr="00FF17DC">
              <w:rPr>
                <w:color w:val="000000"/>
                <w:shd w:val="clear" w:color="auto" w:fill="FFFFFF"/>
              </w:rPr>
              <w:t xml:space="preserve"> </w:t>
            </w:r>
            <w:r w:rsidRPr="00FF17DC">
              <w:rPr>
                <w:rStyle w:val="c1"/>
                <w:color w:val="000000"/>
              </w:rPr>
              <w:t>Просмотр презентации «Профессия – ювелир». Д/и «Собери бусы».</w:t>
            </w:r>
            <w:r w:rsidRPr="00FF17DC">
              <w:rPr>
                <w:color w:val="000000"/>
                <w:shd w:val="clear" w:color="auto" w:fill="FFFFFF"/>
              </w:rPr>
              <w:t xml:space="preserve"> </w:t>
            </w:r>
            <w:r w:rsidRPr="00FF17DC">
              <w:rPr>
                <w:rStyle w:val="c1"/>
                <w:color w:val="000000"/>
              </w:rPr>
              <w:t xml:space="preserve">Цель: </w:t>
            </w:r>
            <w:r w:rsidRPr="00FF17DC">
              <w:rPr>
                <w:shd w:val="clear" w:color="auto" w:fill="FFFFFF"/>
              </w:rPr>
              <w:t>п</w:t>
            </w:r>
            <w:r w:rsidRPr="00FF17DC">
              <w:rPr>
                <w:color w:val="000000"/>
                <w:shd w:val="clear" w:color="auto" w:fill="FFFFFF"/>
              </w:rPr>
              <w:t>ознакомить детей с</w:t>
            </w:r>
            <w:r w:rsidRPr="005C2530">
              <w:rPr>
                <w:color w:val="000000"/>
                <w:shd w:val="clear" w:color="auto" w:fill="FFFFFF"/>
              </w:rPr>
              <w:t> </w:t>
            </w:r>
            <w:r w:rsidRPr="00FF17DC">
              <w:rPr>
                <w:color w:val="000000"/>
                <w:shd w:val="clear" w:color="auto" w:fill="FFFFFF"/>
              </w:rPr>
              <w:t>профессией ювелира.</w:t>
            </w:r>
          </w:p>
        </w:tc>
        <w:tc>
          <w:tcPr>
            <w:tcW w:w="2409" w:type="dxa"/>
          </w:tcPr>
          <w:p w:rsidR="00DD3DC4" w:rsidRPr="005C2530" w:rsidRDefault="00DD3DC4" w:rsidP="00D96375">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Имеет представление о профессии  ювелира.</w:t>
            </w:r>
          </w:p>
        </w:tc>
        <w:tc>
          <w:tcPr>
            <w:tcW w:w="2835" w:type="dxa"/>
          </w:tcPr>
          <w:p w:rsidR="00DD3DC4" w:rsidRPr="005C2530" w:rsidRDefault="00DD3DC4" w:rsidP="00D96375">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 xml:space="preserve">Показать дома </w:t>
            </w:r>
            <w:r>
              <w:rPr>
                <w:rFonts w:ascii="Times New Roman" w:hAnsi="Times New Roman" w:cs="Times New Roman"/>
                <w:color w:val="000000"/>
                <w:sz w:val="24"/>
                <w:szCs w:val="24"/>
                <w:shd w:val="clear" w:color="auto" w:fill="FFFFFF"/>
                <w:lang w:val="ru-RU"/>
              </w:rPr>
              <w:t xml:space="preserve">детям </w:t>
            </w:r>
            <w:r w:rsidRPr="005C2530">
              <w:rPr>
                <w:rFonts w:ascii="Times New Roman" w:hAnsi="Times New Roman" w:cs="Times New Roman"/>
                <w:color w:val="000000"/>
                <w:sz w:val="24"/>
                <w:szCs w:val="24"/>
                <w:shd w:val="clear" w:color="auto" w:fill="FFFFFF"/>
                <w:lang w:val="ru-RU"/>
              </w:rPr>
              <w:t>ювелирные изделия</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Февраль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lang w:val="ru-RU"/>
              </w:rPr>
            </w:pPr>
          </w:p>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Работник ГАИ</w:t>
            </w:r>
          </w:p>
          <w:p w:rsidR="00DD3DC4" w:rsidRPr="005C2530" w:rsidRDefault="00DD3DC4" w:rsidP="00D96375">
            <w:pPr>
              <w:tabs>
                <w:tab w:val="left" w:pos="5670"/>
              </w:tabs>
              <w:rPr>
                <w:rFonts w:ascii="Times New Roman" w:hAnsi="Times New Roman" w:cs="Times New Roman"/>
                <w:b/>
                <w:sz w:val="24"/>
                <w:szCs w:val="24"/>
                <w:lang w:val="ru-RU"/>
              </w:rPr>
            </w:pPr>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proofErr w:type="gramStart"/>
            <w:r w:rsidRPr="005C2530">
              <w:rPr>
                <w:rFonts w:ascii="Times New Roman" w:hAnsi="Times New Roman" w:cs="Times New Roman"/>
                <w:color w:val="000000"/>
                <w:sz w:val="24"/>
                <w:szCs w:val="24"/>
                <w:shd w:val="clear" w:color="auto" w:fill="FFFFFF"/>
                <w:lang w:val="ru-RU"/>
              </w:rPr>
              <w:t xml:space="preserve">Чтение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стихотворения</w:t>
            </w:r>
            <w:proofErr w:type="gramEnd"/>
            <w:r w:rsidRPr="005C2530">
              <w:rPr>
                <w:rFonts w:ascii="Times New Roman" w:hAnsi="Times New Roman" w:cs="Times New Roman"/>
                <w:color w:val="000000"/>
                <w:sz w:val="24"/>
                <w:szCs w:val="24"/>
                <w:shd w:val="clear" w:color="auto" w:fill="FFFFFF"/>
                <w:lang w:val="ru-RU"/>
              </w:rPr>
              <w:t xml:space="preserve"> «Автоинспектор – он главный на дороге». Цель: закреплять представления детей о содержании </w:t>
            </w:r>
            <w:r w:rsidRPr="005C2530">
              <w:rPr>
                <w:rFonts w:ascii="Times New Roman" w:hAnsi="Times New Roman" w:cs="Times New Roman"/>
                <w:color w:val="000000"/>
                <w:sz w:val="24"/>
                <w:szCs w:val="24"/>
                <w:shd w:val="clear" w:color="auto" w:fill="FFFFFF"/>
                <w:lang w:val="ru-RU"/>
              </w:rPr>
              <w:lastRenderedPageBreak/>
              <w:t>работы инспектора безопасного движения, о личностных качествах человека этой профессию.</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lastRenderedPageBreak/>
              <w:t xml:space="preserve">Знает о работе </w:t>
            </w:r>
            <w:r w:rsidRPr="005C2530">
              <w:rPr>
                <w:rFonts w:ascii="Times New Roman" w:hAnsi="Times New Roman" w:cs="Times New Roman"/>
                <w:color w:val="000000"/>
                <w:sz w:val="24"/>
                <w:szCs w:val="24"/>
                <w:shd w:val="clear" w:color="auto" w:fill="FFFFFF"/>
                <w:lang w:val="ru-RU"/>
              </w:rPr>
              <w:t xml:space="preserve">инспектора безопасного движения, о </w:t>
            </w:r>
            <w:r w:rsidRPr="005C2530">
              <w:rPr>
                <w:rFonts w:ascii="Times New Roman" w:hAnsi="Times New Roman" w:cs="Times New Roman"/>
                <w:color w:val="000000"/>
                <w:sz w:val="24"/>
                <w:szCs w:val="24"/>
                <w:shd w:val="clear" w:color="auto" w:fill="FFFFFF"/>
                <w:lang w:val="ru-RU"/>
              </w:rPr>
              <w:lastRenderedPageBreak/>
              <w:t>личностных качествах человека этой профессию.</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lastRenderedPageBreak/>
              <w:t>Сочинение сказки вместе с ребенком «О чем рассказал нам светофор».</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Военный: моряк, пехоти</w:t>
            </w:r>
            <w:r w:rsidRPr="005C2530">
              <w:rPr>
                <w:rFonts w:ascii="Times New Roman" w:hAnsi="Times New Roman" w:cs="Times New Roman"/>
                <w:sz w:val="24"/>
                <w:szCs w:val="24"/>
                <w:lang w:val="ru-RU"/>
              </w:rPr>
              <w:softHyphen/>
              <w:t>нец, летчик, радист.</w:t>
            </w:r>
          </w:p>
        </w:tc>
        <w:tc>
          <w:tcPr>
            <w:tcW w:w="4111" w:type="dxa"/>
          </w:tcPr>
          <w:p w:rsidR="00DD3DC4" w:rsidRPr="00FF17DC" w:rsidRDefault="00DD3DC4" w:rsidP="00D96375">
            <w:pPr>
              <w:pStyle w:val="c4"/>
              <w:shd w:val="clear" w:color="auto" w:fill="FFFFFF"/>
              <w:spacing w:before="0" w:beforeAutospacing="0" w:after="0" w:afterAutospacing="0"/>
              <w:jc w:val="both"/>
              <w:rPr>
                <w:color w:val="000000"/>
              </w:rPr>
            </w:pPr>
            <w:r w:rsidRPr="00FF17DC">
              <w:rPr>
                <w:rStyle w:val="c1"/>
                <w:color w:val="000000"/>
              </w:rPr>
              <w:t xml:space="preserve">Чтение </w:t>
            </w:r>
            <w:proofErr w:type="spellStart"/>
            <w:r w:rsidRPr="00FF17DC">
              <w:rPr>
                <w:rStyle w:val="c1"/>
                <w:color w:val="000000"/>
              </w:rPr>
              <w:t>Т.Шорыгина</w:t>
            </w:r>
            <w:proofErr w:type="spellEnd"/>
            <w:r w:rsidRPr="00FF17DC">
              <w:rPr>
                <w:rStyle w:val="c1"/>
                <w:color w:val="000000"/>
              </w:rPr>
              <w:t xml:space="preserve"> «Военнослужащий».</w:t>
            </w:r>
          </w:p>
          <w:p w:rsidR="00DD3DC4" w:rsidRPr="00FF17DC" w:rsidRDefault="00DD3DC4" w:rsidP="00D96375">
            <w:pPr>
              <w:pStyle w:val="c4"/>
              <w:shd w:val="clear" w:color="auto" w:fill="FFFFFF"/>
              <w:spacing w:before="0" w:beforeAutospacing="0" w:after="0" w:afterAutospacing="0"/>
              <w:jc w:val="both"/>
              <w:rPr>
                <w:color w:val="000000"/>
              </w:rPr>
            </w:pPr>
            <w:r w:rsidRPr="00FF17DC">
              <w:rPr>
                <w:rStyle w:val="c1"/>
                <w:color w:val="000000"/>
              </w:rPr>
              <w:t>Д/и «Угадай род войск».</w:t>
            </w:r>
          </w:p>
          <w:p w:rsidR="00DD3DC4" w:rsidRPr="00864314" w:rsidRDefault="00DD3DC4" w:rsidP="00864314">
            <w:pPr>
              <w:pStyle w:val="c4"/>
              <w:shd w:val="clear" w:color="auto" w:fill="FFFFFF"/>
              <w:spacing w:before="0" w:beforeAutospacing="0" w:after="0" w:afterAutospacing="0"/>
              <w:jc w:val="both"/>
              <w:rPr>
                <w:color w:val="000000"/>
              </w:rPr>
            </w:pPr>
            <w:r w:rsidRPr="00FF17DC">
              <w:rPr>
                <w:rStyle w:val="c1"/>
                <w:color w:val="000000"/>
              </w:rPr>
              <w:t>Отгадывание загадок на военную тему.</w:t>
            </w:r>
            <w:r w:rsidRPr="00FF17DC">
              <w:rPr>
                <w:color w:val="000000"/>
                <w:shd w:val="clear" w:color="auto" w:fill="FFFFFF"/>
              </w:rPr>
              <w:t xml:space="preserve"> Цель: закреплять представления о родах войск, о деловых и личностных качествах, к</w:t>
            </w:r>
            <w:r w:rsidR="00864314">
              <w:rPr>
                <w:color w:val="000000"/>
                <w:shd w:val="clear" w:color="auto" w:fill="FFFFFF"/>
              </w:rPr>
              <w:t>оторыми должны обладать военные;</w:t>
            </w:r>
            <w:r w:rsidR="00864314">
              <w:t xml:space="preserve"> </w:t>
            </w:r>
            <w:r w:rsidR="00864314" w:rsidRPr="00864314">
              <w:rPr>
                <w:color w:val="000000"/>
                <w:shd w:val="clear" w:color="auto" w:fill="FFFFFF"/>
              </w:rPr>
              <w:t>воспитывать бережное отношение к труду и его результатам</w:t>
            </w:r>
            <w:r w:rsidR="00864314">
              <w:rPr>
                <w:color w:val="000000"/>
                <w:shd w:val="clear" w:color="auto" w:fill="FFFFFF"/>
              </w:rPr>
              <w:t xml:space="preserve">. </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Имеет представления о родах войск, о деловых и личностных качествах, которыми должны обладать военные.</w:t>
            </w:r>
          </w:p>
        </w:tc>
        <w:tc>
          <w:tcPr>
            <w:tcW w:w="2835"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Участие родителей в празднике к 23 февраля «Вместе с папой».</w:t>
            </w:r>
          </w:p>
          <w:p w:rsidR="00DD3DC4" w:rsidRPr="005C2530" w:rsidRDefault="00DD3DC4" w:rsidP="00D96375">
            <w:pPr>
              <w:tabs>
                <w:tab w:val="left" w:pos="5670"/>
              </w:tabs>
              <w:rPr>
                <w:rFonts w:ascii="Times New Roman" w:hAnsi="Times New Roman" w:cs="Times New Roman"/>
                <w:sz w:val="24"/>
                <w:szCs w:val="24"/>
                <w:lang w:val="ru-RU"/>
              </w:rPr>
            </w:pP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Март</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Профессии матерей и бабушек воспитанников</w:t>
            </w:r>
          </w:p>
        </w:tc>
        <w:tc>
          <w:tcPr>
            <w:tcW w:w="4111"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Сюжетно-ролевая игра «Врач». Цель: сформировать понимание значимост</w:t>
            </w:r>
            <w:r w:rsidR="00864314">
              <w:rPr>
                <w:rFonts w:ascii="Times New Roman" w:hAnsi="Times New Roman" w:cs="Times New Roman"/>
                <w:sz w:val="24"/>
                <w:szCs w:val="24"/>
                <w:lang w:val="ru-RU"/>
              </w:rPr>
              <w:t xml:space="preserve">и данной профессии для общества; </w:t>
            </w:r>
            <w:r w:rsidR="00864314" w:rsidRPr="00864314">
              <w:rPr>
                <w:rFonts w:ascii="Times New Roman" w:hAnsi="Times New Roman" w:cs="Times New Roman"/>
                <w:sz w:val="24"/>
                <w:szCs w:val="24"/>
                <w:lang w:val="ru-RU"/>
              </w:rPr>
              <w:t>воспитывать бережное отношение к труду и его результатам</w:t>
            </w:r>
            <w:r w:rsidR="00864314">
              <w:rPr>
                <w:rFonts w:ascii="Times New Roman" w:hAnsi="Times New Roman" w:cs="Times New Roman"/>
                <w:sz w:val="24"/>
                <w:szCs w:val="24"/>
                <w:lang w:val="ru-RU"/>
              </w:rPr>
              <w:t>.</w:t>
            </w:r>
          </w:p>
        </w:tc>
        <w:tc>
          <w:tcPr>
            <w:tcW w:w="2409" w:type="dxa"/>
          </w:tcPr>
          <w:p w:rsidR="00DD3DC4" w:rsidRPr="00FF17DC"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понимание значимости данной профессии для общества.</w:t>
            </w:r>
            <w:r w:rsidRPr="00FF17DC">
              <w:rPr>
                <w:rFonts w:ascii="Times New Roman" w:eastAsia="Times New Roman" w:hAnsi="Times New Roman" w:cs="Times New Roman"/>
                <w:color w:val="111111"/>
                <w:sz w:val="24"/>
                <w:szCs w:val="24"/>
                <w:lang w:val="ru-RU"/>
              </w:rPr>
              <w:t xml:space="preserve"> Воспитанно уважение к профессии врача.</w:t>
            </w:r>
          </w:p>
        </w:tc>
        <w:tc>
          <w:tcPr>
            <w:tcW w:w="2835"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sz w:val="24"/>
                <w:szCs w:val="24"/>
                <w:lang w:val="ru-RU"/>
              </w:rPr>
              <w:t>Изготовление атрибутов  для игровой ситуации: «Процедурный кабинет»</w:t>
            </w:r>
          </w:p>
        </w:tc>
      </w:tr>
      <w:tr w:rsidR="00DD3DC4" w:rsidRPr="00C553BA" w:rsidTr="00D96375">
        <w:trPr>
          <w:trHeight w:val="1001"/>
        </w:trPr>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3-я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ind w:hanging="113"/>
              <w:rPr>
                <w:rFonts w:ascii="Times New Roman" w:hAnsi="Times New Roman" w:cs="Times New Roman"/>
                <w:sz w:val="24"/>
                <w:szCs w:val="24"/>
              </w:rPr>
            </w:pPr>
            <w:proofErr w:type="spellStart"/>
            <w:r w:rsidRPr="005C2530">
              <w:rPr>
                <w:rFonts w:ascii="Times New Roman" w:hAnsi="Times New Roman" w:cs="Times New Roman"/>
                <w:sz w:val="24"/>
                <w:szCs w:val="24"/>
              </w:rPr>
              <w:t>Агроном</w:t>
            </w:r>
            <w:proofErr w:type="spellEnd"/>
          </w:p>
        </w:tc>
        <w:tc>
          <w:tcPr>
            <w:tcW w:w="4111" w:type="dxa"/>
          </w:tcPr>
          <w:p w:rsidR="00DD3DC4" w:rsidRPr="005C2530" w:rsidRDefault="00DD3DC4" w:rsidP="00D96375">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Беседа </w:t>
            </w:r>
            <w:proofErr w:type="gramStart"/>
            <w:r w:rsidRPr="005C2530">
              <w:rPr>
                <w:rFonts w:ascii="Times New Roman" w:hAnsi="Times New Roman" w:cs="Times New Roman"/>
                <w:color w:val="000000"/>
                <w:sz w:val="24"/>
                <w:szCs w:val="24"/>
                <w:shd w:val="clear" w:color="auto" w:fill="FFFFFF"/>
                <w:lang w:val="ru-RU"/>
              </w:rPr>
              <w:t>« Профессия</w:t>
            </w:r>
            <w:proofErr w:type="gramEnd"/>
            <w:r w:rsidRPr="005C2530">
              <w:rPr>
                <w:rFonts w:ascii="Times New Roman" w:hAnsi="Times New Roman" w:cs="Times New Roman"/>
                <w:color w:val="000000"/>
                <w:sz w:val="24"/>
                <w:szCs w:val="24"/>
                <w:shd w:val="clear" w:color="auto" w:fill="FFFFFF"/>
                <w:lang w:val="ru-RU"/>
              </w:rPr>
              <w:t xml:space="preserve"> агроном».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сельскохозяйственных профессиях.</w:t>
            </w:r>
          </w:p>
        </w:tc>
        <w:tc>
          <w:tcPr>
            <w:tcW w:w="2409" w:type="dxa"/>
          </w:tcPr>
          <w:p w:rsidR="00DD3DC4" w:rsidRPr="005C2530" w:rsidRDefault="00DD3DC4" w:rsidP="00D96375">
            <w:pPr>
              <w:ind w:hanging="113"/>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Имеет представление о сельскохозяйственных профессиях.</w:t>
            </w:r>
          </w:p>
        </w:tc>
        <w:tc>
          <w:tcPr>
            <w:tcW w:w="2835" w:type="dxa"/>
          </w:tcPr>
          <w:p w:rsidR="00DD3DC4" w:rsidRPr="005C2530" w:rsidRDefault="00DD3DC4" w:rsidP="00D96375">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Читать дома с </w:t>
            </w:r>
            <w:proofErr w:type="gramStart"/>
            <w:r w:rsidRPr="005C2530">
              <w:rPr>
                <w:rFonts w:ascii="Times New Roman" w:hAnsi="Times New Roman" w:cs="Times New Roman"/>
                <w:color w:val="000000"/>
                <w:sz w:val="24"/>
                <w:szCs w:val="24"/>
                <w:shd w:val="clear" w:color="auto" w:fill="FFFFFF"/>
                <w:lang w:val="ru-RU"/>
              </w:rPr>
              <w:t>детьми  К.Д.</w:t>
            </w:r>
            <w:proofErr w:type="gramEnd"/>
            <w:r w:rsidRPr="005C2530">
              <w:rPr>
                <w:rFonts w:ascii="Times New Roman" w:hAnsi="Times New Roman" w:cs="Times New Roman"/>
                <w:color w:val="000000"/>
                <w:sz w:val="24"/>
                <w:szCs w:val="24"/>
                <w:shd w:val="clear" w:color="auto" w:fill="FFFFFF"/>
                <w:lang w:val="ru-RU"/>
              </w:rPr>
              <w:t xml:space="preserve"> Ушинский «Как рубашка в поле выросла».  </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rPr>
            </w:pPr>
            <w:r w:rsidRPr="005C2530">
              <w:rPr>
                <w:rFonts w:ascii="Times New Roman" w:hAnsi="Times New Roman" w:cs="Times New Roman"/>
                <w:color w:val="000000"/>
                <w:sz w:val="24"/>
                <w:szCs w:val="24"/>
                <w:shd w:val="clear" w:color="auto" w:fill="FFFFFF"/>
                <w:lang w:val="ru-RU"/>
              </w:rPr>
              <w:t>С</w:t>
            </w:r>
            <w:proofErr w:type="spellStart"/>
            <w:r w:rsidRPr="005C2530">
              <w:rPr>
                <w:rFonts w:ascii="Times New Roman" w:hAnsi="Times New Roman" w:cs="Times New Roman"/>
                <w:color w:val="000000"/>
                <w:sz w:val="24"/>
                <w:szCs w:val="24"/>
                <w:shd w:val="clear" w:color="auto" w:fill="FFFFFF"/>
              </w:rPr>
              <w:t>пасатель</w:t>
            </w:r>
            <w:proofErr w:type="spellEnd"/>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Чтение произведения С. Я. Маршака «Рассказ о неизвестном герое». </w:t>
            </w:r>
            <w:proofErr w:type="spellStart"/>
            <w:r w:rsidRPr="005C2530">
              <w:rPr>
                <w:rFonts w:ascii="Times New Roman" w:hAnsi="Times New Roman" w:cs="Times New Roman"/>
                <w:sz w:val="24"/>
                <w:szCs w:val="24"/>
              </w:rPr>
              <w:t>Цель</w:t>
            </w:r>
            <w:proofErr w:type="spellEnd"/>
            <w:r w:rsidRPr="005C2530">
              <w:rPr>
                <w:rFonts w:ascii="Times New Roman" w:hAnsi="Times New Roman" w:cs="Times New Roman"/>
                <w:bCs/>
                <w:color w:val="555555"/>
                <w:sz w:val="24"/>
                <w:szCs w:val="24"/>
                <w:lang w:val="ru-RU"/>
              </w:rPr>
              <w:t>:</w:t>
            </w:r>
            <w:r w:rsidRPr="005C2530">
              <w:rPr>
                <w:rFonts w:ascii="Times New Roman" w:hAnsi="Times New Roman" w:cs="Times New Roman"/>
                <w:color w:val="111111"/>
                <w:sz w:val="24"/>
                <w:szCs w:val="24"/>
                <w:shd w:val="clear" w:color="auto" w:fill="F5F5F5"/>
              </w:rPr>
              <w:t xml:space="preserve"> </w:t>
            </w:r>
            <w:r w:rsidRPr="005C2530">
              <w:rPr>
                <w:rFonts w:ascii="Times New Roman" w:hAnsi="Times New Roman" w:cs="Times New Roman"/>
                <w:sz w:val="24"/>
                <w:szCs w:val="24"/>
                <w:lang w:val="ru-RU"/>
              </w:rPr>
              <w:t>в</w:t>
            </w:r>
            <w:proofErr w:type="spellStart"/>
            <w:r w:rsidRPr="005C2530">
              <w:rPr>
                <w:rFonts w:ascii="Times New Roman" w:hAnsi="Times New Roman" w:cs="Times New Roman"/>
                <w:sz w:val="24"/>
                <w:szCs w:val="24"/>
              </w:rPr>
              <w:t>оспитывать</w:t>
            </w:r>
            <w:proofErr w:type="spellEnd"/>
            <w:r w:rsidRPr="005C2530">
              <w:rPr>
                <w:rFonts w:ascii="Times New Roman" w:hAnsi="Times New Roman" w:cs="Times New Roman"/>
                <w:sz w:val="24"/>
                <w:szCs w:val="24"/>
              </w:rPr>
              <w:t xml:space="preserve"> </w:t>
            </w:r>
            <w:proofErr w:type="spellStart"/>
            <w:r w:rsidRPr="005C2530">
              <w:rPr>
                <w:rFonts w:ascii="Times New Roman" w:hAnsi="Times New Roman" w:cs="Times New Roman"/>
                <w:sz w:val="24"/>
                <w:szCs w:val="24"/>
              </w:rPr>
              <w:t>интерес</w:t>
            </w:r>
            <w:proofErr w:type="spellEnd"/>
            <w:r w:rsidRPr="005C2530">
              <w:rPr>
                <w:rFonts w:ascii="Times New Roman" w:hAnsi="Times New Roman" w:cs="Times New Roman"/>
                <w:sz w:val="24"/>
                <w:szCs w:val="24"/>
              </w:rPr>
              <w:t xml:space="preserve"> к </w:t>
            </w:r>
            <w:proofErr w:type="spellStart"/>
            <w:r w:rsidRPr="005C2530">
              <w:rPr>
                <w:rFonts w:ascii="Times New Roman" w:hAnsi="Times New Roman" w:cs="Times New Roman"/>
                <w:sz w:val="24"/>
                <w:szCs w:val="24"/>
              </w:rPr>
              <w:t>героическим</w:t>
            </w:r>
            <w:proofErr w:type="spellEnd"/>
            <w:r w:rsidRPr="005C2530">
              <w:rPr>
                <w:rFonts w:ascii="Times New Roman" w:hAnsi="Times New Roman" w:cs="Times New Roman"/>
                <w:sz w:val="24"/>
                <w:szCs w:val="24"/>
              </w:rPr>
              <w:t xml:space="preserve"> </w:t>
            </w:r>
            <w:proofErr w:type="spellStart"/>
            <w:r w:rsidRPr="005C2530">
              <w:rPr>
                <w:rFonts w:ascii="Times New Roman" w:hAnsi="Times New Roman" w:cs="Times New Roman"/>
                <w:sz w:val="24"/>
                <w:szCs w:val="24"/>
              </w:rPr>
              <w:t>профессиям</w:t>
            </w:r>
            <w:proofErr w:type="spellEnd"/>
            <w:r w:rsidRPr="005C2530">
              <w:rPr>
                <w:rFonts w:ascii="Times New Roman" w:hAnsi="Times New Roman" w:cs="Times New Roman"/>
                <w:sz w:val="24"/>
                <w:szCs w:val="24"/>
              </w:rPr>
              <w:t>.</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профессии спасатель.</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Предложить дома нарисовать  иллюстрации к прочитанному произведению.</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Апрель</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2 -я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ind w:firstLine="29"/>
              <w:rPr>
                <w:rFonts w:ascii="Times New Roman" w:hAnsi="Times New Roman" w:cs="Times New Roman"/>
                <w:b/>
                <w:sz w:val="24"/>
                <w:szCs w:val="24"/>
                <w:lang w:val="ru-RU"/>
              </w:rPr>
            </w:pPr>
            <w:r w:rsidRPr="005C2530">
              <w:rPr>
                <w:rFonts w:ascii="Times New Roman" w:hAnsi="Times New Roman" w:cs="Times New Roman"/>
                <w:sz w:val="24"/>
                <w:szCs w:val="24"/>
                <w:lang w:val="ru-RU"/>
              </w:rPr>
              <w:t>Космонавт</w:t>
            </w:r>
          </w:p>
        </w:tc>
        <w:tc>
          <w:tcPr>
            <w:tcW w:w="4111" w:type="dxa"/>
          </w:tcPr>
          <w:p w:rsidR="00DD3DC4" w:rsidRPr="005C2530" w:rsidRDefault="00DD3DC4" w:rsidP="00D96375">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Сюжетно-</w:t>
            </w:r>
            <w:proofErr w:type="gramStart"/>
            <w:r w:rsidRPr="005C2530">
              <w:rPr>
                <w:rFonts w:ascii="Times New Roman" w:hAnsi="Times New Roman" w:cs="Times New Roman"/>
                <w:color w:val="000000"/>
                <w:sz w:val="24"/>
                <w:szCs w:val="24"/>
                <w:shd w:val="clear" w:color="auto" w:fill="FFFFFF"/>
                <w:lang w:val="ru-RU"/>
              </w:rPr>
              <w:t>ролевая  игра</w:t>
            </w:r>
            <w:proofErr w:type="gramEnd"/>
            <w:r w:rsidRPr="005C2530">
              <w:rPr>
                <w:rFonts w:ascii="Times New Roman" w:hAnsi="Times New Roman" w:cs="Times New Roman"/>
                <w:color w:val="000000"/>
                <w:sz w:val="24"/>
                <w:szCs w:val="24"/>
                <w:shd w:val="clear" w:color="auto" w:fill="FFFFFF"/>
                <w:lang w:val="ru-RU"/>
              </w:rPr>
              <w:t xml:space="preserve"> «Путешествие на ракете». Цель: вызвать интерес к профессии </w:t>
            </w:r>
            <w:r w:rsidRPr="005C2530">
              <w:rPr>
                <w:rFonts w:ascii="Times New Roman" w:hAnsi="Times New Roman" w:cs="Times New Roman"/>
                <w:color w:val="000000"/>
                <w:sz w:val="24"/>
                <w:szCs w:val="24"/>
                <w:shd w:val="clear" w:color="auto" w:fill="FFFFFF"/>
                <w:lang w:val="ru-RU"/>
              </w:rPr>
              <w:lastRenderedPageBreak/>
              <w:t>космонавт и желание быть похожим на космонавта – сильного, здорового, выносливого, умного.</w:t>
            </w:r>
            <w:r w:rsidRPr="005C2530">
              <w:rPr>
                <w:rFonts w:ascii="Times New Roman" w:hAnsi="Times New Roman" w:cs="Times New Roman"/>
                <w:color w:val="000000"/>
                <w:sz w:val="24"/>
                <w:szCs w:val="24"/>
                <w:shd w:val="clear" w:color="auto" w:fill="FFFFFF"/>
              </w:rPr>
              <w:t> </w:t>
            </w:r>
          </w:p>
        </w:tc>
        <w:tc>
          <w:tcPr>
            <w:tcW w:w="2409" w:type="dxa"/>
          </w:tcPr>
          <w:p w:rsidR="00DD3DC4" w:rsidRPr="005C2530" w:rsidRDefault="00DD3DC4" w:rsidP="00D96375">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lastRenderedPageBreak/>
              <w:t xml:space="preserve">Имеет желание быть сильным, здоровым, выносливым, </w:t>
            </w:r>
            <w:proofErr w:type="gramStart"/>
            <w:r w:rsidRPr="005C2530">
              <w:rPr>
                <w:rFonts w:ascii="Times New Roman" w:hAnsi="Times New Roman" w:cs="Times New Roman"/>
                <w:color w:val="000000"/>
                <w:sz w:val="24"/>
                <w:szCs w:val="24"/>
                <w:shd w:val="clear" w:color="auto" w:fill="FFFFFF"/>
                <w:lang w:val="ru-RU"/>
              </w:rPr>
              <w:lastRenderedPageBreak/>
              <w:t xml:space="preserve">умным,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похожим</w:t>
            </w:r>
            <w:proofErr w:type="gramEnd"/>
            <w:r w:rsidRPr="005C2530">
              <w:rPr>
                <w:rFonts w:ascii="Times New Roman" w:hAnsi="Times New Roman" w:cs="Times New Roman"/>
                <w:color w:val="000000"/>
                <w:sz w:val="24"/>
                <w:szCs w:val="24"/>
                <w:shd w:val="clear" w:color="auto" w:fill="FFFFFF"/>
                <w:lang w:val="ru-RU"/>
              </w:rPr>
              <w:t xml:space="preserve"> на космонавта. </w:t>
            </w:r>
          </w:p>
        </w:tc>
        <w:tc>
          <w:tcPr>
            <w:tcW w:w="2835" w:type="dxa"/>
          </w:tcPr>
          <w:p w:rsidR="00DD3DC4" w:rsidRPr="005C2530" w:rsidRDefault="00DD3DC4" w:rsidP="00D96375">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lastRenderedPageBreak/>
              <w:t xml:space="preserve">Выставка совместных с детьми поделок, рисунков «На </w:t>
            </w:r>
            <w:r w:rsidRPr="005C2530">
              <w:rPr>
                <w:rFonts w:ascii="Times New Roman" w:hAnsi="Times New Roman" w:cs="Times New Roman"/>
                <w:color w:val="000000"/>
                <w:sz w:val="24"/>
                <w:szCs w:val="24"/>
                <w:shd w:val="clear" w:color="auto" w:fill="FFFFFF"/>
                <w:lang w:val="ru-RU"/>
              </w:rPr>
              <w:lastRenderedPageBreak/>
              <w:t>космических просторах».</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3-я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 Фермер</w:t>
            </w:r>
          </w:p>
        </w:tc>
        <w:tc>
          <w:tcPr>
            <w:tcW w:w="4111"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Беседа «Профессия фермер».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w:t>
            </w:r>
            <w:r w:rsidR="00864314">
              <w:rPr>
                <w:rStyle w:val="c6"/>
                <w:rFonts w:ascii="Times New Roman" w:hAnsi="Times New Roman" w:cs="Times New Roman"/>
                <w:color w:val="000000"/>
                <w:sz w:val="24"/>
                <w:szCs w:val="24"/>
                <w:shd w:val="clear" w:color="auto" w:fill="FFFFFF"/>
                <w:lang w:val="ru-RU"/>
              </w:rPr>
              <w:t xml:space="preserve">твенных профессиях; </w:t>
            </w:r>
            <w:r w:rsidR="00864314" w:rsidRPr="00864314">
              <w:rPr>
                <w:rStyle w:val="c6"/>
                <w:rFonts w:ascii="Times New Roman" w:hAnsi="Times New Roman" w:cs="Times New Roman"/>
                <w:color w:val="000000"/>
                <w:sz w:val="24"/>
                <w:szCs w:val="24"/>
                <w:shd w:val="clear" w:color="auto" w:fill="FFFFFF"/>
                <w:lang w:val="ru-RU"/>
              </w:rPr>
              <w:t>воспитывать бережное отношение к труду и его результатам</w:t>
            </w:r>
            <w:r w:rsidR="00864314">
              <w:rPr>
                <w:rStyle w:val="c6"/>
                <w:rFonts w:ascii="Times New Roman" w:hAnsi="Times New Roman" w:cs="Times New Roman"/>
                <w:color w:val="000000"/>
                <w:sz w:val="24"/>
                <w:szCs w:val="24"/>
                <w:shd w:val="clear" w:color="auto" w:fill="FFFFFF"/>
                <w:lang w:val="ru-RU"/>
              </w:rPr>
              <w:t>.</w:t>
            </w:r>
          </w:p>
        </w:tc>
        <w:tc>
          <w:tcPr>
            <w:tcW w:w="2409"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Знает о сельскохозяйственных профессиях.</w:t>
            </w:r>
          </w:p>
        </w:tc>
        <w:tc>
          <w:tcPr>
            <w:tcW w:w="2835" w:type="dxa"/>
          </w:tcPr>
          <w:p w:rsidR="00DD3DC4" w:rsidRPr="005C2530" w:rsidRDefault="00DD3DC4" w:rsidP="00D96375">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 xml:space="preserve">Выставка </w:t>
            </w:r>
            <w:r w:rsidRPr="005C2530">
              <w:rPr>
                <w:rFonts w:ascii="Times New Roman" w:hAnsi="Times New Roman" w:cs="Times New Roman"/>
                <w:color w:val="000000"/>
                <w:sz w:val="24"/>
                <w:szCs w:val="24"/>
                <w:shd w:val="clear" w:color="auto" w:fill="FFFFFF"/>
                <w:lang w:val="ru-RU"/>
              </w:rPr>
              <w:t xml:space="preserve">совместных с детьми </w:t>
            </w:r>
            <w:r w:rsidRPr="005C2530">
              <w:rPr>
                <w:rStyle w:val="c6"/>
                <w:rFonts w:ascii="Times New Roman" w:hAnsi="Times New Roman" w:cs="Times New Roman"/>
                <w:color w:val="000000"/>
                <w:sz w:val="24"/>
                <w:szCs w:val="24"/>
                <w:shd w:val="clear" w:color="auto" w:fill="FFFFFF"/>
                <w:lang w:val="ru-RU"/>
              </w:rPr>
              <w:t xml:space="preserve">рисунков </w:t>
            </w:r>
            <w:r w:rsidRPr="005C2530">
              <w:rPr>
                <w:rStyle w:val="c6"/>
                <w:rFonts w:ascii="Times New Roman" w:hAnsi="Times New Roman" w:cs="Times New Roman"/>
                <w:color w:val="000000"/>
                <w:sz w:val="24"/>
                <w:szCs w:val="24"/>
                <w:shd w:val="clear" w:color="auto" w:fill="FFFFFF"/>
              </w:rPr>
              <w:t> </w:t>
            </w:r>
            <w:r w:rsidRPr="00A2644F">
              <w:rPr>
                <w:rStyle w:val="c6"/>
                <w:rFonts w:ascii="Times New Roman" w:hAnsi="Times New Roman" w:cs="Times New Roman"/>
                <w:color w:val="000000"/>
                <w:sz w:val="24"/>
                <w:szCs w:val="24"/>
                <w:shd w:val="clear" w:color="auto" w:fill="FFFFFF"/>
                <w:lang w:val="ru-RU"/>
              </w:rPr>
              <w:t>«</w:t>
            </w:r>
            <w:r w:rsidRPr="00A2644F">
              <w:rPr>
                <w:rStyle w:val="c7"/>
                <w:rFonts w:ascii="Times New Roman" w:hAnsi="Times New Roman" w:cs="Times New Roman"/>
                <w:color w:val="000000"/>
                <w:sz w:val="24"/>
                <w:szCs w:val="24"/>
                <w:shd w:val="clear" w:color="auto" w:fill="FFFFFF"/>
                <w:lang w:val="ru-RU"/>
              </w:rPr>
              <w:t>Фермерское хозяйство</w:t>
            </w:r>
            <w:r w:rsidRPr="00A2644F">
              <w:rPr>
                <w:rStyle w:val="c6"/>
                <w:rFonts w:ascii="Times New Roman" w:hAnsi="Times New Roman" w:cs="Times New Roman"/>
                <w:color w:val="000000"/>
                <w:sz w:val="24"/>
                <w:szCs w:val="24"/>
                <w:shd w:val="clear" w:color="auto" w:fill="FFFFFF"/>
                <w:lang w:val="ru-RU"/>
              </w:rPr>
              <w:t>».</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rPr>
                <w:rFonts w:ascii="Times New Roman" w:hAnsi="Times New Roman" w:cs="Times New Roman"/>
                <w:sz w:val="24"/>
                <w:szCs w:val="24"/>
              </w:rPr>
            </w:pPr>
            <w:r w:rsidRPr="005C2530">
              <w:rPr>
                <w:rFonts w:ascii="Times New Roman" w:hAnsi="Times New Roman" w:cs="Times New Roman"/>
                <w:sz w:val="24"/>
                <w:szCs w:val="24"/>
                <w:lang w:val="ru-RU"/>
              </w:rPr>
              <w:t>П</w:t>
            </w:r>
            <w:proofErr w:type="spellStart"/>
            <w:r w:rsidRPr="005C2530">
              <w:rPr>
                <w:rFonts w:ascii="Times New Roman" w:hAnsi="Times New Roman" w:cs="Times New Roman"/>
                <w:sz w:val="24"/>
                <w:szCs w:val="24"/>
              </w:rPr>
              <w:t>ожарный</w:t>
            </w:r>
            <w:proofErr w:type="spellEnd"/>
          </w:p>
          <w:p w:rsidR="00DD3DC4" w:rsidRPr="005C2530" w:rsidRDefault="00DD3DC4" w:rsidP="00D96375">
            <w:pPr>
              <w:ind w:firstLine="29"/>
              <w:rPr>
                <w:rFonts w:ascii="Times New Roman" w:hAnsi="Times New Roman" w:cs="Times New Roman"/>
                <w:b/>
                <w:sz w:val="24"/>
                <w:szCs w:val="24"/>
              </w:rPr>
            </w:pPr>
          </w:p>
        </w:tc>
        <w:tc>
          <w:tcPr>
            <w:tcW w:w="4111"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1"/>
                <w:color w:val="000000"/>
              </w:rPr>
              <w:t>Рассказ воспитателя о профессии «Пожарный».</w:t>
            </w:r>
          </w:p>
          <w:p w:rsidR="00DD3DC4" w:rsidRPr="00864314" w:rsidRDefault="00DD3DC4" w:rsidP="00864314">
            <w:pPr>
              <w:pStyle w:val="c8"/>
              <w:shd w:val="clear" w:color="auto" w:fill="FFFFFF"/>
              <w:spacing w:before="0" w:beforeAutospacing="0" w:after="0" w:afterAutospacing="0"/>
              <w:rPr>
                <w:color w:val="000000"/>
              </w:rPr>
            </w:pPr>
            <w:r w:rsidRPr="00FF17DC">
              <w:rPr>
                <w:rStyle w:val="c1"/>
                <w:color w:val="000000"/>
              </w:rPr>
              <w:t xml:space="preserve">Чтение </w:t>
            </w:r>
            <w:proofErr w:type="spellStart"/>
            <w:r w:rsidRPr="00FF17DC">
              <w:rPr>
                <w:rStyle w:val="c1"/>
                <w:color w:val="000000"/>
              </w:rPr>
              <w:t>Э.Успенский</w:t>
            </w:r>
            <w:proofErr w:type="spellEnd"/>
            <w:r w:rsidRPr="00FF17DC">
              <w:rPr>
                <w:rStyle w:val="c1"/>
                <w:color w:val="000000"/>
              </w:rPr>
              <w:t xml:space="preserve"> « про Веру и </w:t>
            </w:r>
            <w:proofErr w:type="spellStart"/>
            <w:r w:rsidRPr="00FF17DC">
              <w:rPr>
                <w:rStyle w:val="c1"/>
                <w:color w:val="000000"/>
              </w:rPr>
              <w:t>Анфису».Цель</w:t>
            </w:r>
            <w:proofErr w:type="spellEnd"/>
            <w:r w:rsidRPr="00FF17DC">
              <w:rPr>
                <w:rStyle w:val="c1"/>
                <w:color w:val="000000"/>
              </w:rPr>
              <w:t>:</w:t>
            </w:r>
            <w:r w:rsidRPr="00FF17DC">
              <w:rPr>
                <w:color w:val="000000"/>
                <w:shd w:val="clear" w:color="auto" w:fill="FFFFFF"/>
              </w:rPr>
              <w:t xml:space="preserve"> формировать предста</w:t>
            </w:r>
            <w:r w:rsidR="00864314">
              <w:rPr>
                <w:color w:val="000000"/>
                <w:shd w:val="clear" w:color="auto" w:fill="FFFFFF"/>
              </w:rPr>
              <w:t xml:space="preserve">вление об  значении  пожарных; </w:t>
            </w:r>
            <w:r w:rsidR="00864314" w:rsidRPr="00864314">
              <w:rPr>
                <w:color w:val="000000"/>
                <w:shd w:val="clear" w:color="auto" w:fill="FFFFFF"/>
              </w:rPr>
              <w:t>воспитывать бережное отношение к труду и его результатам</w:t>
            </w:r>
            <w:r w:rsidR="00864314">
              <w:rPr>
                <w:color w:val="000000"/>
                <w:shd w:val="clear" w:color="auto" w:fill="FFFFFF"/>
              </w:rPr>
              <w:t>.</w:t>
            </w:r>
          </w:p>
        </w:tc>
        <w:tc>
          <w:tcPr>
            <w:tcW w:w="2409" w:type="dxa"/>
          </w:tcPr>
          <w:p w:rsidR="00DD3DC4" w:rsidRPr="00FF17DC" w:rsidRDefault="00DD3DC4" w:rsidP="00D96375">
            <w:pPr>
              <w:pStyle w:val="c8"/>
              <w:shd w:val="clear" w:color="auto" w:fill="FFFFFF"/>
              <w:spacing w:before="0" w:beforeAutospacing="0" w:after="0" w:afterAutospacing="0"/>
              <w:rPr>
                <w:color w:val="000000"/>
              </w:rPr>
            </w:pPr>
            <w:r w:rsidRPr="00FF17DC">
              <w:rPr>
                <w:rStyle w:val="c0"/>
                <w:color w:val="111111"/>
              </w:rPr>
              <w:t>Сформировано умение осторожному обращению с огнём</w:t>
            </w:r>
            <w:r>
              <w:rPr>
                <w:color w:val="000000"/>
                <w:shd w:val="clear" w:color="auto" w:fill="FFFFFF"/>
              </w:rPr>
              <w:t>; и</w:t>
            </w:r>
            <w:r w:rsidRPr="00FF17DC">
              <w:rPr>
                <w:color w:val="000000"/>
                <w:shd w:val="clear" w:color="auto" w:fill="FFFFFF"/>
              </w:rPr>
              <w:t xml:space="preserve">меет представление </w:t>
            </w:r>
            <w:proofErr w:type="gramStart"/>
            <w:r w:rsidRPr="00FF17DC">
              <w:rPr>
                <w:color w:val="000000"/>
                <w:shd w:val="clear" w:color="auto" w:fill="FFFFFF"/>
              </w:rPr>
              <w:t>о  значении</w:t>
            </w:r>
            <w:proofErr w:type="gramEnd"/>
            <w:r w:rsidRPr="00FF17DC">
              <w:rPr>
                <w:color w:val="000000"/>
                <w:shd w:val="clear" w:color="auto" w:fill="FFFFFF"/>
              </w:rPr>
              <w:t xml:space="preserve">  пожарных.</w:t>
            </w:r>
          </w:p>
          <w:p w:rsidR="00DD3DC4" w:rsidRPr="005C2530" w:rsidRDefault="00DD3DC4" w:rsidP="00D96375">
            <w:pPr>
              <w:rPr>
                <w:rFonts w:ascii="Times New Roman" w:hAnsi="Times New Roman" w:cs="Times New Roman"/>
                <w:sz w:val="24"/>
                <w:szCs w:val="24"/>
                <w:lang w:val="ru-RU"/>
              </w:rPr>
            </w:pPr>
          </w:p>
        </w:tc>
        <w:tc>
          <w:tcPr>
            <w:tcW w:w="2835" w:type="dxa"/>
          </w:tcPr>
          <w:p w:rsidR="00DD3DC4" w:rsidRPr="005C2530" w:rsidRDefault="00DD3DC4" w:rsidP="00D96375">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Сочинение сказки вместе с ребенком «Как я был пожарным».</w:t>
            </w:r>
          </w:p>
        </w:tc>
      </w:tr>
      <w:tr w:rsidR="00DD3DC4" w:rsidRPr="00C553BA" w:rsidTr="00D96375">
        <w:tc>
          <w:tcPr>
            <w:tcW w:w="1719" w:type="dxa"/>
            <w:vMerge w:val="restart"/>
          </w:tcPr>
          <w:p w:rsidR="00DD3DC4" w:rsidRPr="005C2530" w:rsidRDefault="00DD3DC4" w:rsidP="00D96375">
            <w:pPr>
              <w:tabs>
                <w:tab w:val="left" w:pos="5670"/>
              </w:tabs>
              <w:rPr>
                <w:rFonts w:ascii="Times New Roman" w:hAnsi="Times New Roman" w:cs="Times New Roman"/>
                <w:sz w:val="24"/>
                <w:szCs w:val="24"/>
              </w:rPr>
            </w:pPr>
            <w:proofErr w:type="spellStart"/>
            <w:r w:rsidRPr="005C2530">
              <w:rPr>
                <w:rFonts w:ascii="Times New Roman" w:hAnsi="Times New Roman" w:cs="Times New Roman"/>
                <w:sz w:val="24"/>
                <w:szCs w:val="24"/>
              </w:rPr>
              <w:t>Май</w:t>
            </w:r>
            <w:proofErr w:type="spellEnd"/>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1-я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lang w:val="ru-RU"/>
              </w:rPr>
            </w:pPr>
            <w:proofErr w:type="spellStart"/>
            <w:r w:rsidRPr="005C2530">
              <w:rPr>
                <w:rFonts w:ascii="Times New Roman" w:hAnsi="Times New Roman" w:cs="Times New Roman"/>
                <w:sz w:val="24"/>
                <w:szCs w:val="24"/>
              </w:rPr>
              <w:t>Военный</w:t>
            </w:r>
            <w:proofErr w:type="spellEnd"/>
          </w:p>
        </w:tc>
        <w:tc>
          <w:tcPr>
            <w:tcW w:w="4111" w:type="dxa"/>
          </w:tcPr>
          <w:p w:rsidR="00DD3DC4" w:rsidRPr="00FF17DC" w:rsidRDefault="00DD3DC4" w:rsidP="00D96375">
            <w:pPr>
              <w:pStyle w:val="c8"/>
              <w:shd w:val="clear" w:color="auto" w:fill="FFFFFF"/>
              <w:spacing w:before="0" w:beforeAutospacing="0" w:after="0" w:afterAutospacing="0"/>
              <w:rPr>
                <w:color w:val="000000"/>
                <w:shd w:val="clear" w:color="auto" w:fill="FFFFFF"/>
              </w:rPr>
            </w:pPr>
            <w:r w:rsidRPr="00FF17DC">
              <w:rPr>
                <w:color w:val="000000"/>
                <w:shd w:val="clear" w:color="auto" w:fill="FFFFFF"/>
              </w:rPr>
              <w:t>Рисование «Военная техника».  Цель:</w:t>
            </w:r>
            <w:r>
              <w:rPr>
                <w:color w:val="000000"/>
                <w:shd w:val="clear" w:color="auto" w:fill="FFFFFF"/>
              </w:rPr>
              <w:t xml:space="preserve"> </w:t>
            </w:r>
            <w:r w:rsidRPr="00FF17DC">
              <w:rPr>
                <w:color w:val="000000"/>
                <w:shd w:val="clear" w:color="auto" w:fill="FFFFFF"/>
              </w:rPr>
              <w:t xml:space="preserve">развивать </w:t>
            </w:r>
            <w:proofErr w:type="gramStart"/>
            <w:r w:rsidRPr="00FF17DC">
              <w:rPr>
                <w:color w:val="000000"/>
                <w:shd w:val="clear" w:color="auto" w:fill="FFFFFF"/>
              </w:rPr>
              <w:t>представления  о</w:t>
            </w:r>
            <w:proofErr w:type="gramEnd"/>
            <w:r w:rsidRPr="00FF17DC">
              <w:rPr>
                <w:color w:val="000000"/>
                <w:shd w:val="clear" w:color="auto" w:fill="FFFFFF"/>
              </w:rPr>
              <w:t xml:space="preserve"> престижности </w:t>
            </w:r>
            <w:r w:rsidRPr="005C2530">
              <w:rPr>
                <w:color w:val="000000"/>
                <w:shd w:val="clear" w:color="auto" w:fill="FFFFFF"/>
              </w:rPr>
              <w:t> </w:t>
            </w:r>
            <w:r w:rsidRPr="00FF17DC">
              <w:rPr>
                <w:color w:val="000000"/>
                <w:shd w:val="clear" w:color="auto" w:fill="FFFFFF"/>
              </w:rPr>
              <w:t>работы военного.</w:t>
            </w:r>
            <w:r w:rsidRPr="005C2530">
              <w:rPr>
                <w:color w:val="000000"/>
                <w:shd w:val="clear" w:color="auto" w:fill="FFFFFF"/>
              </w:rPr>
              <w:t> </w:t>
            </w:r>
          </w:p>
        </w:tc>
        <w:tc>
          <w:tcPr>
            <w:tcW w:w="2409" w:type="dxa"/>
          </w:tcPr>
          <w:p w:rsidR="00DD3DC4" w:rsidRPr="005C2530" w:rsidRDefault="00DD3DC4" w:rsidP="00D96375">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Интересуется профессией  «военный».</w:t>
            </w:r>
          </w:p>
        </w:tc>
        <w:tc>
          <w:tcPr>
            <w:tcW w:w="2835" w:type="dxa"/>
          </w:tcPr>
          <w:p w:rsidR="00DD3DC4" w:rsidRPr="005C2530" w:rsidRDefault="00DD3DC4" w:rsidP="00D96375">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Участие</w:t>
            </w:r>
            <w:r>
              <w:rPr>
                <w:rFonts w:ascii="Times New Roman" w:hAnsi="Times New Roman" w:cs="Times New Roman"/>
                <w:color w:val="000000"/>
                <w:sz w:val="24"/>
                <w:szCs w:val="24"/>
                <w:shd w:val="clear" w:color="auto" w:fill="FFFFFF"/>
                <w:lang w:val="ru-RU"/>
              </w:rPr>
              <w:t xml:space="preserve"> всей семьи </w:t>
            </w:r>
            <w:r w:rsidRPr="005C2530">
              <w:rPr>
                <w:rFonts w:ascii="Times New Roman" w:hAnsi="Times New Roman" w:cs="Times New Roman"/>
                <w:color w:val="000000"/>
                <w:sz w:val="24"/>
                <w:szCs w:val="24"/>
                <w:shd w:val="clear" w:color="auto" w:fill="FFFFFF"/>
                <w:lang w:val="ru-RU"/>
              </w:rPr>
              <w:t xml:space="preserve"> в празднике  Победы.</w:t>
            </w:r>
          </w:p>
        </w:tc>
      </w:tr>
      <w:tr w:rsidR="00DD3DC4" w:rsidRPr="00C553BA" w:rsidTr="00D96375">
        <w:tc>
          <w:tcPr>
            <w:tcW w:w="1719" w:type="dxa"/>
            <w:vMerge/>
          </w:tcPr>
          <w:p w:rsidR="00DD3DC4" w:rsidRPr="005C2530" w:rsidRDefault="00DD3DC4" w:rsidP="00D96375">
            <w:pPr>
              <w:tabs>
                <w:tab w:val="left" w:pos="5670"/>
              </w:tabs>
              <w:rPr>
                <w:rFonts w:ascii="Times New Roman" w:hAnsi="Times New Roman" w:cs="Times New Roman"/>
                <w:sz w:val="24"/>
                <w:szCs w:val="24"/>
                <w:lang w:val="ru-RU"/>
              </w:rPr>
            </w:pPr>
          </w:p>
        </w:tc>
        <w:tc>
          <w:tcPr>
            <w:tcW w:w="1461" w:type="dxa"/>
          </w:tcPr>
          <w:p w:rsidR="00DD3DC4" w:rsidRPr="005C2530" w:rsidRDefault="00DD3DC4" w:rsidP="00D96375">
            <w:pPr>
              <w:tabs>
                <w:tab w:val="left" w:pos="5670"/>
              </w:tabs>
              <w:rPr>
                <w:rFonts w:ascii="Times New Roman" w:hAnsi="Times New Roman" w:cs="Times New Roman"/>
                <w:sz w:val="24"/>
                <w:szCs w:val="24"/>
              </w:rPr>
            </w:pPr>
            <w:r w:rsidRPr="005C2530">
              <w:rPr>
                <w:rFonts w:ascii="Times New Roman" w:hAnsi="Times New Roman" w:cs="Times New Roman"/>
                <w:sz w:val="24"/>
                <w:szCs w:val="24"/>
              </w:rPr>
              <w:t xml:space="preserve">4-я </w:t>
            </w:r>
            <w:proofErr w:type="spellStart"/>
            <w:r w:rsidRPr="005C2530">
              <w:rPr>
                <w:rFonts w:ascii="Times New Roman" w:hAnsi="Times New Roman" w:cs="Times New Roman"/>
                <w:sz w:val="24"/>
                <w:szCs w:val="24"/>
              </w:rPr>
              <w:t>неделя</w:t>
            </w:r>
            <w:proofErr w:type="spellEnd"/>
          </w:p>
        </w:tc>
        <w:tc>
          <w:tcPr>
            <w:tcW w:w="2207" w:type="dxa"/>
          </w:tcPr>
          <w:p w:rsidR="00DD3DC4" w:rsidRPr="005C2530" w:rsidRDefault="00DD3DC4" w:rsidP="00D96375">
            <w:pPr>
              <w:tabs>
                <w:tab w:val="left" w:pos="5670"/>
              </w:tabs>
              <w:rPr>
                <w:rFonts w:ascii="Times New Roman" w:hAnsi="Times New Roman" w:cs="Times New Roman"/>
                <w:b/>
                <w:sz w:val="24"/>
                <w:szCs w:val="24"/>
                <w:lang w:val="ru-RU"/>
              </w:rPr>
            </w:pPr>
            <w:proofErr w:type="spellStart"/>
            <w:r w:rsidRPr="005C2530">
              <w:rPr>
                <w:rFonts w:ascii="Times New Roman" w:hAnsi="Times New Roman" w:cs="Times New Roman"/>
                <w:color w:val="000000"/>
                <w:sz w:val="24"/>
                <w:szCs w:val="24"/>
                <w:shd w:val="clear" w:color="auto" w:fill="FFFFFF"/>
              </w:rPr>
              <w:t>Железнодорожник</w:t>
            </w:r>
            <w:proofErr w:type="spellEnd"/>
            <w:r w:rsidRPr="005C2530">
              <w:rPr>
                <w:rFonts w:ascii="Times New Roman" w:hAnsi="Times New Roman" w:cs="Times New Roman"/>
                <w:sz w:val="24"/>
                <w:szCs w:val="24"/>
                <w:lang w:val="ru-RU"/>
              </w:rPr>
              <w:t>.</w:t>
            </w:r>
          </w:p>
        </w:tc>
        <w:tc>
          <w:tcPr>
            <w:tcW w:w="4111" w:type="dxa"/>
          </w:tcPr>
          <w:p w:rsidR="00DD3DC4" w:rsidRPr="00FF17DC" w:rsidRDefault="00DD3DC4" w:rsidP="00D96375">
            <w:pPr>
              <w:pStyle w:val="c8"/>
              <w:shd w:val="clear" w:color="auto" w:fill="FFFFFF"/>
              <w:spacing w:before="0" w:beforeAutospacing="0" w:after="0" w:afterAutospacing="0"/>
              <w:rPr>
                <w:color w:val="000000"/>
                <w:shd w:val="clear" w:color="auto" w:fill="FFFFFF"/>
              </w:rPr>
            </w:pPr>
            <w:r w:rsidRPr="00FF17DC">
              <w:rPr>
                <w:rStyle w:val="c1"/>
                <w:color w:val="000000"/>
              </w:rPr>
              <w:t xml:space="preserve">Беседа «Профессии на железной дороге». Чтение К. Чуковский «Багаж», </w:t>
            </w:r>
            <w:proofErr w:type="spellStart"/>
            <w:r w:rsidRPr="00FF17DC">
              <w:rPr>
                <w:rStyle w:val="c1"/>
                <w:color w:val="000000"/>
              </w:rPr>
              <w:t>Цель:</w:t>
            </w:r>
            <w:r w:rsidRPr="00FF17DC">
              <w:rPr>
                <w:color w:val="000000"/>
                <w:shd w:val="clear" w:color="auto" w:fill="FFFFFF"/>
              </w:rPr>
              <w:t>обогащать</w:t>
            </w:r>
            <w:proofErr w:type="spellEnd"/>
            <w:r w:rsidRPr="00FF17DC">
              <w:rPr>
                <w:color w:val="000000"/>
                <w:shd w:val="clear" w:color="auto" w:fill="FFFFFF"/>
              </w:rPr>
              <w:t xml:space="preserve"> знания детей о людях разных профессий</w:t>
            </w:r>
            <w:r w:rsidR="00864314">
              <w:rPr>
                <w:color w:val="000000"/>
                <w:shd w:val="clear" w:color="auto" w:fill="FFFFFF"/>
              </w:rPr>
              <w:t xml:space="preserve">, работающих на железной дороге; </w:t>
            </w:r>
            <w:r w:rsidR="00864314" w:rsidRPr="00864314">
              <w:rPr>
                <w:color w:val="000000"/>
                <w:shd w:val="clear" w:color="auto" w:fill="FFFFFF"/>
              </w:rPr>
              <w:t>воспитывать бережное отношение к труду и его результатам</w:t>
            </w:r>
            <w:r w:rsidR="00864314">
              <w:rPr>
                <w:color w:val="000000"/>
                <w:shd w:val="clear" w:color="auto" w:fill="FFFFFF"/>
              </w:rPr>
              <w:t>.</w:t>
            </w:r>
          </w:p>
        </w:tc>
        <w:tc>
          <w:tcPr>
            <w:tcW w:w="2409" w:type="dxa"/>
          </w:tcPr>
          <w:p w:rsidR="00DD3DC4" w:rsidRPr="005C2530" w:rsidRDefault="00DD3DC4" w:rsidP="00D96375">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Знает о работе людей, работающих на  железной дороге.</w:t>
            </w:r>
          </w:p>
        </w:tc>
        <w:tc>
          <w:tcPr>
            <w:tcW w:w="2835" w:type="dxa"/>
          </w:tcPr>
          <w:p w:rsidR="00DD3DC4" w:rsidRPr="005C2530" w:rsidRDefault="00DD3DC4" w:rsidP="00D96375">
            <w:pPr>
              <w:tabs>
                <w:tab w:val="left" w:pos="5670"/>
              </w:tabs>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Предложить родителям совершить э</w:t>
            </w:r>
            <w:r w:rsidRPr="00A2644F">
              <w:rPr>
                <w:rFonts w:ascii="Times New Roman" w:hAnsi="Times New Roman" w:cs="Times New Roman"/>
                <w:color w:val="000000"/>
                <w:sz w:val="24"/>
                <w:szCs w:val="24"/>
                <w:shd w:val="clear" w:color="auto" w:fill="FFFFFF"/>
                <w:lang w:val="ru-RU"/>
              </w:rPr>
              <w:t>кскурсия к железнодорожному вокзалу.</w:t>
            </w:r>
          </w:p>
        </w:tc>
      </w:tr>
    </w:tbl>
    <w:p w:rsidR="00DD3DC4" w:rsidRPr="00C41016" w:rsidRDefault="00DD3DC4" w:rsidP="00DD3DC4">
      <w:pPr>
        <w:rPr>
          <w:lang w:val="ru-RU"/>
        </w:rPr>
      </w:pPr>
    </w:p>
    <w:p w:rsidR="00DD3DC4" w:rsidRDefault="00DD3DC4" w:rsidP="00DD3DC4">
      <w:pPr>
        <w:spacing w:after="0" w:line="240" w:lineRule="auto"/>
        <w:jc w:val="center"/>
        <w:rPr>
          <w:rFonts w:ascii="Times New Roman" w:hAnsi="Times New Roman"/>
          <w:b/>
          <w:sz w:val="24"/>
          <w:szCs w:val="24"/>
          <w:lang w:val="ru-RU"/>
        </w:rPr>
      </w:pPr>
    </w:p>
    <w:p w:rsidR="00DD3DC4" w:rsidRDefault="00DD3DC4" w:rsidP="00DD3DC4">
      <w:pPr>
        <w:spacing w:after="0" w:line="240" w:lineRule="auto"/>
        <w:jc w:val="center"/>
        <w:rPr>
          <w:rFonts w:ascii="Times New Roman" w:hAnsi="Times New Roman"/>
          <w:b/>
          <w:sz w:val="24"/>
          <w:szCs w:val="24"/>
          <w:lang w:val="ru-RU"/>
        </w:rPr>
      </w:pPr>
    </w:p>
    <w:p w:rsidR="00345305" w:rsidRDefault="00345305" w:rsidP="00DD3DC4">
      <w:pPr>
        <w:spacing w:after="0" w:line="240" w:lineRule="auto"/>
        <w:jc w:val="center"/>
        <w:rPr>
          <w:rFonts w:ascii="Times New Roman" w:hAnsi="Times New Roman"/>
          <w:b/>
          <w:sz w:val="24"/>
          <w:szCs w:val="24"/>
          <w:lang w:val="ru-RU"/>
        </w:rPr>
      </w:pPr>
    </w:p>
    <w:p w:rsidR="00345305" w:rsidRDefault="00345305" w:rsidP="00864314">
      <w:pPr>
        <w:spacing w:after="0" w:line="240" w:lineRule="auto"/>
        <w:rPr>
          <w:rFonts w:ascii="Times New Roman" w:hAnsi="Times New Roman"/>
          <w:b/>
          <w:sz w:val="24"/>
          <w:szCs w:val="24"/>
          <w:lang w:val="ru-RU"/>
        </w:rPr>
      </w:pPr>
    </w:p>
    <w:p w:rsidR="00864314" w:rsidRDefault="00864314" w:rsidP="00864314">
      <w:pPr>
        <w:spacing w:after="0" w:line="240" w:lineRule="auto"/>
        <w:rPr>
          <w:rFonts w:ascii="Times New Roman" w:hAnsi="Times New Roman"/>
          <w:b/>
          <w:sz w:val="24"/>
          <w:szCs w:val="24"/>
          <w:lang w:val="ru-RU"/>
        </w:rPr>
      </w:pPr>
    </w:p>
    <w:p w:rsidR="00DD3DC4" w:rsidRDefault="00DD3DC4" w:rsidP="00DD3DC4">
      <w:pPr>
        <w:spacing w:after="0" w:line="240" w:lineRule="auto"/>
        <w:jc w:val="center"/>
        <w:rPr>
          <w:rFonts w:ascii="Times New Roman" w:hAnsi="Times New Roman"/>
          <w:b/>
          <w:sz w:val="24"/>
          <w:szCs w:val="24"/>
          <w:lang w:val="ru-RU"/>
        </w:rPr>
      </w:pPr>
    </w:p>
    <w:p w:rsidR="00DD3DC4" w:rsidRDefault="00DD3DC4" w:rsidP="00DD3DC4">
      <w:pPr>
        <w:ind w:left="426" w:right="992" w:hanging="142"/>
        <w:jc w:val="both"/>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Приложение №2.</w:t>
      </w:r>
    </w:p>
    <w:p w:rsidR="00DD3DC4" w:rsidRPr="0048074D" w:rsidRDefault="00DD3DC4" w:rsidP="00345305">
      <w:pPr>
        <w:ind w:left="426" w:right="992" w:hanging="142"/>
        <w:jc w:val="center"/>
        <w:rPr>
          <w:rFonts w:ascii="Times New Roman" w:hAnsi="Times New Roman" w:cs="Times New Roman"/>
          <w:b/>
          <w:sz w:val="24"/>
          <w:szCs w:val="24"/>
          <w:lang w:val="ru-RU"/>
        </w:rPr>
      </w:pPr>
      <w:r w:rsidRPr="0048074D">
        <w:rPr>
          <w:rFonts w:ascii="Times New Roman" w:hAnsi="Times New Roman" w:cs="Times New Roman"/>
          <w:b/>
          <w:sz w:val="24"/>
          <w:szCs w:val="24"/>
          <w:lang w:val="ru-RU"/>
        </w:rPr>
        <w:t>Перспективное планирование по программе «Финан</w:t>
      </w:r>
      <w:r w:rsidR="00E02A96">
        <w:rPr>
          <w:rFonts w:ascii="Times New Roman" w:hAnsi="Times New Roman" w:cs="Times New Roman"/>
          <w:b/>
          <w:sz w:val="24"/>
          <w:szCs w:val="24"/>
          <w:lang w:val="ru-RU"/>
        </w:rPr>
        <w:t xml:space="preserve">совая грамотность дошкольника» </w:t>
      </w:r>
      <w:r w:rsidR="00345305">
        <w:rPr>
          <w:rFonts w:ascii="Times New Roman" w:hAnsi="Times New Roman" w:cs="Times New Roman"/>
          <w:b/>
          <w:sz w:val="24"/>
          <w:szCs w:val="24"/>
          <w:lang w:val="ru-RU"/>
        </w:rPr>
        <w:t xml:space="preserve">в старшей </w:t>
      </w:r>
      <w:r w:rsidRPr="0048074D">
        <w:rPr>
          <w:rFonts w:ascii="Times New Roman" w:hAnsi="Times New Roman" w:cs="Times New Roman"/>
          <w:b/>
          <w:sz w:val="24"/>
          <w:szCs w:val="24"/>
          <w:lang w:val="ru-RU"/>
        </w:rPr>
        <w:t xml:space="preserve">группе </w:t>
      </w:r>
      <w:r w:rsidR="009F7C6A">
        <w:rPr>
          <w:rFonts w:ascii="Times New Roman" w:hAnsi="Times New Roman" w:cs="Times New Roman"/>
          <w:b/>
          <w:sz w:val="24"/>
          <w:szCs w:val="24"/>
          <w:lang w:val="ru-RU"/>
        </w:rPr>
        <w:t xml:space="preserve">комбинированной направленности </w:t>
      </w:r>
      <w:r w:rsidRPr="0048074D">
        <w:rPr>
          <w:rFonts w:ascii="Times New Roman" w:hAnsi="Times New Roman" w:cs="Times New Roman"/>
          <w:b/>
          <w:sz w:val="24"/>
          <w:szCs w:val="24"/>
          <w:lang w:val="ru-RU"/>
        </w:rPr>
        <w:t>«</w:t>
      </w:r>
      <w:r w:rsidR="009F7C6A">
        <w:rPr>
          <w:rFonts w:ascii="Times New Roman" w:hAnsi="Times New Roman" w:cs="Times New Roman"/>
          <w:b/>
          <w:sz w:val="24"/>
          <w:szCs w:val="24"/>
          <w:lang w:val="ru-RU"/>
        </w:rPr>
        <w:t>Белочка</w:t>
      </w:r>
      <w:r>
        <w:rPr>
          <w:rFonts w:ascii="Times New Roman" w:hAnsi="Times New Roman" w:cs="Times New Roman"/>
          <w:b/>
          <w:sz w:val="24"/>
          <w:szCs w:val="24"/>
          <w:lang w:val="ru-RU"/>
        </w:rPr>
        <w:t>» на 2022-2023</w:t>
      </w:r>
      <w:r w:rsidRPr="0048074D">
        <w:rPr>
          <w:rFonts w:ascii="Times New Roman" w:hAnsi="Times New Roman" w:cs="Times New Roman"/>
          <w:b/>
          <w:sz w:val="24"/>
          <w:szCs w:val="24"/>
          <w:lang w:val="ru-RU"/>
        </w:rPr>
        <w:t xml:space="preserve"> учебный год.</w:t>
      </w:r>
    </w:p>
    <w:tbl>
      <w:tblPr>
        <w:tblW w:w="1478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33"/>
        <w:gridCol w:w="2201"/>
        <w:gridCol w:w="26"/>
        <w:gridCol w:w="3426"/>
        <w:gridCol w:w="2409"/>
        <w:gridCol w:w="3544"/>
        <w:gridCol w:w="2747"/>
      </w:tblGrid>
      <w:tr w:rsidR="00DD3DC4" w:rsidRPr="0048074D"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rPr>
              <w:t>№</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Тема</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сроки</w:t>
            </w:r>
            <w:proofErr w:type="spellEnd"/>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Цели</w:t>
            </w:r>
            <w:proofErr w:type="spellEnd"/>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Интеграция</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Оборудование</w:t>
            </w:r>
            <w:proofErr w:type="spellEnd"/>
            <w:r w:rsidRPr="0048074D">
              <w:rPr>
                <w:rFonts w:ascii="Times New Roman" w:hAnsi="Times New Roman" w:cs="Times New Roman"/>
                <w:sz w:val="24"/>
                <w:szCs w:val="24"/>
              </w:rPr>
              <w:t xml:space="preserve"> и </w:t>
            </w:r>
            <w:proofErr w:type="spellStart"/>
            <w:r w:rsidRPr="0048074D">
              <w:rPr>
                <w:rFonts w:ascii="Times New Roman" w:hAnsi="Times New Roman" w:cs="Times New Roman"/>
                <w:sz w:val="24"/>
                <w:szCs w:val="24"/>
              </w:rPr>
              <w:t>материалы</w:t>
            </w:r>
            <w:proofErr w:type="spellEnd"/>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Ожидаемые образовательные результаты</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№1 «Потребности»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экономической категорией «потребность»;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представление детей о множестве потребностей, жизненно важных для людей;</w:t>
            </w:r>
          </w:p>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сформировать представления об ограниченности возможностей.</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Сентябрь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Занятие-беседа «Экономика и мы».</w:t>
            </w:r>
          </w:p>
          <w:p w:rsidR="00DD3DC4" w:rsidRPr="0048074D" w:rsidRDefault="00DD3DC4" w:rsidP="00D96375">
            <w:pPr>
              <w:rPr>
                <w:rFonts w:ascii="Times New Roman" w:hAnsi="Times New Roman" w:cs="Times New Roman"/>
                <w:b/>
                <w:sz w:val="24"/>
                <w:szCs w:val="24"/>
                <w:lang w:val="ru-RU"/>
              </w:rPr>
            </w:pPr>
          </w:p>
          <w:p w:rsidR="00DD3DC4" w:rsidRPr="0048074D" w:rsidRDefault="00DD3DC4" w:rsidP="00D96375">
            <w:pPr>
              <w:rPr>
                <w:rFonts w:ascii="Times New Roman" w:hAnsi="Times New Roman" w:cs="Times New Roman"/>
                <w:b/>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детей с понятиями «экономика»; формировать представление об экономических категориях; воспитывать вежливость, культуру общения.</w:t>
            </w:r>
            <w:r w:rsidR="00345305" w:rsidRPr="00345305">
              <w:rPr>
                <w:lang w:val="ru-RU"/>
              </w:rPr>
              <w:t xml:space="preserve"> </w:t>
            </w:r>
            <w:r w:rsidR="00BF3C1E">
              <w:rPr>
                <w:rFonts w:ascii="Times New Roman" w:hAnsi="Times New Roman" w:cs="Times New Roman"/>
                <w:sz w:val="24"/>
                <w:szCs w:val="24"/>
                <w:lang w:val="ru-RU"/>
              </w:rPr>
              <w:t>Воспитывать творчески активную</w:t>
            </w:r>
            <w:r w:rsidR="00345305" w:rsidRPr="00345305">
              <w:rPr>
                <w:rFonts w:ascii="Times New Roman" w:hAnsi="Times New Roman" w:cs="Times New Roman"/>
                <w:sz w:val="24"/>
                <w:szCs w:val="24"/>
                <w:lang w:val="ru-RU"/>
              </w:rPr>
              <w:t xml:space="preserve"> и самостоятельн</w:t>
            </w:r>
            <w:r w:rsidR="00BF3C1E">
              <w:rPr>
                <w:rFonts w:ascii="Times New Roman" w:hAnsi="Times New Roman" w:cs="Times New Roman"/>
                <w:sz w:val="24"/>
                <w:szCs w:val="24"/>
                <w:lang w:val="ru-RU"/>
              </w:rPr>
              <w:t>ую личность</w:t>
            </w:r>
            <w:r w:rsidR="00345305" w:rsidRPr="00345305">
              <w:rPr>
                <w:rFonts w:ascii="Times New Roman" w:hAnsi="Times New Roman" w:cs="Times New Roman"/>
                <w:sz w:val="24"/>
                <w:szCs w:val="24"/>
                <w:lang w:val="ru-RU"/>
              </w:rPr>
              <w:t xml:space="preserve"> с нравственной позицией и</w:t>
            </w:r>
            <w:r w:rsidR="00BF3C1E">
              <w:rPr>
                <w:rFonts w:ascii="Times New Roman" w:hAnsi="Times New Roman" w:cs="Times New Roman"/>
                <w:sz w:val="24"/>
                <w:szCs w:val="24"/>
                <w:lang w:val="ru-RU"/>
              </w:rPr>
              <w:t xml:space="preserve"> нравственным самопознанием.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Кукла</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бибабо</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Незнайка</w:t>
            </w:r>
            <w:proofErr w:type="spellEnd"/>
            <w:r w:rsidRPr="0048074D">
              <w:rPr>
                <w:rFonts w:ascii="Times New Roman" w:hAnsi="Times New Roman" w:cs="Times New Roman"/>
                <w:sz w:val="24"/>
                <w:szCs w:val="24"/>
              </w:rPr>
              <w:t>».</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«экономика», «экономисты», умеет  рассуждать по теме; развит  интерес к экономике.</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«Что такое потребности?»</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Д/и </w:t>
            </w:r>
            <w:r w:rsidRPr="0048074D">
              <w:rPr>
                <w:rFonts w:ascii="Times New Roman" w:hAnsi="Times New Roman" w:cs="Times New Roman"/>
                <w:bCs/>
                <w:sz w:val="24"/>
                <w:szCs w:val="24"/>
                <w:lang w:val="ru-RU"/>
              </w:rPr>
              <w:t>Игра «Потребность – возможность»</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shd w:val="clear" w:color="auto" w:fill="FFFFFF"/>
              <w:ind w:right="278" w:firstLine="709"/>
              <w:jc w:val="both"/>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Ознакомить детей со следующими понятиями: «потребности», «товары», «услуги»; развивать интерес к экономической сфере жизнедеятельности, формировать у детей </w:t>
            </w:r>
            <w:r w:rsidRPr="0048074D">
              <w:rPr>
                <w:rFonts w:ascii="Times New Roman" w:hAnsi="Times New Roman" w:cs="Times New Roman"/>
                <w:sz w:val="24"/>
                <w:szCs w:val="24"/>
                <w:lang w:val="ru-RU"/>
              </w:rPr>
              <w:lastRenderedPageBreak/>
              <w:t xml:space="preserve">умение сопоставлять свои желания </w:t>
            </w:r>
            <w:proofErr w:type="gramStart"/>
            <w:r w:rsidRPr="0048074D">
              <w:rPr>
                <w:rFonts w:ascii="Times New Roman" w:hAnsi="Times New Roman" w:cs="Times New Roman"/>
                <w:sz w:val="24"/>
                <w:szCs w:val="24"/>
                <w:lang w:val="ru-RU"/>
              </w:rPr>
              <w:t>со своими возможностям</w:t>
            </w:r>
            <w:proofErr w:type="gramEnd"/>
            <w:r w:rsidRPr="0048074D">
              <w:rPr>
                <w:rFonts w:ascii="Times New Roman" w:hAnsi="Times New Roman" w:cs="Times New Roman"/>
                <w:sz w:val="24"/>
                <w:szCs w:val="24"/>
                <w:lang w:val="ru-RU"/>
              </w:rPr>
              <w:t>.</w:t>
            </w:r>
            <w:r w:rsidR="00BF3C1E">
              <w:rPr>
                <w:rFonts w:ascii="Times New Roman" w:hAnsi="Times New Roman" w:cs="Times New Roman"/>
                <w:sz w:val="24"/>
                <w:szCs w:val="24"/>
                <w:lang w:val="ru-RU"/>
              </w:rPr>
              <w:t xml:space="preserve"> </w:t>
            </w:r>
            <w:r w:rsidRPr="0048074D">
              <w:rPr>
                <w:rFonts w:ascii="Times New Roman" w:hAnsi="Times New Roman" w:cs="Times New Roman"/>
                <w:sz w:val="24"/>
                <w:szCs w:val="24"/>
                <w:lang w:val="ru-RU"/>
              </w:rPr>
              <w:t>Дать представление об ограниченности ресурсов при неограниченных потребностях.</w:t>
            </w:r>
            <w:r w:rsidR="00BF3C1E" w:rsidRPr="00BF3C1E">
              <w:rPr>
                <w:lang w:val="ru-RU"/>
              </w:rPr>
              <w:t xml:space="preserve"> </w:t>
            </w:r>
            <w:r w:rsidR="00BF3C1E">
              <w:rPr>
                <w:rFonts w:ascii="Times New Roman" w:hAnsi="Times New Roman" w:cs="Times New Roman"/>
                <w:sz w:val="24"/>
                <w:szCs w:val="24"/>
                <w:lang w:val="ru-RU"/>
              </w:rPr>
              <w:t>В</w:t>
            </w:r>
            <w:r w:rsidR="00BF3C1E" w:rsidRPr="00BF3C1E">
              <w:rPr>
                <w:rFonts w:ascii="Times New Roman" w:hAnsi="Times New Roman" w:cs="Times New Roman"/>
                <w:sz w:val="24"/>
                <w:szCs w:val="24"/>
                <w:lang w:val="ru-RU"/>
              </w:rPr>
              <w:t>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художественно – эстетическое.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Д/и </w:t>
            </w:r>
            <w:r w:rsidRPr="0048074D">
              <w:rPr>
                <w:rFonts w:ascii="Times New Roman" w:hAnsi="Times New Roman" w:cs="Times New Roman"/>
                <w:bCs/>
                <w:sz w:val="24"/>
                <w:szCs w:val="24"/>
                <w:lang w:val="ru-RU"/>
              </w:rPr>
              <w:t>Игра «Потребность – возможность»</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Знаком со следующими понятиями: «потребности», «товары», «услуги»; развивать интерес к экономической сфере </w:t>
            </w:r>
            <w:r w:rsidRPr="0048074D">
              <w:rPr>
                <w:rFonts w:ascii="Times New Roman" w:hAnsi="Times New Roman" w:cs="Times New Roman"/>
                <w:sz w:val="24"/>
                <w:szCs w:val="24"/>
                <w:lang w:val="ru-RU"/>
              </w:rPr>
              <w:lastRenderedPageBreak/>
              <w:t>жизнедеятельности.</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необходимо человеку?</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Д/и «Кому что нужно?», демонстрация м/ф «Уроки тётушки Совы»</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коммуникативно-экономическую грамотность, развивать экономическое мышление; 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Социально – коммуникативное, речевое развитие, художественно – </w:t>
            </w:r>
            <w:proofErr w:type="spellStart"/>
            <w:r w:rsidRPr="0048074D">
              <w:rPr>
                <w:rFonts w:ascii="Times New Roman" w:hAnsi="Times New Roman" w:cs="Times New Roman"/>
                <w:sz w:val="24"/>
                <w:szCs w:val="24"/>
                <w:lang w:val="ru-RU"/>
              </w:rPr>
              <w:t>эстетическое,физическое</w:t>
            </w:r>
            <w:proofErr w:type="spellEnd"/>
            <w:r w:rsidRPr="0048074D">
              <w:rPr>
                <w:rFonts w:ascii="Times New Roman" w:hAnsi="Times New Roman" w:cs="Times New Roman"/>
                <w:sz w:val="24"/>
                <w:szCs w:val="24"/>
                <w:lang w:val="ru-RU"/>
              </w:rPr>
              <w:t xml:space="preserve">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Игрушка - </w:t>
            </w:r>
            <w:proofErr w:type="spellStart"/>
            <w:r w:rsidRPr="0048074D">
              <w:rPr>
                <w:rFonts w:ascii="Times New Roman" w:hAnsi="Times New Roman" w:cs="Times New Roman"/>
                <w:sz w:val="24"/>
                <w:szCs w:val="24"/>
                <w:lang w:val="ru-RU"/>
              </w:rPr>
              <w:t>ЭконоМишка</w:t>
            </w:r>
            <w:proofErr w:type="spellEnd"/>
            <w:r w:rsidRPr="0048074D">
              <w:rPr>
                <w:rFonts w:ascii="Times New Roman" w:hAnsi="Times New Roman" w:cs="Times New Roman"/>
                <w:sz w:val="24"/>
                <w:szCs w:val="24"/>
                <w:lang w:val="ru-RU"/>
              </w:rPr>
              <w:t xml:space="preserve">, набор картинок по теме «Потребности», карточка с изображением предметов, относящихся к потребностям, цветные карандаши: красный и синий на каждого ребенка. </w:t>
            </w:r>
            <w:proofErr w:type="spellStart"/>
            <w:r w:rsidRPr="0048074D">
              <w:rPr>
                <w:rFonts w:ascii="Times New Roman" w:hAnsi="Times New Roman" w:cs="Times New Roman"/>
                <w:sz w:val="24"/>
                <w:szCs w:val="24"/>
              </w:rPr>
              <w:t>Компьютер</w:t>
            </w:r>
            <w:proofErr w:type="spellEnd"/>
            <w:r w:rsidRPr="0048074D">
              <w:rPr>
                <w:rFonts w:ascii="Times New Roman" w:hAnsi="Times New Roman" w:cs="Times New Roman"/>
                <w:sz w:val="24"/>
                <w:szCs w:val="24"/>
              </w:rPr>
              <w:t>, м/ф «</w:t>
            </w:r>
            <w:proofErr w:type="spellStart"/>
            <w:r w:rsidRPr="0048074D">
              <w:rPr>
                <w:rFonts w:ascii="Times New Roman" w:hAnsi="Times New Roman" w:cs="Times New Roman"/>
                <w:sz w:val="24"/>
                <w:szCs w:val="24"/>
              </w:rPr>
              <w:t>Уроки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тётушки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Совы</w:t>
            </w:r>
            <w:proofErr w:type="spellEnd"/>
            <w:r w:rsidRPr="0048074D">
              <w:rPr>
                <w:rFonts w:ascii="Times New Roman" w:hAnsi="Times New Roman" w:cs="Times New Roman"/>
                <w:sz w:val="24"/>
                <w:szCs w:val="24"/>
              </w:rPr>
              <w:t xml:space="preserve">» (7 </w:t>
            </w:r>
            <w:proofErr w:type="spellStart"/>
            <w:r w:rsidRPr="0048074D">
              <w:rPr>
                <w:rFonts w:ascii="Times New Roman" w:hAnsi="Times New Roman" w:cs="Times New Roman"/>
                <w:sz w:val="24"/>
                <w:szCs w:val="24"/>
              </w:rPr>
              <w:t>серия</w:t>
            </w:r>
            <w:proofErr w:type="spellEnd"/>
            <w:r w:rsidRPr="0048074D">
              <w:rPr>
                <w:rFonts w:ascii="Times New Roman" w:hAnsi="Times New Roman" w:cs="Times New Roman"/>
                <w:sz w:val="24"/>
                <w:szCs w:val="24"/>
              </w:rPr>
              <w:t>)</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Знаком с многообразием потребностей </w:t>
            </w:r>
            <w:proofErr w:type="spellStart"/>
            <w:r w:rsidRPr="0048074D">
              <w:rPr>
                <w:rFonts w:ascii="Times New Roman" w:hAnsi="Times New Roman" w:cs="Times New Roman"/>
                <w:sz w:val="24"/>
                <w:szCs w:val="24"/>
                <w:lang w:val="ru-RU"/>
              </w:rPr>
              <w:t>человека;развит</w:t>
            </w:r>
            <w:proofErr w:type="spellEnd"/>
            <w:r w:rsidRPr="0048074D">
              <w:rPr>
                <w:rFonts w:ascii="Times New Roman" w:hAnsi="Times New Roman" w:cs="Times New Roman"/>
                <w:sz w:val="24"/>
                <w:szCs w:val="24"/>
                <w:lang w:val="ru-RU"/>
              </w:rPr>
              <w:t xml:space="preserve"> интерес к экономической сфере жизнедеятельности.</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Беседа</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Потребности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семьи</w:t>
            </w:r>
            <w:proofErr w:type="spellEnd"/>
            <w:r w:rsidRPr="0048074D">
              <w:rPr>
                <w:rFonts w:ascii="Times New Roman" w:hAnsi="Times New Roman" w:cs="Times New Roman"/>
                <w:sz w:val="24"/>
                <w:szCs w:val="24"/>
              </w:rPr>
              <w:t>»</w:t>
            </w:r>
          </w:p>
        </w:tc>
        <w:tc>
          <w:tcPr>
            <w:tcW w:w="3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Формирование у детей элементарных экономических представлений.  Закрепить понятия «потребности», «семейный бюджет»</w:t>
            </w:r>
            <w:r w:rsidR="00345305" w:rsidRPr="00345305">
              <w:rPr>
                <w:lang w:val="ru-RU"/>
              </w:rPr>
              <w:t xml:space="preserve"> </w:t>
            </w:r>
            <w:r w:rsidR="00345305" w:rsidRPr="00345305">
              <w:rPr>
                <w:rFonts w:ascii="Times New Roman" w:hAnsi="Times New Roman" w:cs="Times New Roman"/>
                <w:sz w:val="24"/>
                <w:szCs w:val="24"/>
                <w:lang w:val="ru-RU"/>
              </w:rPr>
              <w:t>Воспитание творчески активной и самостоятельной личности с нравственной позицией и нравственным самопознанием. ...</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Компьютер, слайды на тему «Потребности семьи»</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Развито экономическое мышление; бережливость, рачительность, смекалка, трудолюбие, осуждать жадность и расточительность.</w:t>
            </w:r>
          </w:p>
        </w:tc>
      </w:tr>
      <w:tr w:rsidR="00DD3DC4" w:rsidRPr="00C553BA" w:rsidTr="00D96375">
        <w:trPr>
          <w:trHeight w:val="390"/>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Блок№2 Труд – продукт (товар)</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понимание экономических категорий «труд», «продукт труда», «специальность»;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расширить представления детей о труде взрослых;</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детей с многообразием профессий человека;</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воспитанию уважения к труду, к результатам труда людей.</w:t>
            </w:r>
          </w:p>
        </w:tc>
      </w:tr>
      <w:tr w:rsidR="00DD3DC4" w:rsidRPr="0048074D" w:rsidTr="00D96375">
        <w:trPr>
          <w:trHeight w:val="2855"/>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Октябрь.</w:t>
            </w:r>
          </w:p>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 xml:space="preserve">Беседа «Без труда не вытащишь и рыбку из пруда», чтение </w:t>
            </w:r>
            <w:r w:rsidRPr="0048074D">
              <w:rPr>
                <w:rFonts w:ascii="Times New Roman" w:hAnsi="Times New Roman" w:cs="Times New Roman"/>
                <w:color w:val="111111"/>
                <w:sz w:val="24"/>
                <w:szCs w:val="24"/>
                <w:lang w:val="ru-RU"/>
              </w:rPr>
              <w:t>рассказа Н. Носова</w:t>
            </w:r>
            <w:r w:rsidRPr="0048074D">
              <w:rPr>
                <w:rFonts w:ascii="Times New Roman" w:hAnsi="Times New Roman" w:cs="Times New Roman"/>
                <w:color w:val="111111"/>
                <w:sz w:val="24"/>
                <w:szCs w:val="24"/>
              </w:rPr>
              <w:t> </w:t>
            </w:r>
            <w:r w:rsidRPr="0048074D">
              <w:rPr>
                <w:rFonts w:ascii="Times New Roman" w:hAnsi="Times New Roman" w:cs="Times New Roman"/>
                <w:i/>
                <w:iCs/>
                <w:color w:val="111111"/>
                <w:sz w:val="24"/>
                <w:szCs w:val="24"/>
                <w:bdr w:val="none" w:sz="0" w:space="0" w:color="auto" w:frame="1"/>
                <w:lang w:val="ru-RU"/>
              </w:rPr>
              <w:t>«Заплатка»</w:t>
            </w:r>
            <w:r w:rsidRPr="0048074D">
              <w:rPr>
                <w:rFonts w:ascii="Times New Roman" w:hAnsi="Times New Roman" w:cs="Times New Roman"/>
                <w:sz w:val="24"/>
                <w:szCs w:val="24"/>
                <w:lang w:val="ru-RU"/>
              </w:rPr>
              <w:t>, д\и «Продукты труда – наши добрые дела.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3C1E" w:rsidRDefault="00DD3DC4" w:rsidP="00D96375">
            <w:pPr>
              <w:rPr>
                <w:lang w:val="ru-RU"/>
              </w:rPr>
            </w:pPr>
            <w:r w:rsidRPr="0048074D">
              <w:rPr>
                <w:rFonts w:ascii="Times New Roman" w:hAnsi="Times New Roman" w:cs="Times New Roman"/>
                <w:sz w:val="24"/>
                <w:szCs w:val="24"/>
                <w:lang w:val="ru-RU"/>
              </w:rPr>
              <w:t>Формирование и закрепление у детей этических представлений о понятиях "трудолюбие”. Научить детей устанавливать зависимость между результатами труд деятельности и профессий человека.</w:t>
            </w:r>
            <w:r w:rsidR="00BF3C1E" w:rsidRPr="00BF3C1E">
              <w:rPr>
                <w:lang w:val="ru-RU"/>
              </w:rPr>
              <w:t xml:space="preserve"> </w:t>
            </w:r>
          </w:p>
          <w:p w:rsidR="00DD3DC4"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 xml:space="preserve">Воспитание разумного подхода к своим желаниям, сопоставление их с возможностями бюджета семьи, способствовать воспитанию нравственных </w:t>
            </w:r>
            <w:r w:rsidRPr="00BF3C1E">
              <w:rPr>
                <w:rFonts w:ascii="Times New Roman" w:hAnsi="Times New Roman" w:cs="Times New Roman"/>
                <w:sz w:val="24"/>
                <w:szCs w:val="24"/>
                <w:lang w:val="ru-RU"/>
              </w:rPr>
              <w:lastRenderedPageBreak/>
              <w:t>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Пословицы о труде, портреты героев, текст  рассказа </w:t>
            </w:r>
            <w:proofErr w:type="spellStart"/>
            <w:r w:rsidRPr="0048074D">
              <w:rPr>
                <w:rFonts w:ascii="Times New Roman" w:hAnsi="Times New Roman" w:cs="Times New Roman"/>
                <w:sz w:val="24"/>
                <w:szCs w:val="24"/>
                <w:lang w:val="ru-RU"/>
              </w:rPr>
              <w:t>Н.Носова</w:t>
            </w:r>
            <w:proofErr w:type="spellEnd"/>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Заплатка».Атрибуты</w:t>
            </w:r>
            <w:proofErr w:type="spellEnd"/>
            <w:r w:rsidRPr="0048074D">
              <w:rPr>
                <w:rFonts w:ascii="Times New Roman" w:hAnsi="Times New Roman" w:cs="Times New Roman"/>
                <w:sz w:val="24"/>
                <w:szCs w:val="24"/>
                <w:lang w:val="ru-RU"/>
              </w:rPr>
              <w:t xml:space="preserve"> для д\и : ромашка на лепестках которой изображены результаты (продукты) труда людей разных профессий.</w:t>
            </w:r>
          </w:p>
        </w:tc>
        <w:tc>
          <w:tcPr>
            <w:tcW w:w="274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Знаком с понятиями «трудолюбие» и «терпение», «целеустремленность. </w:t>
            </w:r>
            <w:proofErr w:type="spellStart"/>
            <w:r w:rsidRPr="0048074D">
              <w:rPr>
                <w:rFonts w:ascii="Times New Roman" w:hAnsi="Times New Roman" w:cs="Times New Roman"/>
                <w:sz w:val="24"/>
                <w:szCs w:val="24"/>
              </w:rPr>
              <w:t>Знаком</w:t>
            </w:r>
            <w:proofErr w:type="spellEnd"/>
            <w:r w:rsidRPr="0048074D">
              <w:rPr>
                <w:rFonts w:ascii="Times New Roman" w:hAnsi="Times New Roman" w:cs="Times New Roman"/>
                <w:sz w:val="24"/>
                <w:szCs w:val="24"/>
              </w:rPr>
              <w:t xml:space="preserve"> с </w:t>
            </w:r>
            <w:proofErr w:type="spellStart"/>
            <w:r w:rsidRPr="0048074D">
              <w:rPr>
                <w:rFonts w:ascii="Times New Roman" w:hAnsi="Times New Roman" w:cs="Times New Roman"/>
                <w:sz w:val="24"/>
                <w:szCs w:val="24"/>
              </w:rPr>
              <w:t>продуктами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труда</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разных</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профессий</w:t>
            </w:r>
            <w:proofErr w:type="spellEnd"/>
            <w:r w:rsidRPr="0048074D">
              <w:rPr>
                <w:rFonts w:ascii="Times New Roman" w:hAnsi="Times New Roman" w:cs="Times New Roman"/>
                <w:sz w:val="24"/>
                <w:szCs w:val="24"/>
              </w:rPr>
              <w:t>.</w:t>
            </w:r>
          </w:p>
          <w:p w:rsidR="00DD3DC4" w:rsidRPr="0048074D" w:rsidRDefault="00DD3DC4" w:rsidP="00D96375">
            <w:pPr>
              <w:rPr>
                <w:rFonts w:ascii="Times New Roman" w:hAnsi="Times New Roman" w:cs="Times New Roman"/>
                <w:sz w:val="24"/>
                <w:szCs w:val="24"/>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«Труд-основа </w:t>
            </w:r>
            <w:proofErr w:type="spellStart"/>
            <w:r w:rsidRPr="0048074D">
              <w:rPr>
                <w:rFonts w:ascii="Times New Roman" w:hAnsi="Times New Roman" w:cs="Times New Roman"/>
                <w:sz w:val="24"/>
                <w:szCs w:val="24"/>
                <w:lang w:val="ru-RU"/>
              </w:rPr>
              <w:t>жизни».Чтение</w:t>
            </w:r>
            <w:proofErr w:type="spellEnd"/>
            <w:r w:rsidRPr="0048074D">
              <w:rPr>
                <w:rFonts w:ascii="Times New Roman" w:hAnsi="Times New Roman" w:cs="Times New Roman"/>
                <w:sz w:val="24"/>
                <w:szCs w:val="24"/>
                <w:lang w:val="ru-RU"/>
              </w:rPr>
              <w:t xml:space="preserve"> и обсуждение сказки К,Д, Ушинского «Два плуга», д/и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«Назови, кто что делает».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Раскрыть значение труда в жизни человека. Закрепить представления детей о различных профессиях и результатах деятельности.</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roofErr w:type="spellStart"/>
            <w:proofErr w:type="gramStart"/>
            <w:r w:rsidRPr="0048074D">
              <w:rPr>
                <w:rFonts w:ascii="Times New Roman" w:hAnsi="Times New Roman" w:cs="Times New Roman"/>
                <w:sz w:val="24"/>
                <w:szCs w:val="24"/>
                <w:lang w:val="ru-RU"/>
              </w:rPr>
              <w:t>Проектор,картинки</w:t>
            </w:r>
            <w:proofErr w:type="spellEnd"/>
            <w:proofErr w:type="gramEnd"/>
            <w:r w:rsidRPr="0048074D">
              <w:rPr>
                <w:rFonts w:ascii="Times New Roman" w:hAnsi="Times New Roman" w:cs="Times New Roman"/>
                <w:sz w:val="24"/>
                <w:szCs w:val="24"/>
                <w:lang w:val="ru-RU"/>
              </w:rPr>
              <w:t xml:space="preserve"> среднего века,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картинки с разными профессиями, доска. Текст и </w:t>
            </w:r>
            <w:proofErr w:type="spellStart"/>
            <w:r w:rsidRPr="0048074D">
              <w:rPr>
                <w:rFonts w:ascii="Times New Roman" w:hAnsi="Times New Roman" w:cs="Times New Roman"/>
                <w:sz w:val="24"/>
                <w:szCs w:val="24"/>
                <w:lang w:val="ru-RU"/>
              </w:rPr>
              <w:t>элюстрации</w:t>
            </w:r>
            <w:proofErr w:type="spellEnd"/>
            <w:r w:rsidRPr="0048074D">
              <w:rPr>
                <w:rFonts w:ascii="Times New Roman" w:hAnsi="Times New Roman" w:cs="Times New Roman"/>
                <w:sz w:val="24"/>
                <w:szCs w:val="24"/>
                <w:lang w:val="ru-RU"/>
              </w:rPr>
              <w:t xml:space="preserve"> к сказке К,Д, Ушинского «Два плуга».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Знает о важности труда в жизни </w:t>
            </w:r>
            <w:proofErr w:type="spellStart"/>
            <w:r w:rsidRPr="0048074D">
              <w:rPr>
                <w:rFonts w:ascii="Times New Roman" w:hAnsi="Times New Roman" w:cs="Times New Roman"/>
                <w:sz w:val="24"/>
                <w:szCs w:val="24"/>
                <w:lang w:val="ru-RU"/>
              </w:rPr>
              <w:t>человека.Знаком</w:t>
            </w:r>
            <w:proofErr w:type="spellEnd"/>
            <w:r w:rsidRPr="0048074D">
              <w:rPr>
                <w:rFonts w:ascii="Times New Roman" w:hAnsi="Times New Roman" w:cs="Times New Roman"/>
                <w:sz w:val="24"/>
                <w:szCs w:val="24"/>
                <w:lang w:val="ru-RU"/>
              </w:rPr>
              <w:t xml:space="preserve"> с профессиями и результатами их деятельности.</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«Почему все взрослые </w:t>
            </w:r>
            <w:proofErr w:type="spellStart"/>
            <w:r w:rsidRPr="0048074D">
              <w:rPr>
                <w:rFonts w:ascii="Times New Roman" w:hAnsi="Times New Roman" w:cs="Times New Roman"/>
                <w:sz w:val="24"/>
                <w:szCs w:val="24"/>
                <w:lang w:val="ru-RU"/>
              </w:rPr>
              <w:t>работают</w:t>
            </w:r>
            <w:proofErr w:type="gramStart"/>
            <w:r w:rsidRPr="0048074D">
              <w:rPr>
                <w:rFonts w:ascii="Times New Roman" w:hAnsi="Times New Roman" w:cs="Times New Roman"/>
                <w:sz w:val="24"/>
                <w:szCs w:val="24"/>
                <w:lang w:val="ru-RU"/>
              </w:rPr>
              <w:t>?»Демонстрация</w:t>
            </w:r>
            <w:proofErr w:type="spellEnd"/>
            <w:proofErr w:type="gramEnd"/>
            <w:r w:rsidRPr="0048074D">
              <w:rPr>
                <w:rFonts w:ascii="Times New Roman" w:hAnsi="Times New Roman" w:cs="Times New Roman"/>
                <w:sz w:val="24"/>
                <w:szCs w:val="24"/>
                <w:lang w:val="ru-RU"/>
              </w:rPr>
              <w:t xml:space="preserve"> фрагмента </w:t>
            </w:r>
            <w:proofErr w:type="spellStart"/>
            <w:r w:rsidRPr="0048074D">
              <w:rPr>
                <w:rFonts w:ascii="Times New Roman" w:hAnsi="Times New Roman" w:cs="Times New Roman"/>
                <w:sz w:val="24"/>
                <w:szCs w:val="24"/>
                <w:lang w:val="ru-RU"/>
              </w:rPr>
              <w:t>мультфильма«Все</w:t>
            </w:r>
            <w:proofErr w:type="spellEnd"/>
            <w:r w:rsidRPr="0048074D">
              <w:rPr>
                <w:rFonts w:ascii="Times New Roman" w:hAnsi="Times New Roman" w:cs="Times New Roman"/>
                <w:sz w:val="24"/>
                <w:szCs w:val="24"/>
                <w:lang w:val="ru-RU"/>
              </w:rPr>
              <w:t xml:space="preserve"> профессии нужны, все профессии важны», </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д/и «Кто где </w:t>
            </w:r>
            <w:r w:rsidRPr="0048074D">
              <w:rPr>
                <w:rFonts w:ascii="Times New Roman" w:hAnsi="Times New Roman" w:cs="Times New Roman"/>
                <w:sz w:val="24"/>
                <w:szCs w:val="24"/>
                <w:lang w:val="ru-RU"/>
              </w:rPr>
              <w:lastRenderedPageBreak/>
              <w:t>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Формировать целостные представления дошкольников о профессиях, умение устанавливать отношения между объектами и людьми, разных профессий,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работающих на этих объектах.</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 xml:space="preserve">Воспитание разумного </w:t>
            </w:r>
            <w:r w:rsidRPr="00BF3C1E">
              <w:rPr>
                <w:rFonts w:ascii="Times New Roman" w:hAnsi="Times New Roman" w:cs="Times New Roman"/>
                <w:sz w:val="24"/>
                <w:szCs w:val="24"/>
                <w:lang w:val="ru-RU"/>
              </w:rPr>
              <w:lastRenderedPageBreak/>
              <w:t>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художественно – эстетическое, физическое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ind w:right="278"/>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Проектор, слайды с профессиями. </w:t>
            </w:r>
            <w:proofErr w:type="spellStart"/>
            <w:r w:rsidRPr="0048074D">
              <w:rPr>
                <w:rFonts w:ascii="Times New Roman" w:hAnsi="Times New Roman" w:cs="Times New Roman"/>
                <w:sz w:val="24"/>
                <w:szCs w:val="24"/>
                <w:lang w:val="ru-RU"/>
              </w:rPr>
              <w:t>мультфильм«Все</w:t>
            </w:r>
            <w:proofErr w:type="spellEnd"/>
            <w:r w:rsidRPr="0048074D">
              <w:rPr>
                <w:rFonts w:ascii="Times New Roman" w:hAnsi="Times New Roman" w:cs="Times New Roman"/>
                <w:sz w:val="24"/>
                <w:szCs w:val="24"/>
                <w:lang w:val="ru-RU"/>
              </w:rPr>
              <w:t xml:space="preserve"> профессии нужны, все профессии важны», карточки -фотографии зданий города, карточки с изображением людей разных профессий; Кукла-Загадка, рисунки с изображениями людей </w:t>
            </w:r>
            <w:r w:rsidRPr="0048074D">
              <w:rPr>
                <w:rFonts w:ascii="Times New Roman" w:hAnsi="Times New Roman" w:cs="Times New Roman"/>
                <w:sz w:val="24"/>
                <w:szCs w:val="24"/>
                <w:lang w:val="ru-RU"/>
              </w:rPr>
              <w:lastRenderedPageBreak/>
              <w:t>разных профессий и сказочных героев.</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Знает и умеет устанавливать отношения между объектами и людьми разных профессий.</w:t>
            </w:r>
          </w:p>
        </w:tc>
      </w:tr>
      <w:tr w:rsidR="00DD3DC4" w:rsidRPr="0048074D"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«Путешествие в Страну профессий».</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Презентация «Всех профессий не счесть», Чтение стихотворения «Чем пахнут ремесла».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воспитанию уважения к труду, к результатам труда людей; воспитывать социально-нравственные качества: бережливость, рачительность, смекалку, трудолюбие, желание учиться, умение планировать дела.</w:t>
            </w:r>
            <w:r w:rsidR="00345305" w:rsidRPr="00345305">
              <w:rPr>
                <w:lang w:val="ru-RU"/>
              </w:rPr>
              <w:t xml:space="preserve"> </w:t>
            </w:r>
            <w:r w:rsidR="00345305" w:rsidRPr="00345305">
              <w:rPr>
                <w:rFonts w:ascii="Times New Roman" w:hAnsi="Times New Roman" w:cs="Times New Roman"/>
                <w:sz w:val="24"/>
                <w:szCs w:val="24"/>
                <w:lang w:val="ru-RU"/>
              </w:rPr>
              <w:t>Воспитание творчески активной и самостоятельной личности с нравственной позицией и нравственным самопознанием.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r w:rsidRPr="0048074D">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Проектор, презентация «Всех профессий не счесть», картинки-коллажи с изображением людей разных профессий, предметы для игрового упражнения, карточки с изображением предметов. </w:t>
            </w:r>
            <w:proofErr w:type="spellStart"/>
            <w:r w:rsidRPr="0048074D">
              <w:rPr>
                <w:rFonts w:ascii="Times New Roman" w:hAnsi="Times New Roman" w:cs="Times New Roman"/>
                <w:sz w:val="24"/>
                <w:szCs w:val="24"/>
              </w:rPr>
              <w:t>Текст</w:t>
            </w:r>
            <w:proofErr w:type="spellEnd"/>
            <w:r w:rsidRPr="0048074D">
              <w:rPr>
                <w:rFonts w:ascii="Times New Roman" w:hAnsi="Times New Roman" w:cs="Times New Roman"/>
                <w:sz w:val="24"/>
                <w:szCs w:val="24"/>
              </w:rPr>
              <w:t xml:space="preserve"> и </w:t>
            </w:r>
            <w:proofErr w:type="spellStart"/>
            <w:r w:rsidRPr="0048074D">
              <w:rPr>
                <w:rFonts w:ascii="Times New Roman" w:hAnsi="Times New Roman" w:cs="Times New Roman"/>
                <w:sz w:val="24"/>
                <w:szCs w:val="24"/>
              </w:rPr>
              <w:t>илюстрации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стихотворения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Чем</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пахнут</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ремесла</w:t>
            </w:r>
            <w:proofErr w:type="spellEnd"/>
            <w:r w:rsidRPr="0048074D">
              <w:rPr>
                <w:rFonts w:ascii="Times New Roman" w:hAnsi="Times New Roman" w:cs="Times New Roman"/>
                <w:sz w:val="24"/>
                <w:szCs w:val="24"/>
              </w:rPr>
              <w:t>».</w:t>
            </w:r>
          </w:p>
        </w:tc>
        <w:tc>
          <w:tcPr>
            <w:tcW w:w="27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Блок№3 «Труд».</w:t>
            </w:r>
          </w:p>
          <w:p w:rsidR="00DD3DC4" w:rsidRPr="0048074D" w:rsidRDefault="00DD3DC4" w:rsidP="00D96375">
            <w:pPr>
              <w:shd w:val="clear" w:color="auto" w:fill="FFFFFF"/>
              <w:spacing w:after="0" w:line="240" w:lineRule="auto"/>
              <w:jc w:val="both"/>
              <w:rPr>
                <w:rFonts w:ascii="Times New Roman" w:hAnsi="Times New Roman" w:cs="Times New Roman"/>
                <w:color w:val="000000"/>
                <w:sz w:val="24"/>
                <w:szCs w:val="24"/>
                <w:lang w:val="ru-RU"/>
              </w:rPr>
            </w:pPr>
            <w:r w:rsidRPr="0048074D">
              <w:rPr>
                <w:rFonts w:ascii="Times New Roman" w:hAnsi="Times New Roman" w:cs="Times New Roman"/>
                <w:b/>
                <w:bCs/>
                <w:i/>
                <w:iCs/>
                <w:color w:val="000000"/>
                <w:sz w:val="24"/>
                <w:szCs w:val="24"/>
                <w:lang w:val="ru-RU"/>
              </w:rPr>
              <w:t>Цель</w:t>
            </w:r>
            <w:r w:rsidRPr="0048074D">
              <w:rPr>
                <w:rFonts w:ascii="Times New Roman" w:hAnsi="Times New Roman" w:cs="Times New Roman"/>
                <w:b/>
                <w:bCs/>
                <w:color w:val="000000"/>
                <w:sz w:val="24"/>
                <w:szCs w:val="24"/>
                <w:lang w:val="ru-RU"/>
              </w:rPr>
              <w:t>:</w:t>
            </w:r>
            <w:r w:rsidRPr="0048074D">
              <w:rPr>
                <w:rFonts w:ascii="Times New Roman" w:hAnsi="Times New Roman" w:cs="Times New Roman"/>
                <w:color w:val="000000"/>
                <w:sz w:val="24"/>
                <w:szCs w:val="24"/>
              </w:rPr>
              <w:t> </w:t>
            </w:r>
            <w:r w:rsidRPr="0048074D">
              <w:rPr>
                <w:rFonts w:ascii="Times New Roman" w:hAnsi="Times New Roman" w:cs="Times New Roman"/>
                <w:color w:val="000000"/>
                <w:sz w:val="24"/>
                <w:szCs w:val="24"/>
                <w:lang w:val="ru-RU"/>
              </w:rPr>
              <w:t xml:space="preserve">способствовать формированию первоначальных представлений о труде; расширить представления детей о труде </w:t>
            </w:r>
            <w:proofErr w:type="spellStart"/>
            <w:r w:rsidRPr="0048074D">
              <w:rPr>
                <w:rFonts w:ascii="Times New Roman" w:hAnsi="Times New Roman" w:cs="Times New Roman"/>
                <w:color w:val="000000"/>
                <w:sz w:val="24"/>
                <w:szCs w:val="24"/>
                <w:lang w:val="ru-RU"/>
              </w:rPr>
              <w:t>взрослых;познакомить</w:t>
            </w:r>
            <w:proofErr w:type="spellEnd"/>
            <w:r w:rsidRPr="0048074D">
              <w:rPr>
                <w:rFonts w:ascii="Times New Roman" w:hAnsi="Times New Roman" w:cs="Times New Roman"/>
                <w:color w:val="000000"/>
                <w:sz w:val="24"/>
                <w:szCs w:val="24"/>
                <w:lang w:val="ru-RU"/>
              </w:rPr>
              <w:t xml:space="preserve"> детей с многообразием профессий </w:t>
            </w:r>
            <w:proofErr w:type="spellStart"/>
            <w:r w:rsidRPr="0048074D">
              <w:rPr>
                <w:rFonts w:ascii="Times New Roman" w:hAnsi="Times New Roman" w:cs="Times New Roman"/>
                <w:color w:val="000000"/>
                <w:sz w:val="24"/>
                <w:szCs w:val="24"/>
                <w:lang w:val="ru-RU"/>
              </w:rPr>
              <w:t>человека;способствовать</w:t>
            </w:r>
            <w:proofErr w:type="spellEnd"/>
            <w:r w:rsidRPr="0048074D">
              <w:rPr>
                <w:rFonts w:ascii="Times New Roman" w:hAnsi="Times New Roman" w:cs="Times New Roman"/>
                <w:color w:val="000000"/>
                <w:sz w:val="24"/>
                <w:szCs w:val="24"/>
                <w:lang w:val="ru-RU"/>
              </w:rPr>
              <w:t xml:space="preserve"> воспитанию уважения к труду, к результатам труда </w:t>
            </w:r>
            <w:proofErr w:type="spellStart"/>
            <w:r w:rsidRPr="0048074D">
              <w:rPr>
                <w:rFonts w:ascii="Times New Roman" w:hAnsi="Times New Roman" w:cs="Times New Roman"/>
                <w:color w:val="000000"/>
                <w:sz w:val="24"/>
                <w:szCs w:val="24"/>
                <w:lang w:val="ru-RU"/>
              </w:rPr>
              <w:t>людей;воспитывать</w:t>
            </w:r>
            <w:proofErr w:type="spellEnd"/>
            <w:r w:rsidRPr="0048074D">
              <w:rPr>
                <w:rFonts w:ascii="Times New Roman" w:hAnsi="Times New Roman" w:cs="Times New Roman"/>
                <w:color w:val="000000"/>
                <w:sz w:val="24"/>
                <w:szCs w:val="24"/>
                <w:lang w:val="ru-RU"/>
              </w:rPr>
              <w:t xml:space="preserve"> социально-нравственные качества: бережливость, рачительность, смекалку, трудолюбие, желание учиться, умение планировать дела, осуждать жадность и </w:t>
            </w:r>
            <w:proofErr w:type="spellStart"/>
            <w:r w:rsidRPr="0048074D">
              <w:rPr>
                <w:rFonts w:ascii="Times New Roman" w:hAnsi="Times New Roman" w:cs="Times New Roman"/>
                <w:color w:val="000000"/>
                <w:sz w:val="24"/>
                <w:szCs w:val="24"/>
                <w:lang w:val="ru-RU"/>
              </w:rPr>
              <w:t>расточительность;формировать</w:t>
            </w:r>
            <w:proofErr w:type="spellEnd"/>
            <w:r w:rsidRPr="0048074D">
              <w:rPr>
                <w:rFonts w:ascii="Times New Roman" w:hAnsi="Times New Roman" w:cs="Times New Roman"/>
                <w:color w:val="000000"/>
                <w:sz w:val="24"/>
                <w:szCs w:val="24"/>
                <w:lang w:val="ru-RU"/>
              </w:rPr>
              <w:t xml:space="preserve"> коммуникативно-экономическую грамотность, развивать экономическое мышление.</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 xml:space="preserve">Ноябрь </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«Всякому делу учиться надо»</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м/ф «Незнайка учится» по сценарию Николая Носова. д/и «Кто чем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Формировать позитивные установки к различным видам труда.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Воспитывать уважительное отношение к </w:t>
            </w:r>
            <w:r w:rsidRPr="0048074D">
              <w:rPr>
                <w:rFonts w:ascii="Times New Roman" w:hAnsi="Times New Roman" w:cs="Times New Roman"/>
                <w:sz w:val="24"/>
                <w:szCs w:val="24"/>
                <w:lang w:val="ru-RU"/>
              </w:rPr>
              <w:lastRenderedPageBreak/>
              <w:t>труду, воспитывать привычку сообща играть и трудиться.</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lastRenderedPageBreak/>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Компьютер, кукла Незнайка, игра «Профессии.» «Собери целое из частей», игрушки-инструменты, картинки </w:t>
            </w:r>
            <w:r w:rsidRPr="0048074D">
              <w:rPr>
                <w:rFonts w:ascii="Times New Roman" w:hAnsi="Times New Roman" w:cs="Times New Roman"/>
                <w:sz w:val="24"/>
                <w:szCs w:val="24"/>
                <w:lang w:val="ru-RU"/>
              </w:rPr>
              <w:lastRenderedPageBreak/>
              <w:t>профессий: строитель, парикмахер, врач, повар, раскраска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Уважительно относятся к различным видам труда. </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proofErr w:type="spellStart"/>
            <w:proofErr w:type="gramStart"/>
            <w:r w:rsidRPr="0048074D">
              <w:rPr>
                <w:rFonts w:ascii="Times New Roman" w:hAnsi="Times New Roman" w:cs="Times New Roman"/>
                <w:sz w:val="24"/>
                <w:szCs w:val="24"/>
                <w:lang w:val="ru-RU"/>
              </w:rPr>
              <w:t>Беседа«</w:t>
            </w:r>
            <w:proofErr w:type="gramEnd"/>
            <w:r w:rsidRPr="0048074D">
              <w:rPr>
                <w:rFonts w:ascii="Times New Roman" w:hAnsi="Times New Roman" w:cs="Times New Roman"/>
                <w:sz w:val="24"/>
                <w:szCs w:val="24"/>
                <w:lang w:val="ru-RU"/>
              </w:rPr>
              <w:t>Профессии</w:t>
            </w:r>
            <w:proofErr w:type="spellEnd"/>
            <w:r w:rsidRPr="0048074D">
              <w:rPr>
                <w:rFonts w:ascii="Times New Roman" w:hAnsi="Times New Roman" w:cs="Times New Roman"/>
                <w:sz w:val="24"/>
                <w:szCs w:val="24"/>
                <w:lang w:val="ru-RU"/>
              </w:rPr>
              <w:t xml:space="preserve"> моих родителей»</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Составление рассказа по </w:t>
            </w:r>
            <w:proofErr w:type="spellStart"/>
            <w:r w:rsidRPr="0048074D">
              <w:rPr>
                <w:rFonts w:ascii="Times New Roman" w:hAnsi="Times New Roman" w:cs="Times New Roman"/>
                <w:sz w:val="24"/>
                <w:szCs w:val="24"/>
                <w:lang w:val="ru-RU"/>
              </w:rPr>
              <w:t>мнемотаблицам</w:t>
            </w:r>
            <w:proofErr w:type="spellEnd"/>
            <w:r w:rsidRPr="0048074D">
              <w:rPr>
                <w:rFonts w:ascii="Times New Roman" w:hAnsi="Times New Roman" w:cs="Times New Roman"/>
                <w:sz w:val="24"/>
                <w:szCs w:val="24"/>
                <w:lang w:val="ru-RU"/>
              </w:rPr>
              <w:t>, изобразительная деятельность «Профессии моих родителей»</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 детей интерес к труду взрослых и уважение к человеку-труженику (на примерах из жизни близких людей).</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Стихи, загадки, пословицы о труде; Предметные картинки об орудиях труда; Фотоматериал - профессии родителей. </w:t>
            </w:r>
            <w:proofErr w:type="spellStart"/>
            <w:r w:rsidRPr="0048074D">
              <w:rPr>
                <w:rFonts w:ascii="Times New Roman" w:hAnsi="Times New Roman" w:cs="Times New Roman"/>
                <w:sz w:val="24"/>
                <w:szCs w:val="24"/>
              </w:rPr>
              <w:t>Мнемотаблицы</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цветные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карандаши</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бумага</w:t>
            </w:r>
            <w:proofErr w:type="spellEnd"/>
            <w:r w:rsidRPr="0048074D">
              <w:rPr>
                <w:rFonts w:ascii="Times New Roman" w:hAnsi="Times New Roman" w:cs="Times New Roman"/>
                <w:sz w:val="24"/>
                <w:szCs w:val="24"/>
              </w:rPr>
              <w:t>.</w:t>
            </w:r>
          </w:p>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rPr>
              <w:t> </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Знают профессии своих родителей, в чем заключается работа родителей, умеют изображать человека в работе.</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«Сами вещи не растут. сделать вещи – нужен труд», д/и «Откуда хлеб пришел», «Как появляется книга»,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«Кому что требуется для работы».</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BF3C1E" w:rsidRDefault="00DD3DC4" w:rsidP="00D96375">
            <w:pPr>
              <w:rPr>
                <w:lang w:val="ru-RU"/>
              </w:rPr>
            </w:pPr>
            <w:r w:rsidRPr="0048074D">
              <w:rPr>
                <w:rFonts w:ascii="Times New Roman" w:hAnsi="Times New Roman" w:cs="Times New Roman"/>
                <w:sz w:val="24"/>
                <w:szCs w:val="24"/>
                <w:lang w:val="ru-RU"/>
              </w:rPr>
              <w:t>Сформировать и закрепить у детей представления о труде и лени, сформировать представления о содержании деятельности людей некоторых новых и известных профессий.</w:t>
            </w:r>
            <w:r w:rsidR="00BF3C1E" w:rsidRPr="00BF3C1E">
              <w:rPr>
                <w:lang w:val="ru-RU"/>
              </w:rPr>
              <w:t xml:space="preserve"> </w:t>
            </w:r>
          </w:p>
          <w:p w:rsidR="00DD3DC4"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творчески активной и самостоятельной личности с нравственной позицией и</w:t>
            </w:r>
            <w:r>
              <w:rPr>
                <w:rFonts w:ascii="Times New Roman" w:hAnsi="Times New Roman" w:cs="Times New Roman"/>
                <w:sz w:val="24"/>
                <w:szCs w:val="24"/>
                <w:lang w:val="ru-RU"/>
              </w:rPr>
              <w:t xml:space="preserve"> нравственным </w:t>
            </w:r>
            <w:r>
              <w:rPr>
                <w:rFonts w:ascii="Times New Roman" w:hAnsi="Times New Roman" w:cs="Times New Roman"/>
                <w:sz w:val="24"/>
                <w:szCs w:val="24"/>
                <w:lang w:val="ru-RU"/>
              </w:rPr>
              <w:lastRenderedPageBreak/>
              <w:t xml:space="preserve">самопознанием. </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lastRenderedPageBreak/>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 проектор, экран,</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атрибуты для д\и.</w:t>
            </w:r>
          </w:p>
        </w:tc>
        <w:tc>
          <w:tcPr>
            <w:tcW w:w="2747" w:type="dxa"/>
            <w:tcBorders>
              <w:top w:val="single" w:sz="4" w:space="0" w:color="auto"/>
              <w:left w:val="single" w:sz="4" w:space="0" w:color="auto"/>
              <w:bottom w:val="single" w:sz="8" w:space="0" w:color="000000"/>
              <w:right w:val="single" w:sz="8" w:space="0" w:color="000000"/>
            </w:tcBorders>
            <w:shd w:val="clear" w:color="auto" w:fill="FFFFFF"/>
            <w:vAlign w:val="cente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Узнал о разных предметах, их свойствах и назначениях, почему люди для изготовления предметов используют разные материалы.</w:t>
            </w:r>
          </w:p>
        </w:tc>
      </w:tr>
      <w:tr w:rsidR="00DD3DC4" w:rsidRPr="00C553BA" w:rsidTr="00D96375">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«Свой грош везде хорош»</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Чтение и обсуждение сказки «Заработанный рубль»</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умение выделять экономическое содержание из сказочного произведения.</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-Воспитывать настойчивость, честность, целеустремленность; отрицательное отношение к жадности.</w:t>
            </w:r>
          </w:p>
        </w:tc>
        <w:tc>
          <w:tcPr>
            <w:tcW w:w="2409" w:type="dxa"/>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p w:rsidR="00DD3DC4" w:rsidRPr="0048074D" w:rsidRDefault="00DD3DC4" w:rsidP="00D96375">
            <w:pPr>
              <w:rPr>
                <w:rFonts w:ascii="Times New Roman" w:hAnsi="Times New Roman" w:cs="Times New Roman"/>
                <w:sz w:val="24"/>
                <w:szCs w:val="24"/>
              </w:rPr>
            </w:pPr>
          </w:p>
        </w:tc>
        <w:tc>
          <w:tcPr>
            <w:tcW w:w="3544" w:type="dxa"/>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Текст </w:t>
            </w:r>
            <w:proofErr w:type="gramStart"/>
            <w:r w:rsidRPr="0048074D">
              <w:rPr>
                <w:rFonts w:ascii="Times New Roman" w:hAnsi="Times New Roman" w:cs="Times New Roman"/>
                <w:sz w:val="24"/>
                <w:szCs w:val="24"/>
                <w:lang w:val="ru-RU"/>
              </w:rPr>
              <w:t xml:space="preserve">и  </w:t>
            </w:r>
            <w:proofErr w:type="spellStart"/>
            <w:r w:rsidRPr="0048074D">
              <w:rPr>
                <w:rFonts w:ascii="Times New Roman" w:hAnsi="Times New Roman" w:cs="Times New Roman"/>
                <w:sz w:val="24"/>
                <w:szCs w:val="24"/>
                <w:lang w:val="ru-RU"/>
              </w:rPr>
              <w:t>илюстрации</w:t>
            </w:r>
            <w:proofErr w:type="spellEnd"/>
            <w:proofErr w:type="gramEnd"/>
            <w:r w:rsidRPr="0048074D">
              <w:rPr>
                <w:rFonts w:ascii="Times New Roman" w:hAnsi="Times New Roman" w:cs="Times New Roman"/>
                <w:sz w:val="24"/>
                <w:szCs w:val="24"/>
                <w:lang w:val="ru-RU"/>
              </w:rPr>
              <w:t xml:space="preserve"> сказки «Заработанный рубль»</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Развито умение выделять экономическое содержание из сказочного произведения.</w:t>
            </w:r>
          </w:p>
          <w:p w:rsidR="00DD3DC4" w:rsidRPr="0048074D" w:rsidRDefault="00DD3DC4" w:rsidP="00D96375">
            <w:pPr>
              <w:rPr>
                <w:rFonts w:ascii="Times New Roman" w:hAnsi="Times New Roman" w:cs="Times New Roman"/>
                <w:sz w:val="24"/>
                <w:szCs w:val="24"/>
                <w:lang w:val="ru-RU"/>
              </w:rPr>
            </w:pPr>
          </w:p>
        </w:tc>
      </w:tr>
      <w:tr w:rsidR="00DD3DC4" w:rsidRPr="00C553BA" w:rsidTr="00D96375">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5.</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color w:val="000000"/>
                <w:sz w:val="24"/>
                <w:szCs w:val="24"/>
                <w:shd w:val="clear" w:color="auto" w:fill="FFFFFF"/>
              </w:rPr>
              <w:t>Почему</w:t>
            </w:r>
            <w:proofErr w:type="spellEnd"/>
            <w:r w:rsidRPr="0048074D">
              <w:rPr>
                <w:rFonts w:ascii="Times New Roman" w:hAnsi="Times New Roman" w:cs="Times New Roman"/>
                <w:color w:val="000000"/>
                <w:sz w:val="24"/>
                <w:szCs w:val="24"/>
                <w:shd w:val="clear" w:color="auto" w:fill="FFFFFF"/>
              </w:rPr>
              <w:t xml:space="preserve"> </w:t>
            </w:r>
            <w:proofErr w:type="spellStart"/>
            <w:r w:rsidRPr="0048074D">
              <w:rPr>
                <w:rFonts w:ascii="Times New Roman" w:hAnsi="Times New Roman" w:cs="Times New Roman"/>
                <w:color w:val="000000"/>
                <w:sz w:val="24"/>
                <w:szCs w:val="24"/>
                <w:shd w:val="clear" w:color="auto" w:fill="FFFFFF"/>
              </w:rPr>
              <w:t>все</w:t>
            </w:r>
            <w:proofErr w:type="spellEnd"/>
            <w:r w:rsidRPr="0048074D">
              <w:rPr>
                <w:rFonts w:ascii="Times New Roman" w:hAnsi="Times New Roman" w:cs="Times New Roman"/>
                <w:color w:val="000000"/>
                <w:sz w:val="24"/>
                <w:szCs w:val="24"/>
                <w:shd w:val="clear" w:color="auto" w:fill="FFFFFF"/>
              </w:rPr>
              <w:t xml:space="preserve"> </w:t>
            </w:r>
            <w:proofErr w:type="spellStart"/>
            <w:r w:rsidRPr="0048074D">
              <w:rPr>
                <w:rFonts w:ascii="Times New Roman" w:hAnsi="Times New Roman" w:cs="Times New Roman"/>
                <w:color w:val="000000"/>
                <w:sz w:val="24"/>
                <w:szCs w:val="24"/>
                <w:shd w:val="clear" w:color="auto" w:fill="FFFFFF"/>
              </w:rPr>
              <w:t>взрослые</w:t>
            </w:r>
            <w:proofErr w:type="spellEnd"/>
            <w:r w:rsidRPr="0048074D">
              <w:rPr>
                <w:rFonts w:ascii="Times New Roman" w:hAnsi="Times New Roman" w:cs="Times New Roman"/>
                <w:color w:val="000000"/>
                <w:sz w:val="24"/>
                <w:szCs w:val="24"/>
                <w:shd w:val="clear" w:color="auto" w:fill="FFFFFF"/>
              </w:rPr>
              <w:t xml:space="preserve"> </w:t>
            </w:r>
            <w:proofErr w:type="spellStart"/>
            <w:r w:rsidRPr="0048074D">
              <w:rPr>
                <w:rFonts w:ascii="Times New Roman" w:hAnsi="Times New Roman" w:cs="Times New Roman"/>
                <w:color w:val="000000"/>
                <w:sz w:val="24"/>
                <w:szCs w:val="24"/>
                <w:shd w:val="clear" w:color="auto" w:fill="FFFFFF"/>
              </w:rPr>
              <w:t>работают</w:t>
            </w:r>
            <w:proofErr w:type="spellEnd"/>
            <w:r w:rsidRPr="0048074D">
              <w:rPr>
                <w:rFonts w:ascii="Times New Roman" w:hAnsi="Times New Roman" w:cs="Times New Roman"/>
                <w:color w:val="000000"/>
                <w:sz w:val="24"/>
                <w:szCs w:val="24"/>
                <w:shd w:val="clear" w:color="auto" w:fill="FFFFFF"/>
              </w:rPr>
              <w:t>?</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Расширить представления детей о труде </w:t>
            </w:r>
            <w:proofErr w:type="spellStart"/>
            <w:proofErr w:type="gramStart"/>
            <w:r w:rsidRPr="0048074D">
              <w:rPr>
                <w:rFonts w:ascii="Times New Roman" w:hAnsi="Times New Roman" w:cs="Times New Roman"/>
                <w:sz w:val="24"/>
                <w:szCs w:val="24"/>
                <w:lang w:val="ru-RU"/>
              </w:rPr>
              <w:t>взрослых;познакомить</w:t>
            </w:r>
            <w:proofErr w:type="spellEnd"/>
            <w:proofErr w:type="gramEnd"/>
            <w:r w:rsidRPr="0048074D">
              <w:rPr>
                <w:rFonts w:ascii="Times New Roman" w:hAnsi="Times New Roman" w:cs="Times New Roman"/>
                <w:sz w:val="24"/>
                <w:szCs w:val="24"/>
                <w:lang w:val="ru-RU"/>
              </w:rPr>
              <w:t xml:space="preserve"> детей с многообразием профессий человека;</w:t>
            </w:r>
          </w:p>
          <w:p w:rsidR="00BF3C1E" w:rsidRDefault="00DD3DC4" w:rsidP="00D96375">
            <w:pPr>
              <w:spacing w:after="0" w:line="240" w:lineRule="auto"/>
              <w:rPr>
                <w:lang w:val="ru-RU"/>
              </w:rPr>
            </w:pPr>
            <w:r w:rsidRPr="0048074D">
              <w:rPr>
                <w:rFonts w:ascii="Times New Roman" w:hAnsi="Times New Roman" w:cs="Times New Roman"/>
                <w:sz w:val="24"/>
                <w:szCs w:val="24"/>
                <w:lang w:val="ru-RU"/>
              </w:rPr>
              <w:t>способствовать воспитанию уважения к труду, к результатам труда людей.</w:t>
            </w:r>
            <w:r w:rsidR="00BF3C1E" w:rsidRPr="00BF3C1E">
              <w:rPr>
                <w:lang w:val="ru-RU"/>
              </w:rPr>
              <w:t xml:space="preserve"> </w:t>
            </w:r>
          </w:p>
          <w:p w:rsidR="00DD3DC4" w:rsidRPr="0048074D" w:rsidRDefault="00BF3C1E" w:rsidP="00D96375">
            <w:pPr>
              <w:spacing w:after="0" w:line="240" w:lineRule="auto"/>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p w:rsidR="00DD3DC4" w:rsidRPr="0048074D" w:rsidRDefault="00DD3DC4" w:rsidP="00D96375">
            <w:pPr>
              <w:rPr>
                <w:rFonts w:ascii="Times New Roman" w:hAnsi="Times New Roman" w:cs="Times New Roman"/>
                <w:sz w:val="24"/>
                <w:szCs w:val="24"/>
              </w:rPr>
            </w:pPr>
          </w:p>
        </w:tc>
        <w:tc>
          <w:tcPr>
            <w:tcW w:w="3544" w:type="dxa"/>
            <w:tcBorders>
              <w:top w:val="single" w:sz="8" w:space="0" w:color="000000"/>
              <w:left w:val="single" w:sz="4" w:space="0" w:color="auto"/>
              <w:bottom w:val="single" w:sz="4" w:space="0" w:color="auto"/>
              <w:right w:val="single" w:sz="4" w:space="0" w:color="auto"/>
            </w:tcBorders>
            <w:shd w:val="clear" w:color="auto" w:fill="FFFFFF"/>
          </w:tcPr>
          <w:p w:rsidR="00DD3DC4" w:rsidRPr="0048074D" w:rsidRDefault="00DD3DC4" w:rsidP="00D96375">
            <w:pPr>
              <w:rPr>
                <w:rFonts w:ascii="Times New Roman" w:hAnsi="Times New Roman" w:cs="Times New Roman"/>
                <w:color w:val="000000"/>
                <w:sz w:val="24"/>
                <w:szCs w:val="24"/>
                <w:shd w:val="clear" w:color="auto" w:fill="FFFFFF"/>
                <w:lang w:val="ru-RU"/>
              </w:rPr>
            </w:pPr>
            <w:r w:rsidRPr="0048074D">
              <w:rPr>
                <w:rFonts w:ascii="Times New Roman" w:hAnsi="Times New Roman" w:cs="Times New Roman"/>
                <w:color w:val="000000"/>
                <w:sz w:val="24"/>
                <w:szCs w:val="24"/>
                <w:shd w:val="clear" w:color="auto" w:fill="FFFFFF"/>
                <w:lang w:val="ru-RU"/>
              </w:rPr>
              <w:t xml:space="preserve">Картинки-путаницы с изображением людей разных </w:t>
            </w:r>
            <w:proofErr w:type="spellStart"/>
            <w:proofErr w:type="gramStart"/>
            <w:r w:rsidRPr="0048074D">
              <w:rPr>
                <w:rFonts w:ascii="Times New Roman" w:hAnsi="Times New Roman" w:cs="Times New Roman"/>
                <w:color w:val="000000"/>
                <w:sz w:val="24"/>
                <w:szCs w:val="24"/>
                <w:shd w:val="clear" w:color="auto" w:fill="FFFFFF"/>
                <w:lang w:val="ru-RU"/>
              </w:rPr>
              <w:t>профессий,фрагмент</w:t>
            </w:r>
            <w:proofErr w:type="spellEnd"/>
            <w:proofErr w:type="gramEnd"/>
            <w:r w:rsidRPr="0048074D">
              <w:rPr>
                <w:rFonts w:ascii="Times New Roman" w:hAnsi="Times New Roman" w:cs="Times New Roman"/>
                <w:color w:val="000000"/>
                <w:sz w:val="24"/>
                <w:szCs w:val="24"/>
                <w:shd w:val="clear" w:color="auto" w:fill="FFFFFF"/>
                <w:lang w:val="ru-RU"/>
              </w:rPr>
              <w:t xml:space="preserve"> м/ф «Уроки тётушки Совы» (6 серия), цветные карандаши.</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Имеют </w:t>
            </w:r>
            <w:proofErr w:type="gramStart"/>
            <w:r w:rsidRPr="0048074D">
              <w:rPr>
                <w:rFonts w:ascii="Times New Roman" w:hAnsi="Times New Roman" w:cs="Times New Roman"/>
                <w:sz w:val="24"/>
                <w:szCs w:val="24"/>
                <w:lang w:val="ru-RU"/>
              </w:rPr>
              <w:t>представления  о</w:t>
            </w:r>
            <w:proofErr w:type="gramEnd"/>
            <w:r w:rsidRPr="0048074D">
              <w:rPr>
                <w:rFonts w:ascii="Times New Roman" w:hAnsi="Times New Roman" w:cs="Times New Roman"/>
                <w:sz w:val="24"/>
                <w:szCs w:val="24"/>
                <w:lang w:val="ru-RU"/>
              </w:rPr>
              <w:t xml:space="preserve"> труде взрослых; знакомы  с многообразием профессий человека;</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Имеют  уважения к труду, к результатам труда людей.</w:t>
            </w:r>
          </w:p>
        </w:tc>
      </w:tr>
      <w:tr w:rsidR="00DD3DC4" w:rsidRPr="00C553BA" w:rsidTr="00D96375">
        <w:trPr>
          <w:trHeight w:val="531"/>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4 «Деньги, цена (стоимость)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историей возникновения денег, их предназначением;</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представление о деньгах как о мере оценки труда, универсальном средстве обмена (инструмент обмена товаров и услуг);</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видами и формами торговли (товар, услуги, ресурсы, оптом, в розницу, бартер);</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понятиями «цена», «стоимость»;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способствовать формированию первоначальных представлений о семейном бюджете;</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дать первоначальное представление о банке как организации, с помощью которой можно сохранить, одолжить деньги, приобрести иностранную валюту и получить пластиковую карточку;</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воспитывать уважительное отношение к деньгам.</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Декабрь.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«Как мы Федору трудиться учили»</w:t>
            </w:r>
          </w:p>
          <w:p w:rsidR="00DD3DC4" w:rsidRPr="0048074D" w:rsidRDefault="00DD3DC4" w:rsidP="00D96375">
            <w:pPr>
              <w:spacing w:after="0" w:line="240" w:lineRule="auto"/>
              <w:rPr>
                <w:rFonts w:ascii="Times New Roman" w:hAnsi="Times New Roman" w:cs="Times New Roman"/>
                <w:sz w:val="24"/>
                <w:szCs w:val="24"/>
              </w:rPr>
            </w:pPr>
            <w:proofErr w:type="spellStart"/>
            <w:r w:rsidRPr="0048074D">
              <w:rPr>
                <w:rFonts w:ascii="Times New Roman" w:hAnsi="Times New Roman" w:cs="Times New Roman"/>
                <w:sz w:val="24"/>
                <w:szCs w:val="24"/>
              </w:rPr>
              <w:t>Совместная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трудовая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деятельность</w:t>
            </w:r>
            <w:proofErr w:type="spellEnd"/>
            <w:r w:rsidRPr="0048074D">
              <w:rPr>
                <w:rFonts w:ascii="Times New Roman" w:hAnsi="Times New Roman" w:cs="Times New Roman"/>
                <w:sz w:val="24"/>
                <w:szCs w:val="24"/>
              </w:rPr>
              <w:t>.</w:t>
            </w:r>
          </w:p>
          <w:p w:rsidR="00DD3DC4" w:rsidRPr="0048074D" w:rsidRDefault="00DD3DC4" w:rsidP="00D9637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proofErr w:type="gramStart"/>
            <w:r w:rsidRPr="0048074D">
              <w:rPr>
                <w:rFonts w:ascii="Times New Roman" w:hAnsi="Times New Roman" w:cs="Times New Roman"/>
                <w:sz w:val="24"/>
                <w:szCs w:val="24"/>
                <w:lang w:val="ru-RU"/>
              </w:rPr>
              <w:t xml:space="preserve">Формировать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положительное</w:t>
            </w:r>
            <w:proofErr w:type="gramEnd"/>
            <w:r w:rsidRPr="0048074D">
              <w:rPr>
                <w:rFonts w:ascii="Times New Roman" w:hAnsi="Times New Roman" w:cs="Times New Roman"/>
                <w:sz w:val="24"/>
                <w:szCs w:val="24"/>
                <w:lang w:val="ru-RU"/>
              </w:rPr>
              <w:t xml:space="preserve"> отношения к труду и его результатам. Формировать </w:t>
            </w:r>
            <w:proofErr w:type="gramStart"/>
            <w:r w:rsidRPr="0048074D">
              <w:rPr>
                <w:rFonts w:ascii="Times New Roman" w:hAnsi="Times New Roman" w:cs="Times New Roman"/>
                <w:sz w:val="24"/>
                <w:szCs w:val="24"/>
                <w:lang w:val="ru-RU"/>
              </w:rPr>
              <w:t xml:space="preserve">умение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w:t>
            </w:r>
            <w:proofErr w:type="gramEnd"/>
            <w:r w:rsidRPr="0048074D">
              <w:rPr>
                <w:rFonts w:ascii="Times New Roman" w:hAnsi="Times New Roman" w:cs="Times New Roman"/>
                <w:sz w:val="24"/>
                <w:szCs w:val="24"/>
                <w:lang w:val="ru-RU"/>
              </w:rPr>
              <w:t xml:space="preserve"> участвовать в организованном труде коллектива сверстников,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соотносить свою деятельность с трудом других и понимать, что работа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подгруппы, в которой трудишься, является частью общего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дела коллектива.</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Губки, фартуки, мыльная и </w:t>
            </w:r>
            <w:proofErr w:type="spellStart"/>
            <w:r w:rsidRPr="0048074D">
              <w:rPr>
                <w:rFonts w:ascii="Times New Roman" w:hAnsi="Times New Roman" w:cs="Times New Roman"/>
                <w:sz w:val="24"/>
                <w:szCs w:val="24"/>
                <w:lang w:val="ru-RU"/>
              </w:rPr>
              <w:t>чистаявода</w:t>
            </w:r>
            <w:proofErr w:type="spellEnd"/>
            <w:r w:rsidRPr="0048074D">
              <w:rPr>
                <w:rFonts w:ascii="Times New Roman" w:hAnsi="Times New Roman" w:cs="Times New Roman"/>
                <w:sz w:val="24"/>
                <w:szCs w:val="24"/>
                <w:lang w:val="ru-RU"/>
              </w:rPr>
              <w:t xml:space="preserve">, подносы, клеенки, </w:t>
            </w:r>
            <w:proofErr w:type="gramStart"/>
            <w:r w:rsidRPr="0048074D">
              <w:rPr>
                <w:rFonts w:ascii="Times New Roman" w:hAnsi="Times New Roman" w:cs="Times New Roman"/>
                <w:sz w:val="24"/>
                <w:szCs w:val="24"/>
                <w:lang w:val="ru-RU"/>
              </w:rPr>
              <w:t xml:space="preserve">тазы,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столы</w:t>
            </w:r>
            <w:proofErr w:type="gramEnd"/>
            <w:r w:rsidRPr="0048074D">
              <w:rPr>
                <w:rFonts w:ascii="Times New Roman" w:hAnsi="Times New Roman" w:cs="Times New Roman"/>
                <w:sz w:val="24"/>
                <w:szCs w:val="24"/>
                <w:lang w:val="ru-RU"/>
              </w:rPr>
              <w:t>, швабра с тряпкой для мытья пола.</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Сформировано ценностное отношение </w:t>
            </w:r>
            <w:proofErr w:type="spellStart"/>
            <w:r w:rsidRPr="0048074D">
              <w:rPr>
                <w:rFonts w:ascii="Times New Roman" w:hAnsi="Times New Roman" w:cs="Times New Roman"/>
                <w:sz w:val="24"/>
                <w:szCs w:val="24"/>
                <w:lang w:val="ru-RU"/>
              </w:rPr>
              <w:t>ксобственному</w:t>
            </w:r>
            <w:proofErr w:type="spellEnd"/>
            <w:r w:rsidRPr="0048074D">
              <w:rPr>
                <w:rFonts w:ascii="Times New Roman" w:hAnsi="Times New Roman" w:cs="Times New Roman"/>
                <w:sz w:val="24"/>
                <w:szCs w:val="24"/>
                <w:lang w:val="ru-RU"/>
              </w:rPr>
              <w:t xml:space="preserve"> труду и труду своих сверстников; дети должны понять, что</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после их работы в группе стало чисто, светло и красиво.</w:t>
            </w:r>
          </w:p>
        </w:tc>
      </w:tr>
      <w:tr w:rsidR="00DD3DC4" w:rsidRPr="00C553BA" w:rsidTr="00D96375">
        <w:trPr>
          <w:trHeight w:val="2761"/>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деньги?»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«Какие бывают деньги»,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«Для чего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нам нужны</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деньги?», фрагмент м/ф «Уроки тётушки совы» (1 серия).</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Раскрыть сущность понятия «деньги», «монета», «банкнота», «пластиковая карта</w:t>
            </w:r>
            <w:proofErr w:type="gramStart"/>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наличные</w:t>
            </w:r>
            <w:proofErr w:type="gramEnd"/>
            <w:r w:rsidRPr="0048074D">
              <w:rPr>
                <w:rFonts w:ascii="Times New Roman" w:hAnsi="Times New Roman" w:cs="Times New Roman"/>
                <w:sz w:val="24"/>
                <w:szCs w:val="24"/>
                <w:lang w:val="ru-RU"/>
              </w:rPr>
              <w:t xml:space="preserve"> и безналичные деньги;</w:t>
            </w:r>
          </w:p>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выделять слова и действия, относящиеся к экономике, обогащать словарный запас.</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 xml:space="preserve">Воспитание творчески активной и самостоятельной личности с нравственной </w:t>
            </w:r>
            <w:r w:rsidRPr="00BF3C1E">
              <w:rPr>
                <w:rFonts w:ascii="Times New Roman" w:hAnsi="Times New Roman" w:cs="Times New Roman"/>
                <w:sz w:val="24"/>
                <w:szCs w:val="24"/>
                <w:lang w:val="ru-RU"/>
              </w:rPr>
              <w:lastRenderedPageBreak/>
              <w:t>позицией и нравственным самопознанием.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художественно-эстетическое развитие.</w:t>
            </w:r>
          </w:p>
          <w:p w:rsidR="00DD3DC4" w:rsidRPr="0048074D" w:rsidRDefault="00DD3DC4" w:rsidP="00D96375">
            <w:pPr>
              <w:rPr>
                <w:rFonts w:ascii="Times New Roman" w:hAnsi="Times New Roman" w:cs="Times New Roman"/>
                <w:sz w:val="24"/>
                <w:szCs w:val="24"/>
                <w:lang w:val="ru-RU"/>
              </w:rPr>
            </w:pPr>
          </w:p>
        </w:tc>
        <w:tc>
          <w:tcPr>
            <w:tcW w:w="354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Компьютер, интерактивная доска, мяч, копилка с набором разных монет и банкнот, изображение пластиковой карты, бумага и цветные карандаши, фрагмент м/ф «Уроки тётушки Совы» (1 серия).</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tabs>
                <w:tab w:val="left" w:pos="3464"/>
              </w:tabs>
              <w:rPr>
                <w:rFonts w:ascii="Times New Roman" w:hAnsi="Times New Roman" w:cs="Times New Roman"/>
                <w:sz w:val="24"/>
                <w:szCs w:val="24"/>
                <w:lang w:val="ru-RU"/>
              </w:rPr>
            </w:pPr>
          </w:p>
        </w:tc>
        <w:tc>
          <w:tcPr>
            <w:tcW w:w="2747" w:type="dxa"/>
            <w:tcBorders>
              <w:top w:val="single" w:sz="4" w:space="0" w:color="auto"/>
              <w:left w:val="single" w:sz="4" w:space="0" w:color="auto"/>
              <w:bottom w:val="single" w:sz="4" w:space="0" w:color="auto"/>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Называет отличительные и сходные черты между монетой и банкнота.</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«История возникновения денег»</w:t>
            </w:r>
          </w:p>
          <w:p w:rsidR="00DD3DC4" w:rsidRPr="0048074D" w:rsidRDefault="00DD3DC4" w:rsidP="00D96375">
            <w:pPr>
              <w:rPr>
                <w:rFonts w:ascii="Times New Roman" w:hAnsi="Times New Roman" w:cs="Times New Roman"/>
                <w:sz w:val="24"/>
                <w:szCs w:val="24"/>
                <w:lang w:val="ru-RU"/>
              </w:rPr>
            </w:pPr>
            <w:r>
              <w:rPr>
                <w:rFonts w:ascii="Times New Roman" w:hAnsi="Times New Roman" w:cs="Times New Roman"/>
                <w:sz w:val="24"/>
                <w:szCs w:val="24"/>
                <w:lang w:val="ru-RU"/>
              </w:rPr>
              <w:t>О</w:t>
            </w:r>
            <w:r w:rsidRPr="0048074D">
              <w:rPr>
                <w:rFonts w:ascii="Times New Roman" w:hAnsi="Times New Roman" w:cs="Times New Roman"/>
                <w:sz w:val="24"/>
                <w:szCs w:val="24"/>
                <w:lang w:val="ru-RU"/>
              </w:rPr>
              <w:t>ОД «Путешествие в историю возникновения денег»</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Презентация: «История возникновения денег» </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Познакомить детей с историей возникновения денег, с </w:t>
            </w:r>
            <w:proofErr w:type="gramStart"/>
            <w:r w:rsidRPr="0048074D">
              <w:rPr>
                <w:rFonts w:ascii="Times New Roman" w:hAnsi="Times New Roman" w:cs="Times New Roman"/>
                <w:sz w:val="24"/>
                <w:szCs w:val="24"/>
                <w:lang w:val="ru-RU"/>
              </w:rPr>
              <w:t xml:space="preserve">причиной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появления</w:t>
            </w:r>
            <w:proofErr w:type="gramEnd"/>
            <w:r w:rsidRPr="0048074D">
              <w:rPr>
                <w:rFonts w:ascii="Times New Roman" w:hAnsi="Times New Roman" w:cs="Times New Roman"/>
                <w:sz w:val="24"/>
                <w:szCs w:val="24"/>
                <w:lang w:val="ru-RU"/>
              </w:rPr>
              <w:t xml:space="preserve"> денег, для каких целей нужны деньги, денежные знаки в разных странах.</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Сказочный сундук, в котором спрятаны все персонажи и атрибуты к занятию, игрушки Микки-Маус, дед Егор, баба Василина, дед Тарас, глобус, альбом с фотографиями разных городов, игрушки — стадо овечек, мешочек с зеркалом, корова, бочка с мёдом, туфли (игрушечные), морские ракушки и сушёная рыба (нарисованная) — в качестве денег; образцы денежных купюр различных стран; монеты. </w:t>
            </w:r>
            <w:proofErr w:type="spellStart"/>
            <w:r w:rsidRPr="0048074D">
              <w:rPr>
                <w:rFonts w:ascii="Times New Roman" w:hAnsi="Times New Roman" w:cs="Times New Roman"/>
                <w:sz w:val="24"/>
                <w:szCs w:val="24"/>
              </w:rPr>
              <w:t>Ноутбук</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презентация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История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возникновения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денег</w:t>
            </w:r>
            <w:proofErr w:type="spellEnd"/>
            <w:r w:rsidRPr="0048074D">
              <w:rPr>
                <w:rFonts w:ascii="Times New Roman" w:hAnsi="Times New Roman" w:cs="Times New Roman"/>
                <w:sz w:val="24"/>
                <w:szCs w:val="24"/>
              </w:rPr>
              <w:t>»</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Знаком с историей возникновения денег, с причиной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появления денег .Уважительно относится к труду, развит интерес к истории и своему прошлому.</w:t>
            </w:r>
          </w:p>
        </w:tc>
      </w:tr>
      <w:tr w:rsidR="00DD3DC4" w:rsidRPr="00C553BA" w:rsidTr="00D96375">
        <w:trPr>
          <w:trHeight w:val="235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«Жители кошелька»</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Исследовательская деятельность «Банкнота, монета, пластиковая карта».</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roofErr w:type="spellStart"/>
            <w:r w:rsidRPr="0048074D">
              <w:rPr>
                <w:rFonts w:ascii="Times New Roman" w:hAnsi="Times New Roman" w:cs="Times New Roman"/>
                <w:sz w:val="24"/>
                <w:szCs w:val="24"/>
                <w:lang w:val="ru-RU"/>
              </w:rPr>
              <w:t>Мяч,кошелек</w:t>
            </w:r>
            <w:proofErr w:type="spellEnd"/>
            <w:r w:rsidRPr="0048074D">
              <w:rPr>
                <w:rFonts w:ascii="Times New Roman" w:hAnsi="Times New Roman" w:cs="Times New Roman"/>
                <w:sz w:val="24"/>
                <w:szCs w:val="24"/>
                <w:lang w:val="ru-RU"/>
              </w:rPr>
              <w:t xml:space="preserve"> с набором разных монет и банкнот, изображение пластиковой карты, бумага и цветные карандаши, ноутбук, проектор.</w:t>
            </w:r>
          </w:p>
        </w:tc>
        <w:tc>
          <w:tcPr>
            <w:tcW w:w="274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Свободно называть отличительные и сходные черты между монетой и банкнота.</w:t>
            </w:r>
          </w:p>
        </w:tc>
      </w:tr>
      <w:tr w:rsidR="00DD3DC4" w:rsidRPr="00C553BA" w:rsidTr="00D96375">
        <w:trPr>
          <w:trHeight w:val="452"/>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5 «Деньги»</w:t>
            </w:r>
          </w:p>
          <w:p w:rsidR="00DD3DC4" w:rsidRPr="0048074D" w:rsidRDefault="00DD3DC4" w:rsidP="00D96375">
            <w:pPr>
              <w:shd w:val="clear" w:color="auto" w:fill="FFFFFF"/>
              <w:jc w:val="both"/>
              <w:rPr>
                <w:rFonts w:ascii="Times New Roman" w:hAnsi="Times New Roman" w:cs="Times New Roman"/>
                <w:color w:val="000000"/>
                <w:sz w:val="24"/>
                <w:szCs w:val="24"/>
                <w:lang w:val="ru-RU"/>
              </w:rPr>
            </w:pPr>
            <w:r w:rsidRPr="0048074D">
              <w:rPr>
                <w:rFonts w:ascii="Times New Roman" w:hAnsi="Times New Roman" w:cs="Times New Roman"/>
                <w:b/>
                <w:bCs/>
                <w:i/>
                <w:iCs/>
                <w:color w:val="000000"/>
                <w:sz w:val="24"/>
                <w:szCs w:val="24"/>
                <w:lang w:val="ru-RU"/>
              </w:rPr>
              <w:t>Цель:</w:t>
            </w:r>
            <w:r w:rsidRPr="0048074D">
              <w:rPr>
                <w:rFonts w:ascii="Times New Roman" w:hAnsi="Times New Roman" w:cs="Times New Roman"/>
                <w:i/>
                <w:iCs/>
                <w:color w:val="000000"/>
                <w:sz w:val="24"/>
                <w:szCs w:val="24"/>
              </w:rPr>
              <w:t> </w:t>
            </w:r>
            <w:r w:rsidRPr="0048074D">
              <w:rPr>
                <w:rFonts w:ascii="Times New Roman" w:hAnsi="Times New Roman" w:cs="Times New Roman"/>
                <w:color w:val="000000"/>
                <w:sz w:val="24"/>
                <w:szCs w:val="24"/>
                <w:lang w:val="ru-RU"/>
              </w:rPr>
              <w:t>способствовать формированию первоначальных представлений о деньгах как об универсальном средстве обмена, платежа и накопления; познакомить детей с понятиями «деньги», «монета», «</w:t>
            </w:r>
            <w:proofErr w:type="spellStart"/>
            <w:r w:rsidRPr="0048074D">
              <w:rPr>
                <w:rFonts w:ascii="Times New Roman" w:hAnsi="Times New Roman" w:cs="Times New Roman"/>
                <w:color w:val="000000"/>
                <w:sz w:val="24"/>
                <w:szCs w:val="24"/>
                <w:lang w:val="ru-RU"/>
              </w:rPr>
              <w:t>банкнота»;закрепить</w:t>
            </w:r>
            <w:proofErr w:type="spellEnd"/>
            <w:r w:rsidRPr="0048074D">
              <w:rPr>
                <w:rFonts w:ascii="Times New Roman" w:hAnsi="Times New Roman" w:cs="Times New Roman"/>
                <w:color w:val="000000"/>
                <w:sz w:val="24"/>
                <w:szCs w:val="24"/>
                <w:lang w:val="ru-RU"/>
              </w:rPr>
              <w:t xml:space="preserve"> знания детей о внешнем виде современных </w:t>
            </w:r>
            <w:proofErr w:type="spellStart"/>
            <w:r w:rsidRPr="0048074D">
              <w:rPr>
                <w:rFonts w:ascii="Times New Roman" w:hAnsi="Times New Roman" w:cs="Times New Roman"/>
                <w:color w:val="000000"/>
                <w:sz w:val="24"/>
                <w:szCs w:val="24"/>
                <w:lang w:val="ru-RU"/>
              </w:rPr>
              <w:t>денег;учить</w:t>
            </w:r>
            <w:proofErr w:type="spellEnd"/>
            <w:r w:rsidRPr="0048074D">
              <w:rPr>
                <w:rFonts w:ascii="Times New Roman" w:hAnsi="Times New Roman" w:cs="Times New Roman"/>
                <w:color w:val="000000"/>
                <w:sz w:val="24"/>
                <w:szCs w:val="24"/>
                <w:lang w:val="ru-RU"/>
              </w:rPr>
              <w:t xml:space="preserve"> находить отличительные и сходные признаки между монетой и</w:t>
            </w:r>
            <w:r w:rsidRPr="0048074D">
              <w:rPr>
                <w:rFonts w:ascii="Times New Roman" w:hAnsi="Times New Roman" w:cs="Times New Roman"/>
                <w:b/>
                <w:bCs/>
                <w:color w:val="000000"/>
                <w:sz w:val="24"/>
                <w:szCs w:val="24"/>
              </w:rPr>
              <w:t> </w:t>
            </w:r>
            <w:r w:rsidRPr="0048074D">
              <w:rPr>
                <w:rFonts w:ascii="Times New Roman" w:hAnsi="Times New Roman" w:cs="Times New Roman"/>
                <w:color w:val="000000"/>
                <w:sz w:val="24"/>
                <w:szCs w:val="24"/>
                <w:lang w:val="ru-RU"/>
              </w:rPr>
              <w:t xml:space="preserve">банкнотой, между банкнотами разного </w:t>
            </w:r>
            <w:proofErr w:type="spellStart"/>
            <w:r w:rsidRPr="0048074D">
              <w:rPr>
                <w:rFonts w:ascii="Times New Roman" w:hAnsi="Times New Roman" w:cs="Times New Roman"/>
                <w:color w:val="000000"/>
                <w:sz w:val="24"/>
                <w:szCs w:val="24"/>
                <w:lang w:val="ru-RU"/>
              </w:rPr>
              <w:t>достоинства;помочь</w:t>
            </w:r>
            <w:proofErr w:type="spellEnd"/>
            <w:r w:rsidRPr="0048074D">
              <w:rPr>
                <w:rFonts w:ascii="Times New Roman" w:hAnsi="Times New Roman" w:cs="Times New Roman"/>
                <w:color w:val="000000"/>
                <w:sz w:val="24"/>
                <w:szCs w:val="24"/>
                <w:lang w:val="ru-RU"/>
              </w:rPr>
              <w:t xml:space="preserve"> детям осознать роль денег в жизни </w:t>
            </w:r>
            <w:proofErr w:type="spellStart"/>
            <w:r w:rsidRPr="0048074D">
              <w:rPr>
                <w:rFonts w:ascii="Times New Roman" w:hAnsi="Times New Roman" w:cs="Times New Roman"/>
                <w:color w:val="000000"/>
                <w:sz w:val="24"/>
                <w:szCs w:val="24"/>
                <w:lang w:val="ru-RU"/>
              </w:rPr>
              <w:t>людей;способствовать</w:t>
            </w:r>
            <w:proofErr w:type="spellEnd"/>
            <w:r w:rsidRPr="0048074D">
              <w:rPr>
                <w:rFonts w:ascii="Times New Roman" w:hAnsi="Times New Roman" w:cs="Times New Roman"/>
                <w:color w:val="000000"/>
                <w:sz w:val="24"/>
                <w:szCs w:val="24"/>
                <w:lang w:val="ru-RU"/>
              </w:rPr>
              <w:t xml:space="preserve"> осознанию детьми необходимости труда для получения </w:t>
            </w:r>
            <w:proofErr w:type="spellStart"/>
            <w:r w:rsidRPr="0048074D">
              <w:rPr>
                <w:rFonts w:ascii="Times New Roman" w:hAnsi="Times New Roman" w:cs="Times New Roman"/>
                <w:color w:val="000000"/>
                <w:sz w:val="24"/>
                <w:szCs w:val="24"/>
                <w:lang w:val="ru-RU"/>
              </w:rPr>
              <w:t>денег;способствовать</w:t>
            </w:r>
            <w:proofErr w:type="spellEnd"/>
            <w:r w:rsidRPr="0048074D">
              <w:rPr>
                <w:rFonts w:ascii="Times New Roman" w:hAnsi="Times New Roman" w:cs="Times New Roman"/>
                <w:color w:val="000000"/>
                <w:sz w:val="24"/>
                <w:szCs w:val="24"/>
                <w:lang w:val="ru-RU"/>
              </w:rPr>
              <w:t xml:space="preserve"> развитию умения детей пользоваться </w:t>
            </w:r>
            <w:proofErr w:type="spellStart"/>
            <w:r w:rsidRPr="0048074D">
              <w:rPr>
                <w:rFonts w:ascii="Times New Roman" w:hAnsi="Times New Roman" w:cs="Times New Roman"/>
                <w:color w:val="000000"/>
                <w:sz w:val="24"/>
                <w:szCs w:val="24"/>
                <w:lang w:val="ru-RU"/>
              </w:rPr>
              <w:t>деньгами;формировать</w:t>
            </w:r>
            <w:proofErr w:type="spellEnd"/>
            <w:r w:rsidRPr="0048074D">
              <w:rPr>
                <w:rFonts w:ascii="Times New Roman" w:hAnsi="Times New Roman" w:cs="Times New Roman"/>
                <w:color w:val="000000"/>
                <w:sz w:val="24"/>
                <w:szCs w:val="24"/>
                <w:lang w:val="ru-RU"/>
              </w:rPr>
              <w:t xml:space="preserve"> разумное отношение к расходованию </w:t>
            </w:r>
            <w:proofErr w:type="spellStart"/>
            <w:r w:rsidRPr="0048074D">
              <w:rPr>
                <w:rFonts w:ascii="Times New Roman" w:hAnsi="Times New Roman" w:cs="Times New Roman"/>
                <w:color w:val="000000"/>
                <w:sz w:val="24"/>
                <w:szCs w:val="24"/>
                <w:lang w:val="ru-RU"/>
              </w:rPr>
              <w:t>денег;формировать</w:t>
            </w:r>
            <w:proofErr w:type="spellEnd"/>
            <w:r w:rsidRPr="0048074D">
              <w:rPr>
                <w:rFonts w:ascii="Times New Roman" w:hAnsi="Times New Roman" w:cs="Times New Roman"/>
                <w:color w:val="000000"/>
                <w:sz w:val="24"/>
                <w:szCs w:val="24"/>
                <w:lang w:val="ru-RU"/>
              </w:rPr>
              <w:t xml:space="preserve"> коммуникативно-экономическую грамотность, развивать экономическое мышление.</w:t>
            </w:r>
          </w:p>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Январь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«Дом, где деньги живут»</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Онлайн экскурсия в банк, просмотр мультфильма </w:t>
            </w:r>
            <w:r w:rsidRPr="0048074D">
              <w:rPr>
                <w:rFonts w:ascii="Times New Roman" w:hAnsi="Times New Roman" w:cs="Times New Roman"/>
                <w:sz w:val="24"/>
                <w:szCs w:val="24"/>
                <w:lang w:val="ru-RU"/>
              </w:rPr>
              <w:lastRenderedPageBreak/>
              <w:t>фрагмент м/ф «Уроки тётушки совы» (10 серия).</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Познакомить детей с работой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 Дать детям элементарные представления о работе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 о сотрудниках</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банка.</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Познакомить детей с новыми словами, которые встречаются </w:t>
            </w:r>
            <w:r w:rsidRPr="0048074D">
              <w:rPr>
                <w:rFonts w:ascii="Times New Roman" w:hAnsi="Times New Roman" w:cs="Times New Roman"/>
                <w:sz w:val="24"/>
                <w:szCs w:val="24"/>
                <w:lang w:val="ru-RU"/>
              </w:rPr>
              <w:lastRenderedPageBreak/>
              <w:t>в современной жизни, объяснить их значение.</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lastRenderedPageBreak/>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r w:rsidRPr="0048074D">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Ноутбук, проектор, презентация «Экскурсия в банк», фрагмент м/ф «Уроки тётушки совы» (10 серия).</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работой банка, понятиями :банковская карта,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банковский работник, оператор,</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банкомат, ссуда,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консультант.</w:t>
            </w:r>
          </w:p>
        </w:tc>
      </w:tr>
      <w:tr w:rsidR="00DD3DC4" w:rsidRPr="00C553BA" w:rsidTr="00D96375">
        <w:trPr>
          <w:trHeight w:val="25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товар, услуга»</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Д\и «Семейный бюджет»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9563AE"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Сформировать понятия «товар», «услуга», научить отличать товары от услуг. </w:t>
            </w:r>
            <w:r w:rsidRPr="009563AE">
              <w:rPr>
                <w:rFonts w:ascii="Times New Roman" w:hAnsi="Times New Roman" w:cs="Times New Roman"/>
                <w:sz w:val="24"/>
                <w:szCs w:val="24"/>
                <w:lang w:val="ru-RU"/>
              </w:rPr>
              <w:t>Познакомить детей с понятием</w:t>
            </w:r>
            <w:r w:rsidRPr="0048074D">
              <w:rPr>
                <w:rFonts w:ascii="Times New Roman" w:hAnsi="Times New Roman" w:cs="Times New Roman"/>
                <w:sz w:val="24"/>
                <w:szCs w:val="24"/>
              </w:rPr>
              <w:t> </w:t>
            </w:r>
            <w:r w:rsidRPr="009563AE">
              <w:rPr>
                <w:rFonts w:ascii="Times New Roman" w:hAnsi="Times New Roman" w:cs="Times New Roman"/>
                <w:sz w:val="24"/>
                <w:szCs w:val="24"/>
                <w:lang w:val="ru-RU"/>
              </w:rPr>
              <w:t>семейный бюджет и его планирование.</w:t>
            </w:r>
          </w:p>
          <w:p w:rsidR="00BF3C1E" w:rsidRPr="00BF3C1E"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Основные ячейки: доходы и </w:t>
            </w:r>
            <w:proofErr w:type="spellStart"/>
            <w:proofErr w:type="gramStart"/>
            <w:r w:rsidRPr="0048074D">
              <w:rPr>
                <w:rFonts w:ascii="Times New Roman" w:hAnsi="Times New Roman" w:cs="Times New Roman"/>
                <w:sz w:val="24"/>
                <w:szCs w:val="24"/>
                <w:lang w:val="ru-RU"/>
              </w:rPr>
              <w:t>расходы,вспомогательные</w:t>
            </w:r>
            <w:proofErr w:type="spellEnd"/>
            <w:proofErr w:type="gramEnd"/>
            <w:r w:rsidRPr="0048074D">
              <w:rPr>
                <w:rFonts w:ascii="Times New Roman" w:hAnsi="Times New Roman" w:cs="Times New Roman"/>
                <w:sz w:val="24"/>
                <w:szCs w:val="24"/>
                <w:lang w:val="ru-RU"/>
              </w:rPr>
              <w:t xml:space="preserve"> ячейки: виды доходов, виды расходов. Бумажные монетки номиналом 1 рубль. Кассовый аппарат для игры в магазин, игрушки от киндер-сюрприза для продажи.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семейный бюджет, научился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планировать бюджет, исходя из доходов, учитывая расходы; освоил правила покупки и продажи товаров на основе монетного счета.</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«Обмен и покупка товара», С\р </w:t>
            </w:r>
            <w:proofErr w:type="spellStart"/>
            <w:proofErr w:type="gramStart"/>
            <w:r w:rsidRPr="0048074D">
              <w:rPr>
                <w:rFonts w:ascii="Times New Roman" w:hAnsi="Times New Roman" w:cs="Times New Roman"/>
                <w:sz w:val="24"/>
                <w:szCs w:val="24"/>
                <w:lang w:val="ru-RU"/>
              </w:rPr>
              <w:t>игра«</w:t>
            </w:r>
            <w:proofErr w:type="gramEnd"/>
            <w:r w:rsidRPr="0048074D">
              <w:rPr>
                <w:rFonts w:ascii="Times New Roman" w:hAnsi="Times New Roman" w:cs="Times New Roman"/>
                <w:sz w:val="24"/>
                <w:szCs w:val="24"/>
                <w:lang w:val="ru-RU"/>
              </w:rPr>
              <w:t>Магазин</w:t>
            </w:r>
            <w:proofErr w:type="spellEnd"/>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Чтение стихотворения «Три копейки на </w:t>
            </w:r>
            <w:r w:rsidRPr="0048074D">
              <w:rPr>
                <w:rFonts w:ascii="Times New Roman" w:hAnsi="Times New Roman" w:cs="Times New Roman"/>
                <w:sz w:val="24"/>
                <w:szCs w:val="24"/>
                <w:lang w:val="ru-RU"/>
              </w:rPr>
              <w:lastRenderedPageBreak/>
              <w:t>покупку»</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0532C" w:rsidRDefault="00DD3DC4" w:rsidP="00D96375">
            <w:pPr>
              <w:rPr>
                <w:rFonts w:ascii="Times New Roman" w:hAnsi="Times New Roman" w:cs="Times New Roman"/>
                <w:sz w:val="24"/>
                <w:szCs w:val="24"/>
                <w:lang w:val="ru-RU"/>
              </w:rPr>
            </w:pPr>
            <w:r w:rsidRPr="0040532C">
              <w:rPr>
                <w:rFonts w:ascii="Times New Roman" w:hAnsi="Times New Roman" w:cs="Times New Roman"/>
                <w:sz w:val="24"/>
                <w:szCs w:val="24"/>
                <w:lang w:val="ru-RU"/>
              </w:rPr>
              <w:lastRenderedPageBreak/>
              <w:t>Формировать элементарны</w:t>
            </w:r>
            <w:r w:rsidR="0040532C">
              <w:rPr>
                <w:rFonts w:ascii="Times New Roman" w:hAnsi="Times New Roman" w:cs="Times New Roman"/>
                <w:sz w:val="24"/>
                <w:szCs w:val="24"/>
                <w:lang w:val="ru-RU"/>
              </w:rPr>
              <w:t>е</w:t>
            </w:r>
            <w:r w:rsidRPr="0040532C">
              <w:rPr>
                <w:rFonts w:ascii="Times New Roman" w:hAnsi="Times New Roman" w:cs="Times New Roman"/>
                <w:sz w:val="24"/>
                <w:szCs w:val="24"/>
                <w:lang w:val="ru-RU"/>
              </w:rPr>
              <w:t xml:space="preserve"> экономические знания.</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Социально – коммуникативное, речевое развитие, </w:t>
            </w:r>
            <w:proofErr w:type="spellStart"/>
            <w:r w:rsidRPr="0048074D">
              <w:rPr>
                <w:rFonts w:ascii="Times New Roman" w:hAnsi="Times New Roman" w:cs="Times New Roman"/>
                <w:sz w:val="24"/>
                <w:szCs w:val="24"/>
                <w:lang w:val="ru-RU"/>
              </w:rPr>
              <w:t>позновательное</w:t>
            </w:r>
            <w:proofErr w:type="spellEnd"/>
            <w:r w:rsidRPr="0048074D">
              <w:rPr>
                <w:rFonts w:ascii="Times New Roman" w:hAnsi="Times New Roman" w:cs="Times New Roman"/>
                <w:sz w:val="24"/>
                <w:szCs w:val="24"/>
                <w:lang w:val="ru-RU"/>
              </w:rPr>
              <w:t>, физическое 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Сундучок, самовар, горшочек, скалка. </w:t>
            </w:r>
            <w:proofErr w:type="spellStart"/>
            <w:r w:rsidRPr="0048074D">
              <w:rPr>
                <w:rFonts w:ascii="Times New Roman" w:hAnsi="Times New Roman" w:cs="Times New Roman"/>
                <w:sz w:val="24"/>
                <w:szCs w:val="24"/>
                <w:lang w:val="ru-RU"/>
              </w:rPr>
              <w:t>Илюстрации</w:t>
            </w:r>
            <w:proofErr w:type="spellEnd"/>
            <w:r w:rsidRPr="0048074D">
              <w:rPr>
                <w:rFonts w:ascii="Times New Roman" w:hAnsi="Times New Roman" w:cs="Times New Roman"/>
                <w:sz w:val="24"/>
                <w:szCs w:val="24"/>
                <w:lang w:val="ru-RU"/>
              </w:rPr>
              <w:t xml:space="preserve"> сказок «Дудочка и </w:t>
            </w:r>
            <w:proofErr w:type="spellStart"/>
            <w:proofErr w:type="gramStart"/>
            <w:r w:rsidRPr="0048074D">
              <w:rPr>
                <w:rFonts w:ascii="Times New Roman" w:hAnsi="Times New Roman" w:cs="Times New Roman"/>
                <w:sz w:val="24"/>
                <w:szCs w:val="24"/>
                <w:lang w:val="ru-RU"/>
              </w:rPr>
              <w:t>кувшинчик»В.Катаев</w:t>
            </w:r>
            <w:proofErr w:type="spellEnd"/>
            <w:proofErr w:type="gramEnd"/>
            <w:r w:rsidRPr="0048074D">
              <w:rPr>
                <w:rFonts w:ascii="Times New Roman" w:hAnsi="Times New Roman" w:cs="Times New Roman"/>
                <w:sz w:val="24"/>
                <w:szCs w:val="24"/>
                <w:lang w:val="ru-RU"/>
              </w:rPr>
              <w:t>, «</w:t>
            </w:r>
            <w:proofErr w:type="spellStart"/>
            <w:r w:rsidRPr="0048074D">
              <w:rPr>
                <w:rFonts w:ascii="Times New Roman" w:hAnsi="Times New Roman" w:cs="Times New Roman"/>
                <w:sz w:val="24"/>
                <w:szCs w:val="24"/>
                <w:lang w:val="ru-RU"/>
              </w:rPr>
              <w:t>Петушек</w:t>
            </w:r>
            <w:proofErr w:type="spellEnd"/>
            <w:r w:rsidRPr="0048074D">
              <w:rPr>
                <w:rFonts w:ascii="Times New Roman" w:hAnsi="Times New Roman" w:cs="Times New Roman"/>
                <w:sz w:val="24"/>
                <w:szCs w:val="24"/>
                <w:lang w:val="ru-RU"/>
              </w:rPr>
              <w:t xml:space="preserve"> и бобовое зернышко». </w:t>
            </w:r>
            <w:proofErr w:type="spellStart"/>
            <w:proofErr w:type="gramStart"/>
            <w:r w:rsidRPr="0048074D">
              <w:rPr>
                <w:rFonts w:ascii="Times New Roman" w:hAnsi="Times New Roman" w:cs="Times New Roman"/>
                <w:sz w:val="24"/>
                <w:szCs w:val="24"/>
              </w:rPr>
              <w:t>Проектор,компьютор</w:t>
            </w:r>
            <w:proofErr w:type="spellEnd"/>
            <w:proofErr w:type="gram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Атрибуты</w:t>
            </w:r>
            <w:proofErr w:type="spellEnd"/>
            <w:r w:rsidRPr="0048074D">
              <w:rPr>
                <w:rFonts w:ascii="Times New Roman" w:hAnsi="Times New Roman" w:cs="Times New Roman"/>
                <w:sz w:val="24"/>
                <w:szCs w:val="24"/>
              </w:rPr>
              <w:t xml:space="preserve"> к с\р </w:t>
            </w:r>
            <w:proofErr w:type="spellStart"/>
            <w:r w:rsidRPr="0048074D">
              <w:rPr>
                <w:rFonts w:ascii="Times New Roman" w:hAnsi="Times New Roman" w:cs="Times New Roman"/>
                <w:sz w:val="24"/>
                <w:szCs w:val="24"/>
              </w:rPr>
              <w:t>игре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Магазин</w:t>
            </w:r>
            <w:proofErr w:type="spellEnd"/>
            <w:r w:rsidRPr="0048074D">
              <w:rPr>
                <w:rFonts w:ascii="Times New Roman" w:hAnsi="Times New Roman" w:cs="Times New Roman"/>
                <w:sz w:val="24"/>
                <w:szCs w:val="24"/>
              </w:rPr>
              <w:t>»</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«обмен». Развито представление о деньгах, товарах.</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bCs/>
                <w:color w:val="000000"/>
                <w:sz w:val="24"/>
                <w:szCs w:val="24"/>
                <w:shd w:val="clear" w:color="auto" w:fill="FFFFFF"/>
                <w:lang w:val="ru-RU"/>
              </w:rPr>
            </w:pPr>
            <w:r w:rsidRPr="0048074D">
              <w:rPr>
                <w:rFonts w:ascii="Times New Roman" w:hAnsi="Times New Roman" w:cs="Times New Roman"/>
                <w:b/>
                <w:sz w:val="24"/>
                <w:szCs w:val="24"/>
                <w:lang w:val="ru-RU"/>
              </w:rPr>
              <w:t>Блок № 5</w:t>
            </w:r>
            <w:r w:rsidRPr="0048074D">
              <w:rPr>
                <w:rStyle w:val="c1"/>
                <w:rFonts w:ascii="Times New Roman" w:hAnsi="Times New Roman" w:cs="Times New Roman"/>
                <w:b/>
                <w:bCs/>
                <w:color w:val="000000"/>
                <w:sz w:val="24"/>
                <w:szCs w:val="24"/>
                <w:shd w:val="clear" w:color="auto" w:fill="FFFFFF"/>
                <w:lang w:val="ru-RU"/>
              </w:rPr>
              <w:t>. «Семейный бюджет»</w:t>
            </w:r>
          </w:p>
          <w:p w:rsidR="00DD3DC4" w:rsidRPr="0048074D" w:rsidRDefault="00DD3DC4" w:rsidP="00D96375">
            <w:pPr>
              <w:pStyle w:val="c22"/>
              <w:shd w:val="clear" w:color="auto" w:fill="FFFFFF"/>
              <w:spacing w:before="0" w:beforeAutospacing="0" w:after="0" w:afterAutospacing="0"/>
              <w:jc w:val="both"/>
              <w:rPr>
                <w:color w:val="000000"/>
              </w:rPr>
            </w:pPr>
            <w:r w:rsidRPr="0048074D">
              <w:rPr>
                <w:rStyle w:val="c2"/>
                <w:b/>
                <w:bCs/>
                <w:i/>
                <w:iCs/>
                <w:color w:val="000000"/>
              </w:rPr>
              <w:t>Цель</w:t>
            </w:r>
            <w:r w:rsidRPr="0048074D">
              <w:rPr>
                <w:b/>
                <w:bCs/>
                <w:color w:val="000000"/>
              </w:rPr>
              <w:t>:</w:t>
            </w:r>
            <w:r w:rsidRPr="0048074D">
              <w:rPr>
                <w:rStyle w:val="c0"/>
                <w:color w:val="000000"/>
              </w:rPr>
              <w:t> способствовать формированию первоначальных представлений о семейном бюджете и значимости финансовой грамотности в семейной экономике.</w:t>
            </w:r>
          </w:p>
          <w:p w:rsidR="00DD3DC4" w:rsidRPr="0048074D" w:rsidRDefault="00DD3DC4" w:rsidP="00D96375">
            <w:pPr>
              <w:pStyle w:val="c22"/>
              <w:shd w:val="clear" w:color="auto" w:fill="FFFFFF"/>
              <w:spacing w:before="0" w:beforeAutospacing="0" w:after="0" w:afterAutospacing="0"/>
              <w:jc w:val="both"/>
              <w:rPr>
                <w:color w:val="000000"/>
              </w:rPr>
            </w:pPr>
            <w:r w:rsidRPr="0048074D">
              <w:rPr>
                <w:rStyle w:val="c2"/>
                <w:b/>
                <w:bCs/>
                <w:i/>
                <w:iCs/>
                <w:color w:val="000000"/>
              </w:rPr>
              <w:t>Задачи</w:t>
            </w:r>
            <w:r w:rsidRPr="0048074D">
              <w:rPr>
                <w:b/>
                <w:bCs/>
                <w:color w:val="000000"/>
              </w:rPr>
              <w:t>:</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познакомить детей с понятием «семейный бюджет», его структурой (формы доходов и расходов;</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научить ориентироваться в семейном бюджете, рационально формулировать свои запросы как члена семьи;</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сформировать первоначальное представление о различных способах сбережений и экономии бюджета семьи;</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сформировать представление о расходах семьи, понимание основных потребностей семьи и способов их удовлетворения;</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формировать коммуникативно-экономическую грамотность, развивать экономическое мышление;</w:t>
            </w:r>
          </w:p>
          <w:p w:rsidR="00DD3DC4" w:rsidRPr="0048074D" w:rsidRDefault="00DD3DC4" w:rsidP="00D96375">
            <w:pPr>
              <w:numPr>
                <w:ilvl w:val="0"/>
                <w:numId w:val="36"/>
              </w:numPr>
              <w:shd w:val="clear" w:color="auto" w:fill="FFFFFF"/>
              <w:spacing w:before="100" w:beforeAutospacing="1" w:after="100" w:afterAutospacing="1" w:line="240" w:lineRule="auto"/>
              <w:jc w:val="both"/>
              <w:rPr>
                <w:rFonts w:ascii="Times New Roman" w:hAnsi="Times New Roman" w:cs="Times New Roman"/>
                <w:color w:val="000000"/>
                <w:sz w:val="24"/>
                <w:szCs w:val="24"/>
                <w:lang w:val="ru-RU"/>
              </w:rPr>
            </w:pPr>
            <w:r w:rsidRPr="0048074D">
              <w:rPr>
                <w:rStyle w:val="c0"/>
                <w:rFonts w:ascii="Times New Roman" w:hAnsi="Times New Roman" w:cs="Times New Roman"/>
                <w:color w:val="000000"/>
                <w:sz w:val="24"/>
                <w:szCs w:val="24"/>
                <w:lang w:val="ru-RU"/>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Февраль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«Что такое цена (стоимость)»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Чтение фрагмента сказки «Конек – Горбунок»,</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С\р. Игра «Магазин»</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3F0CCB"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Познакомить с понятием «Цена»-формировать у детей уверенность, умение общаться с окружающим миром. </w:t>
            </w:r>
            <w:r w:rsidRPr="003F0CCB">
              <w:rPr>
                <w:rFonts w:ascii="Times New Roman" w:hAnsi="Times New Roman" w:cs="Times New Roman"/>
                <w:sz w:val="24"/>
                <w:szCs w:val="24"/>
                <w:lang w:val="ru-RU"/>
              </w:rPr>
              <w:t>Учить распределять роли, исполнять соответствующую роль.</w:t>
            </w:r>
            <w:r w:rsidR="00BF3C1E" w:rsidRPr="00BF3C1E">
              <w:rPr>
                <w:lang w:val="ru-RU"/>
              </w:rPr>
              <w:t xml:space="preserve"> </w:t>
            </w:r>
            <w:r w:rsidR="00BF3C1E">
              <w:rPr>
                <w:rFonts w:ascii="Times New Roman" w:hAnsi="Times New Roman" w:cs="Times New Roman"/>
                <w:sz w:val="24"/>
                <w:szCs w:val="24"/>
                <w:lang w:val="ru-RU"/>
              </w:rPr>
              <w:t>Воспитывать творчество</w:t>
            </w:r>
            <w:r w:rsidR="00BF3C1E" w:rsidRPr="00BF3C1E">
              <w:rPr>
                <w:rFonts w:ascii="Times New Roman" w:hAnsi="Times New Roman" w:cs="Times New Roman"/>
                <w:sz w:val="24"/>
                <w:szCs w:val="24"/>
                <w:lang w:val="ru-RU"/>
              </w:rPr>
              <w:t xml:space="preserve"> активной и самостоятельной личности с нравственной позицией и нравственным самопознанием. ...</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Атрибуты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к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сюжетно-ролевой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игре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Магазин»,игрушка</w:t>
            </w:r>
            <w:proofErr w:type="spellEnd"/>
            <w:r w:rsidRPr="0048074D">
              <w:rPr>
                <w:rFonts w:ascii="Times New Roman" w:hAnsi="Times New Roman" w:cs="Times New Roman"/>
                <w:sz w:val="24"/>
                <w:szCs w:val="24"/>
                <w:lang w:val="ru-RU"/>
              </w:rPr>
              <w:t xml:space="preserve"> Незнайка, текст сказки «Конек – Горбунок».</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Умеет обращаться к </w:t>
            </w:r>
            <w:proofErr w:type="gramStart"/>
            <w:r w:rsidRPr="0048074D">
              <w:rPr>
                <w:rFonts w:ascii="Times New Roman" w:hAnsi="Times New Roman" w:cs="Times New Roman"/>
                <w:sz w:val="24"/>
                <w:szCs w:val="24"/>
                <w:lang w:val="ru-RU"/>
              </w:rPr>
              <w:t>продавцу,  отвечать</w:t>
            </w:r>
            <w:proofErr w:type="gramEnd"/>
            <w:r w:rsidRPr="0048074D">
              <w:rPr>
                <w:rFonts w:ascii="Times New Roman" w:hAnsi="Times New Roman" w:cs="Times New Roman"/>
                <w:sz w:val="24"/>
                <w:szCs w:val="24"/>
                <w:lang w:val="ru-RU"/>
              </w:rPr>
              <w:t xml:space="preserve"> на вопросы, развита диалогическая </w:t>
            </w:r>
            <w:proofErr w:type="spellStart"/>
            <w:r w:rsidRPr="0048074D">
              <w:rPr>
                <w:rFonts w:ascii="Times New Roman" w:hAnsi="Times New Roman" w:cs="Times New Roman"/>
                <w:sz w:val="24"/>
                <w:szCs w:val="24"/>
                <w:lang w:val="ru-RU"/>
              </w:rPr>
              <w:t>речь;имеет</w:t>
            </w:r>
            <w:proofErr w:type="spellEnd"/>
            <w:r w:rsidRPr="0048074D">
              <w:rPr>
                <w:rFonts w:ascii="Times New Roman" w:hAnsi="Times New Roman" w:cs="Times New Roman"/>
                <w:sz w:val="24"/>
                <w:szCs w:val="24"/>
                <w:lang w:val="ru-RU"/>
              </w:rPr>
              <w:t xml:space="preserve"> навыки счета.</w:t>
            </w:r>
          </w:p>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Без чего нам не обойтись в жизни?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Беседа на тему «Что нельзя купить за деньги?».</w:t>
            </w:r>
            <w:r w:rsidRPr="0048074D">
              <w:rPr>
                <w:rFonts w:ascii="Times New Roman" w:hAnsi="Times New Roman" w:cs="Times New Roman"/>
                <w:sz w:val="24"/>
                <w:szCs w:val="24"/>
              </w:rPr>
              <w:t xml:space="preserve"> Д/и </w:t>
            </w:r>
            <w:r w:rsidRPr="0048074D">
              <w:rPr>
                <w:rFonts w:ascii="Times New Roman" w:hAnsi="Times New Roman" w:cs="Times New Roman"/>
                <w:sz w:val="24"/>
                <w:szCs w:val="24"/>
              </w:rPr>
              <w:lastRenderedPageBreak/>
              <w:t>«</w:t>
            </w:r>
            <w:proofErr w:type="spellStart"/>
            <w:r w:rsidRPr="0048074D">
              <w:rPr>
                <w:rFonts w:ascii="Times New Roman" w:hAnsi="Times New Roman" w:cs="Times New Roman"/>
                <w:sz w:val="24"/>
                <w:szCs w:val="24"/>
              </w:rPr>
              <w:t>Что</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можно</w:t>
            </w:r>
            <w:proofErr w:type="spellEnd"/>
            <w:r w:rsidRPr="0048074D">
              <w:rPr>
                <w:rFonts w:ascii="Times New Roman" w:hAnsi="Times New Roman" w:cs="Times New Roman"/>
                <w:sz w:val="24"/>
                <w:szCs w:val="24"/>
              </w:rPr>
              <w:t xml:space="preserve"> и </w:t>
            </w:r>
            <w:proofErr w:type="spellStart"/>
            <w:r w:rsidRPr="0048074D">
              <w:rPr>
                <w:rFonts w:ascii="Times New Roman" w:hAnsi="Times New Roman" w:cs="Times New Roman"/>
                <w:sz w:val="24"/>
                <w:szCs w:val="24"/>
              </w:rPr>
              <w:t>нельзя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купить</w:t>
            </w:r>
            <w:proofErr w:type="spellEnd"/>
            <w:r w:rsidRPr="0048074D">
              <w:rPr>
                <w:rFonts w:ascii="Times New Roman" w:hAnsi="Times New Roman" w:cs="Times New Roman"/>
                <w:sz w:val="24"/>
                <w:szCs w:val="24"/>
              </w:rPr>
              <w:t>?»</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Повторить понятие «потребности </w:t>
            </w:r>
            <w:proofErr w:type="spellStart"/>
            <w:r w:rsidRPr="0048074D">
              <w:rPr>
                <w:rFonts w:ascii="Times New Roman" w:hAnsi="Times New Roman" w:cs="Times New Roman"/>
                <w:sz w:val="24"/>
                <w:szCs w:val="24"/>
                <w:lang w:val="ru-RU"/>
              </w:rPr>
              <w:t>человека</w:t>
            </w:r>
            <w:proofErr w:type="gramStart"/>
            <w:r w:rsidRPr="0048074D">
              <w:rPr>
                <w:rFonts w:ascii="Times New Roman" w:hAnsi="Times New Roman" w:cs="Times New Roman"/>
                <w:sz w:val="24"/>
                <w:szCs w:val="24"/>
                <w:lang w:val="ru-RU"/>
              </w:rPr>
              <w:t>»,закрепить</w:t>
            </w:r>
            <w:proofErr w:type="spellEnd"/>
            <w:proofErr w:type="gramEnd"/>
            <w:r w:rsidRPr="0048074D">
              <w:rPr>
                <w:rFonts w:ascii="Times New Roman" w:hAnsi="Times New Roman" w:cs="Times New Roman"/>
                <w:sz w:val="24"/>
                <w:szCs w:val="24"/>
                <w:lang w:val="ru-RU"/>
              </w:rPr>
              <w:t xml:space="preserve"> названия основных потребностей и что </w:t>
            </w:r>
            <w:r w:rsidRPr="0048074D">
              <w:rPr>
                <w:rFonts w:ascii="Times New Roman" w:hAnsi="Times New Roman" w:cs="Times New Roman"/>
                <w:sz w:val="24"/>
                <w:szCs w:val="24"/>
                <w:lang w:val="ru-RU"/>
              </w:rPr>
              <w:lastRenderedPageBreak/>
              <w:t xml:space="preserve">к ним относится. </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Социально – коммуникативное, речевое развитие, познавательное </w:t>
            </w:r>
            <w:r w:rsidRPr="0048074D">
              <w:rPr>
                <w:rFonts w:ascii="Times New Roman" w:hAnsi="Times New Roman" w:cs="Times New Roman"/>
                <w:sz w:val="24"/>
                <w:szCs w:val="24"/>
                <w:lang w:val="ru-RU"/>
              </w:rPr>
              <w:lastRenderedPageBreak/>
              <w:t>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Атрибуты для д/и «Что можно и нельзя купить</w:t>
            </w:r>
            <w:proofErr w:type="gramStart"/>
            <w:r w:rsidRPr="0048074D">
              <w:rPr>
                <w:rFonts w:ascii="Times New Roman" w:hAnsi="Times New Roman" w:cs="Times New Roman"/>
                <w:sz w:val="24"/>
                <w:szCs w:val="24"/>
                <w:lang w:val="ru-RU"/>
              </w:rPr>
              <w:t>?»(</w:t>
            </w:r>
            <w:proofErr w:type="gramEnd"/>
            <w:r w:rsidRPr="0048074D">
              <w:rPr>
                <w:rFonts w:ascii="Times New Roman" w:hAnsi="Times New Roman" w:cs="Times New Roman"/>
                <w:sz w:val="24"/>
                <w:szCs w:val="24"/>
                <w:lang w:val="ru-RU"/>
              </w:rPr>
              <w:t>картинки с разными предметами).</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Развиты социально-личностные качества и ценностные ориентиры, необходимые для рационального </w:t>
            </w:r>
            <w:r w:rsidRPr="0048074D">
              <w:rPr>
                <w:rFonts w:ascii="Times New Roman" w:hAnsi="Times New Roman" w:cs="Times New Roman"/>
                <w:sz w:val="24"/>
                <w:szCs w:val="24"/>
                <w:lang w:val="ru-RU"/>
              </w:rPr>
              <w:lastRenderedPageBreak/>
              <w:t>поведения в сфере экономики.</w:t>
            </w:r>
          </w:p>
        </w:tc>
      </w:tr>
      <w:tr w:rsidR="00DD3DC4" w:rsidRPr="00C553BA" w:rsidTr="00D96375">
        <w:trPr>
          <w:trHeight w:val="32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«Что такое семейный бюджет»</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о семейном бюджете, его планировании и расходовании.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Д\и </w:t>
            </w:r>
            <w:proofErr w:type="gramStart"/>
            <w:r w:rsidRPr="0048074D">
              <w:rPr>
                <w:rFonts w:ascii="Times New Roman" w:hAnsi="Times New Roman" w:cs="Times New Roman"/>
                <w:sz w:val="24"/>
                <w:szCs w:val="24"/>
                <w:lang w:val="ru-RU"/>
              </w:rPr>
              <w:t>« какие</w:t>
            </w:r>
            <w:proofErr w:type="gramEnd"/>
            <w:r w:rsidRPr="0048074D">
              <w:rPr>
                <w:rFonts w:ascii="Times New Roman" w:hAnsi="Times New Roman" w:cs="Times New Roman"/>
                <w:sz w:val="24"/>
                <w:szCs w:val="24"/>
                <w:lang w:val="ru-RU"/>
              </w:rPr>
              <w:t xml:space="preserve"> бывают доходы?»</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0532C" w:rsidRDefault="00DD3DC4" w:rsidP="00D96375">
            <w:pPr>
              <w:rPr>
                <w:lang w:val="ru-RU"/>
              </w:rPr>
            </w:pPr>
            <w:r w:rsidRPr="0048074D">
              <w:rPr>
                <w:rFonts w:ascii="Times New Roman" w:hAnsi="Times New Roman" w:cs="Times New Roman"/>
                <w:sz w:val="24"/>
                <w:szCs w:val="24"/>
                <w:lang w:val="ru-RU"/>
              </w:rPr>
              <w:t>Расширить представление детей о составляющих семейного бюджета; развивать диалогическую речь, активизировать словарный запас; воспитывать у детей бережливость как условие сохранения семейного бюджета.</w:t>
            </w:r>
            <w:r w:rsidR="0040532C" w:rsidRPr="0040532C">
              <w:rPr>
                <w:lang w:val="ru-RU"/>
              </w:rPr>
              <w:t xml:space="preserve"> </w:t>
            </w:r>
          </w:p>
          <w:p w:rsidR="00DD3DC4" w:rsidRPr="0048074D" w:rsidRDefault="0040532C" w:rsidP="00D96375">
            <w:pPr>
              <w:rPr>
                <w:rFonts w:ascii="Times New Roman" w:hAnsi="Times New Roman" w:cs="Times New Roman"/>
                <w:sz w:val="24"/>
                <w:szCs w:val="24"/>
                <w:lang w:val="ru-RU"/>
              </w:rPr>
            </w:pPr>
            <w:r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Карточки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изображением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членов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семьи;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карточки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изображением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предметов,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символизирующих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основные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неосновные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расходы,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иллюстрации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изображением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различных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видов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деятельности (бабушка вяжет, мама стирает и т. д.), игрушка Незнайка,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br/>
              <w:t>компьютерная презентация, компьютер, картинки к загадкам, картинки с изображением профессий, картинки с изображением предметов и орудий труда, фишки.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понятием «денежные сбережения»;</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с понятием «семейный бюджет», его структурой (формы доходов и расходов).</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«Семейные расходы»</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Беседа «Расходы </w:t>
            </w:r>
            <w:r w:rsidRPr="0048074D">
              <w:rPr>
                <w:rFonts w:ascii="Times New Roman" w:hAnsi="Times New Roman" w:cs="Times New Roman"/>
                <w:sz w:val="24"/>
                <w:szCs w:val="24"/>
                <w:lang w:val="ru-RU"/>
              </w:rPr>
              <w:lastRenderedPageBreak/>
              <w:t>личные и общие».</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 Познакомить с понятием «</w:t>
            </w:r>
            <w:proofErr w:type="gramStart"/>
            <w:r w:rsidRPr="0048074D">
              <w:rPr>
                <w:rFonts w:ascii="Times New Roman" w:hAnsi="Times New Roman" w:cs="Times New Roman"/>
                <w:sz w:val="24"/>
                <w:szCs w:val="24"/>
                <w:lang w:val="ru-RU"/>
              </w:rPr>
              <w:t>расходы»(</w:t>
            </w:r>
            <w:proofErr w:type="gramEnd"/>
            <w:r w:rsidRPr="0048074D">
              <w:rPr>
                <w:rFonts w:ascii="Times New Roman" w:hAnsi="Times New Roman" w:cs="Times New Roman"/>
                <w:sz w:val="24"/>
                <w:szCs w:val="24"/>
                <w:lang w:val="ru-RU"/>
              </w:rPr>
              <w:t xml:space="preserve"> обязательные и необязательные).</w:t>
            </w:r>
            <w:r w:rsidR="00BF3C1E" w:rsidRPr="00BF3C1E">
              <w:rPr>
                <w:lang w:val="ru-RU"/>
              </w:rPr>
              <w:t xml:space="preserve"> </w:t>
            </w:r>
            <w:r w:rsidR="00BF3C1E">
              <w:rPr>
                <w:rFonts w:ascii="Times New Roman" w:hAnsi="Times New Roman" w:cs="Times New Roman"/>
                <w:sz w:val="24"/>
                <w:szCs w:val="24"/>
                <w:lang w:val="ru-RU"/>
              </w:rPr>
              <w:t xml:space="preserve">Воспитывать творчески активную и </w:t>
            </w:r>
            <w:r w:rsidR="00BF3C1E">
              <w:rPr>
                <w:rFonts w:ascii="Times New Roman" w:hAnsi="Times New Roman" w:cs="Times New Roman"/>
                <w:sz w:val="24"/>
                <w:szCs w:val="24"/>
                <w:lang w:val="ru-RU"/>
              </w:rPr>
              <w:lastRenderedPageBreak/>
              <w:t>самостоятельную личность</w:t>
            </w:r>
            <w:r w:rsidR="00BF3C1E" w:rsidRPr="00BF3C1E">
              <w:rPr>
                <w:rFonts w:ascii="Times New Roman" w:hAnsi="Times New Roman" w:cs="Times New Roman"/>
                <w:sz w:val="24"/>
                <w:szCs w:val="24"/>
                <w:lang w:val="ru-RU"/>
              </w:rPr>
              <w:t xml:space="preserve"> с нравственной позицией и нравственн</w:t>
            </w:r>
            <w:r w:rsidR="00BF3C1E">
              <w:rPr>
                <w:rFonts w:ascii="Times New Roman" w:hAnsi="Times New Roman" w:cs="Times New Roman"/>
                <w:sz w:val="24"/>
                <w:szCs w:val="24"/>
                <w:lang w:val="ru-RU"/>
              </w:rPr>
              <w:t xml:space="preserve">ым самопознанием.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Социально – коммуникативное, речевое развитие, познавательное </w:t>
            </w:r>
            <w:r w:rsidRPr="0048074D">
              <w:rPr>
                <w:rFonts w:ascii="Times New Roman" w:hAnsi="Times New Roman" w:cs="Times New Roman"/>
                <w:sz w:val="24"/>
                <w:szCs w:val="24"/>
                <w:lang w:val="ru-RU"/>
              </w:rPr>
              <w:lastRenderedPageBreak/>
              <w:t>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Игрушка «Незнайка», карточки с изображениями «основных и неосновных» расходов.</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Знаком с </w:t>
            </w:r>
            <w:proofErr w:type="spellStart"/>
            <w:r w:rsidRPr="0048074D">
              <w:rPr>
                <w:rFonts w:ascii="Times New Roman" w:hAnsi="Times New Roman" w:cs="Times New Roman"/>
                <w:sz w:val="24"/>
                <w:szCs w:val="24"/>
                <w:lang w:val="ru-RU"/>
              </w:rPr>
              <w:t>поняятием</w:t>
            </w:r>
            <w:proofErr w:type="spellEnd"/>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Расходы</w:t>
            </w:r>
            <w:proofErr w:type="gramStart"/>
            <w:r w:rsidRPr="0048074D">
              <w:rPr>
                <w:rFonts w:ascii="Times New Roman" w:hAnsi="Times New Roman" w:cs="Times New Roman"/>
                <w:sz w:val="24"/>
                <w:szCs w:val="24"/>
                <w:lang w:val="ru-RU"/>
              </w:rPr>
              <w:t>»,какими</w:t>
            </w:r>
            <w:proofErr w:type="spellEnd"/>
            <w:proofErr w:type="gramEnd"/>
            <w:r w:rsidRPr="0048074D">
              <w:rPr>
                <w:rFonts w:ascii="Times New Roman" w:hAnsi="Times New Roman" w:cs="Times New Roman"/>
                <w:sz w:val="24"/>
                <w:szCs w:val="24"/>
                <w:lang w:val="ru-RU"/>
              </w:rPr>
              <w:t xml:space="preserve"> они бывают. Воспитана бережливость и умение </w:t>
            </w:r>
            <w:r w:rsidRPr="0048074D">
              <w:rPr>
                <w:rFonts w:ascii="Times New Roman" w:hAnsi="Times New Roman" w:cs="Times New Roman"/>
                <w:sz w:val="24"/>
                <w:szCs w:val="24"/>
                <w:lang w:val="ru-RU"/>
              </w:rPr>
              <w:lastRenderedPageBreak/>
              <w:t>экономно(разумно) тратить деньги.</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Март</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«Как распределить бюджет семьи»</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Д\и «Ты сегодня папа и получил зарплату»</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Упражнять детей в планировании расходов семейного бюджета; уточнить представления о границах экономических возможностей семьи, ее достатке и примерном уровне потребностей соответственно семейному бюджету.</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Картинки с изображением кота Белобока, монетки, два ведра. Импровизированный магазин, на полках которого стоят карточки с изображениями предметов первой необходимости (всего 45 картинок), автомашин разных марок, велосипедов, а также несколько карточек с изображениями провоцирующих, явно не требующихся семье объектов (например, тигр, слон, самолет).</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Знаком  с понятием «бюджет семьи»; имеет знания об основных и дополнительных доходах в </w:t>
            </w:r>
            <w:proofErr w:type="spellStart"/>
            <w:r w:rsidRPr="0048074D">
              <w:rPr>
                <w:rFonts w:ascii="Times New Roman" w:hAnsi="Times New Roman" w:cs="Times New Roman"/>
                <w:sz w:val="24"/>
                <w:szCs w:val="24"/>
                <w:lang w:val="ru-RU"/>
              </w:rPr>
              <w:t>семье.Называет</w:t>
            </w:r>
            <w:proofErr w:type="spellEnd"/>
            <w:r w:rsidRPr="0048074D">
              <w:rPr>
                <w:rFonts w:ascii="Times New Roman" w:hAnsi="Times New Roman" w:cs="Times New Roman"/>
                <w:sz w:val="24"/>
                <w:szCs w:val="24"/>
                <w:lang w:val="ru-RU"/>
              </w:rPr>
              <w:t xml:space="preserve"> «покупки», объясняя свой выбор.</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«Карманные деньги»</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Притча «Заработанное </w:t>
            </w:r>
            <w:r w:rsidRPr="0048074D">
              <w:rPr>
                <w:rFonts w:ascii="Times New Roman" w:hAnsi="Times New Roman" w:cs="Times New Roman"/>
                <w:sz w:val="24"/>
                <w:szCs w:val="24"/>
                <w:lang w:val="ru-RU"/>
              </w:rPr>
              <w:lastRenderedPageBreak/>
              <w:t>своим трудом»,</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«Как можно заработать деньги детям».</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Приучать к </w:t>
            </w:r>
            <w:proofErr w:type="gramStart"/>
            <w:r w:rsidRPr="0048074D">
              <w:rPr>
                <w:rFonts w:ascii="Times New Roman" w:hAnsi="Times New Roman" w:cs="Times New Roman"/>
                <w:sz w:val="24"/>
                <w:szCs w:val="24"/>
                <w:lang w:val="ru-RU"/>
              </w:rPr>
              <w:t>бережливости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 развивать</w:t>
            </w:r>
            <w:proofErr w:type="gramEnd"/>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память, внимание, речь, стимулировать активность детей;</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lastRenderedPageBreak/>
              <w:t>Воспитание разумного подхода к своим желаниям, сопоставление их с возможностями бюджета семьи, способствовать воспитанию нравственных качеств.</w:t>
            </w:r>
          </w:p>
          <w:p w:rsidR="00DD3DC4" w:rsidRPr="0048074D" w:rsidRDefault="00DD3DC4" w:rsidP="00D96375">
            <w:pPr>
              <w:rPr>
                <w:rFonts w:ascii="Times New Roman" w:hAnsi="Times New Roman" w:cs="Times New Roman"/>
                <w:sz w:val="24"/>
                <w:szCs w:val="24"/>
                <w:lang w:val="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Социально – коммуникативное, речевое развитие, познавательное </w:t>
            </w:r>
            <w:r w:rsidRPr="0048074D">
              <w:rPr>
                <w:rFonts w:ascii="Times New Roman" w:hAnsi="Times New Roman" w:cs="Times New Roman"/>
                <w:sz w:val="24"/>
                <w:szCs w:val="24"/>
                <w:lang w:val="ru-RU"/>
              </w:rPr>
              <w:lastRenderedPageBreak/>
              <w:t>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Ноутбук, презентация на тему «Как можно заработать деньги детям».</w:t>
            </w: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Знаком с понятием «Карманные деньги», знает о </w:t>
            </w:r>
            <w:proofErr w:type="spellStart"/>
            <w:r w:rsidRPr="0048074D">
              <w:rPr>
                <w:rFonts w:ascii="Times New Roman" w:hAnsi="Times New Roman" w:cs="Times New Roman"/>
                <w:sz w:val="24"/>
                <w:szCs w:val="24"/>
                <w:lang w:val="ru-RU"/>
              </w:rPr>
              <w:t>возмоности</w:t>
            </w:r>
            <w:proofErr w:type="spellEnd"/>
            <w:r w:rsidRPr="0048074D">
              <w:rPr>
                <w:rFonts w:ascii="Times New Roman" w:hAnsi="Times New Roman" w:cs="Times New Roman"/>
                <w:sz w:val="24"/>
                <w:szCs w:val="24"/>
                <w:lang w:val="ru-RU"/>
              </w:rPr>
              <w:t xml:space="preserve"> заработка.</w:t>
            </w:r>
          </w:p>
        </w:tc>
      </w:tr>
      <w:tr w:rsidR="00DD3DC4" w:rsidRPr="003F0CCB" w:rsidTr="00D96375">
        <w:trPr>
          <w:trHeight w:val="5319"/>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Сюжетно – дидактическая игра «Что? Где? </w:t>
            </w:r>
            <w:proofErr w:type="spellStart"/>
            <w:proofErr w:type="gramStart"/>
            <w:r w:rsidRPr="0048074D">
              <w:rPr>
                <w:rFonts w:ascii="Times New Roman" w:hAnsi="Times New Roman" w:cs="Times New Roman"/>
                <w:sz w:val="24"/>
                <w:szCs w:val="24"/>
              </w:rPr>
              <w:t>Почем</w:t>
            </w:r>
            <w:proofErr w:type="spellEnd"/>
            <w:r w:rsidRPr="0048074D">
              <w:rPr>
                <w:rFonts w:ascii="Times New Roman" w:hAnsi="Times New Roman" w:cs="Times New Roman"/>
                <w:sz w:val="24"/>
                <w:szCs w:val="24"/>
              </w:rPr>
              <w:t>?»</w:t>
            </w:r>
            <w:proofErr w:type="gramEnd"/>
          </w:p>
          <w:p w:rsidR="00DD3DC4" w:rsidRPr="0048074D" w:rsidRDefault="00DD3DC4" w:rsidP="00D9637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Продолжить обучение детей экономному использованию материала.</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Закрепить знания </w:t>
            </w:r>
            <w:proofErr w:type="gramStart"/>
            <w:r w:rsidRPr="0048074D">
              <w:rPr>
                <w:rFonts w:ascii="Times New Roman" w:hAnsi="Times New Roman" w:cs="Times New Roman"/>
                <w:sz w:val="24"/>
                <w:szCs w:val="24"/>
                <w:lang w:val="ru-RU"/>
              </w:rPr>
              <w:t xml:space="preserve">о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профессиях</w:t>
            </w:r>
            <w:proofErr w:type="gramEnd"/>
            <w:r w:rsidRPr="0048074D">
              <w:rPr>
                <w:rFonts w:ascii="Times New Roman" w:hAnsi="Times New Roman" w:cs="Times New Roman"/>
                <w:sz w:val="24"/>
                <w:szCs w:val="24"/>
                <w:lang w:val="ru-RU"/>
              </w:rPr>
              <w:t>.</w:t>
            </w:r>
          </w:p>
          <w:p w:rsidR="00BF3C1E"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Закрепить понятия бюджет, заработная плата, реклама, рекламист.</w:t>
            </w:r>
          </w:p>
          <w:p w:rsidR="00DD3DC4" w:rsidRPr="0048074D" w:rsidRDefault="00BF3C1E" w:rsidP="00D96375">
            <w:pPr>
              <w:rPr>
                <w:rFonts w:ascii="Times New Roman" w:hAnsi="Times New Roman" w:cs="Times New Roman"/>
                <w:sz w:val="24"/>
                <w:szCs w:val="24"/>
                <w:lang w:val="ru-RU"/>
              </w:rPr>
            </w:pPr>
            <w:r w:rsidRPr="00BF3C1E">
              <w:rPr>
                <w:lang w:val="ru-RU"/>
              </w:rPr>
              <w:t xml:space="preserve"> </w:t>
            </w:r>
            <w:r w:rsidRPr="00BF3C1E">
              <w:rPr>
                <w:rFonts w:ascii="Times New Roman" w:hAnsi="Times New Roman" w:cs="Times New Roman"/>
                <w:sz w:val="24"/>
                <w:szCs w:val="24"/>
                <w:lang w:val="ru-RU"/>
              </w:rPr>
              <w:t>Воспитывать творчески активную и самостоятельную личность с нравственной позицией и нравственным самопознанием.</w:t>
            </w:r>
          </w:p>
          <w:p w:rsidR="00DD3DC4" w:rsidRPr="0048074D" w:rsidRDefault="00DD3DC4" w:rsidP="00D96375">
            <w:pPr>
              <w:rPr>
                <w:rFonts w:ascii="Times New Roman" w:hAnsi="Times New Roman" w:cs="Times New Roman"/>
                <w:sz w:val="24"/>
                <w:szCs w:val="24"/>
                <w:lang w:val="ru-RU"/>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8 бумажных конвертов с купюрами внутри: 4 конверта с валютой,4 конверта с купюрой в 100 рублей;2</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стойки с изображениями эмблем команд и карманами для монет; бумажные монеты достоинством в 1 </w:t>
            </w:r>
            <w:proofErr w:type="spellStart"/>
            <w:r w:rsidRPr="0048074D">
              <w:rPr>
                <w:rFonts w:ascii="Times New Roman" w:hAnsi="Times New Roman" w:cs="Times New Roman"/>
                <w:sz w:val="24"/>
                <w:szCs w:val="24"/>
                <w:lang w:val="ru-RU"/>
              </w:rPr>
              <w:t>рубль;конверты</w:t>
            </w:r>
            <w:proofErr w:type="spellEnd"/>
            <w:r w:rsidRPr="0048074D">
              <w:rPr>
                <w:rFonts w:ascii="Times New Roman" w:hAnsi="Times New Roman" w:cs="Times New Roman"/>
                <w:sz w:val="24"/>
                <w:szCs w:val="24"/>
                <w:lang w:val="ru-RU"/>
              </w:rPr>
              <w:t xml:space="preserve"> с </w:t>
            </w:r>
            <w:proofErr w:type="spellStart"/>
            <w:r w:rsidRPr="0048074D">
              <w:rPr>
                <w:rFonts w:ascii="Times New Roman" w:hAnsi="Times New Roman" w:cs="Times New Roman"/>
                <w:sz w:val="24"/>
                <w:szCs w:val="24"/>
                <w:lang w:val="ru-RU"/>
              </w:rPr>
              <w:t>заданиями;предметы</w:t>
            </w:r>
            <w:proofErr w:type="spellEnd"/>
            <w:r w:rsidRPr="0048074D">
              <w:rPr>
                <w:rFonts w:ascii="Times New Roman" w:hAnsi="Times New Roman" w:cs="Times New Roman"/>
                <w:sz w:val="24"/>
                <w:szCs w:val="24"/>
                <w:lang w:val="ru-RU"/>
              </w:rPr>
              <w:t xml:space="preserve"> (товары) для рекламирования: машинка, кукла, муляжи овощей и фруктов, цветные карандаши, книги, </w:t>
            </w:r>
            <w:proofErr w:type="spellStart"/>
            <w:r w:rsidRPr="0048074D">
              <w:rPr>
                <w:rFonts w:ascii="Times New Roman" w:hAnsi="Times New Roman" w:cs="Times New Roman"/>
                <w:sz w:val="24"/>
                <w:szCs w:val="24"/>
                <w:lang w:val="ru-RU"/>
              </w:rPr>
              <w:t>металлофон;листы</w:t>
            </w:r>
            <w:proofErr w:type="spellEnd"/>
            <w:r w:rsidRPr="0048074D">
              <w:rPr>
                <w:rFonts w:ascii="Times New Roman" w:hAnsi="Times New Roman" w:cs="Times New Roman"/>
                <w:sz w:val="24"/>
                <w:szCs w:val="24"/>
                <w:lang w:val="ru-RU"/>
              </w:rPr>
              <w:t xml:space="preserve"> цветной бумаги, простые карандаши, шаблоны треугольников по количеству </w:t>
            </w:r>
            <w:proofErr w:type="spellStart"/>
            <w:r w:rsidRPr="0048074D">
              <w:rPr>
                <w:rFonts w:ascii="Times New Roman" w:hAnsi="Times New Roman" w:cs="Times New Roman"/>
                <w:sz w:val="24"/>
                <w:szCs w:val="24"/>
                <w:lang w:val="ru-RU"/>
              </w:rPr>
              <w:t>детей;песочные</w:t>
            </w:r>
            <w:proofErr w:type="spellEnd"/>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часы;оборудованный</w:t>
            </w:r>
            <w:proofErr w:type="spellEnd"/>
            <w:r w:rsidRPr="0048074D">
              <w:rPr>
                <w:rFonts w:ascii="Times New Roman" w:hAnsi="Times New Roman" w:cs="Times New Roman"/>
                <w:sz w:val="24"/>
                <w:szCs w:val="24"/>
                <w:lang w:val="ru-RU"/>
              </w:rPr>
              <w:t xml:space="preserve"> «Магазин» с товарами</w:t>
            </w:r>
            <w:r>
              <w:rPr>
                <w:rFonts w:ascii="Times New Roman" w:hAnsi="Times New Roman" w:cs="Times New Roman"/>
                <w:sz w:val="24"/>
                <w:szCs w:val="24"/>
                <w:lang w:val="ru-RU"/>
              </w:rPr>
              <w:t>.</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3F0CCB"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Сформировано умение совершать покупку в пределах имеющихся денежных </w:t>
            </w:r>
            <w:proofErr w:type="spellStart"/>
            <w:proofErr w:type="gramStart"/>
            <w:r w:rsidRPr="0048074D">
              <w:rPr>
                <w:rFonts w:ascii="Times New Roman" w:hAnsi="Times New Roman" w:cs="Times New Roman"/>
                <w:sz w:val="24"/>
                <w:szCs w:val="24"/>
                <w:lang w:val="ru-RU"/>
              </w:rPr>
              <w:t>средств,умение</w:t>
            </w:r>
            <w:proofErr w:type="spellEnd"/>
            <w:proofErr w:type="gramEnd"/>
            <w:r w:rsidRPr="0048074D">
              <w:rPr>
                <w:rFonts w:ascii="Times New Roman" w:hAnsi="Times New Roman" w:cs="Times New Roman"/>
                <w:sz w:val="24"/>
                <w:szCs w:val="24"/>
                <w:lang w:val="ru-RU"/>
              </w:rPr>
              <w:t xml:space="preserve"> договариваться, объединять денежные средства для совместных </w:t>
            </w:r>
            <w:proofErr w:type="spellStart"/>
            <w:r w:rsidRPr="0048074D">
              <w:rPr>
                <w:rFonts w:ascii="Times New Roman" w:hAnsi="Times New Roman" w:cs="Times New Roman"/>
                <w:sz w:val="24"/>
                <w:szCs w:val="24"/>
                <w:lang w:val="ru-RU"/>
              </w:rPr>
              <w:t>покупок,закреплены</w:t>
            </w:r>
            <w:proofErr w:type="spellEnd"/>
            <w:r w:rsidRPr="0048074D">
              <w:rPr>
                <w:rFonts w:ascii="Times New Roman" w:hAnsi="Times New Roman" w:cs="Times New Roman"/>
                <w:sz w:val="24"/>
                <w:szCs w:val="24"/>
                <w:lang w:val="ru-RU"/>
              </w:rPr>
              <w:t xml:space="preserve"> навыки счета. </w:t>
            </w:r>
            <w:r w:rsidRPr="003F0CCB">
              <w:rPr>
                <w:rFonts w:ascii="Times New Roman" w:hAnsi="Times New Roman" w:cs="Times New Roman"/>
                <w:sz w:val="24"/>
                <w:szCs w:val="24"/>
                <w:lang w:val="ru-RU"/>
              </w:rPr>
              <w:t>Активизирован словарь детей экономическими понятиями.</w:t>
            </w:r>
          </w:p>
          <w:p w:rsidR="00DD3DC4" w:rsidRPr="003F0CCB" w:rsidRDefault="00DD3DC4" w:rsidP="00D96375">
            <w:pPr>
              <w:rPr>
                <w:rFonts w:ascii="Times New Roman" w:hAnsi="Times New Roman" w:cs="Times New Roman"/>
                <w:sz w:val="24"/>
                <w:szCs w:val="24"/>
                <w:lang w:val="ru-RU"/>
              </w:rPr>
            </w:pPr>
          </w:p>
        </w:tc>
      </w:tr>
      <w:tr w:rsidR="00DD3DC4" w:rsidRPr="00C553BA" w:rsidTr="00D96375">
        <w:trPr>
          <w:trHeight w:val="2394"/>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«Семейный бюджет и расходы семьи».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pStyle w:val="a4"/>
              <w:ind w:right="278"/>
              <w:jc w:val="both"/>
              <w:rPr>
                <w:lang w:val="ru-RU"/>
              </w:rPr>
            </w:pPr>
            <w:r w:rsidRPr="0048074D">
              <w:rPr>
                <w:lang w:val="ru-RU"/>
              </w:rPr>
              <w:t xml:space="preserve">Раскрыть сущность понятий семейный бюджет и его основные </w:t>
            </w:r>
            <w:proofErr w:type="gramStart"/>
            <w:r w:rsidRPr="0048074D">
              <w:rPr>
                <w:lang w:val="ru-RU"/>
              </w:rPr>
              <w:t>источники(</w:t>
            </w:r>
            <w:proofErr w:type="gramEnd"/>
            <w:r w:rsidRPr="0048074D">
              <w:rPr>
                <w:lang w:val="ru-RU"/>
              </w:rPr>
              <w:t>заработная плата, стипендия, пенсия); расход (обязательный и необязательный).</w:t>
            </w:r>
          </w:p>
          <w:p w:rsidR="0040532C" w:rsidRPr="0048074D" w:rsidRDefault="0040532C" w:rsidP="00D96375">
            <w:pPr>
              <w:pStyle w:val="a4"/>
              <w:ind w:right="278"/>
              <w:jc w:val="both"/>
              <w:rPr>
                <w:lang w:val="ru-RU"/>
              </w:rPr>
            </w:pPr>
            <w:r w:rsidRPr="0040532C">
              <w:rPr>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pStyle w:val="a4"/>
              <w:ind w:right="278"/>
              <w:jc w:val="both"/>
            </w:pPr>
            <w:r w:rsidRPr="0048074D">
              <w:rPr>
                <w:lang w:val="ru-RU"/>
              </w:rPr>
              <w:t xml:space="preserve">Атрибуты к сюжетно-ролевой игре «Супермаркет», карточки с изображением членов семьи; карточки с изображением предметов, символизирующих основные и </w:t>
            </w:r>
            <w:proofErr w:type="gramStart"/>
            <w:r w:rsidRPr="0048074D">
              <w:rPr>
                <w:lang w:val="ru-RU"/>
              </w:rPr>
              <w:t>неосновные  расходы</w:t>
            </w:r>
            <w:proofErr w:type="gramEnd"/>
            <w:r w:rsidRPr="0048074D">
              <w:rPr>
                <w:lang w:val="ru-RU"/>
              </w:rPr>
              <w:t xml:space="preserve">,  иллюстрации  с  изображением различных  видов деятельности (бабушка вяжет, мама стирает и т.  </w:t>
            </w:r>
            <w:r w:rsidRPr="0048074D">
              <w:t xml:space="preserve">д.), </w:t>
            </w:r>
            <w:proofErr w:type="spellStart"/>
            <w:r w:rsidRPr="0048074D">
              <w:t>игрушкаНезнайка</w:t>
            </w:r>
            <w:proofErr w:type="spellEnd"/>
            <w:r w:rsidRPr="0048074D">
              <w:t>.</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pStyle w:val="a4"/>
              <w:ind w:right="278"/>
              <w:jc w:val="both"/>
              <w:rPr>
                <w:lang w:val="ru-RU"/>
              </w:rPr>
            </w:pPr>
            <w:r w:rsidRPr="0048074D">
              <w:rPr>
                <w:lang w:val="ru-RU"/>
              </w:rPr>
              <w:t xml:space="preserve">Имеет понятия семейный бюджет и его основные </w:t>
            </w:r>
            <w:proofErr w:type="gramStart"/>
            <w:r w:rsidRPr="0048074D">
              <w:rPr>
                <w:lang w:val="ru-RU"/>
              </w:rPr>
              <w:t>источники(</w:t>
            </w:r>
            <w:proofErr w:type="gramEnd"/>
            <w:r w:rsidRPr="0048074D">
              <w:rPr>
                <w:lang w:val="ru-RU"/>
              </w:rPr>
              <w:t>заработная плата, стипендия, пенсия); расход (обязательный и необязательный).</w:t>
            </w:r>
          </w:p>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 6 «Реклама»</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Задача:</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 -дать представление о рекламе, ее </w:t>
            </w:r>
            <w:proofErr w:type="gramStart"/>
            <w:r w:rsidRPr="0048074D">
              <w:rPr>
                <w:rFonts w:ascii="Times New Roman" w:hAnsi="Times New Roman" w:cs="Times New Roman"/>
                <w:sz w:val="24"/>
                <w:szCs w:val="24"/>
                <w:lang w:val="ru-RU"/>
              </w:rPr>
              <w:t xml:space="preserve">назначении;   </w:t>
            </w:r>
            <w:proofErr w:type="gramEnd"/>
            <w:r w:rsidRPr="0048074D">
              <w:rPr>
                <w:rFonts w:ascii="Times New Roman" w:hAnsi="Times New Roman" w:cs="Times New Roman"/>
                <w:sz w:val="24"/>
                <w:szCs w:val="24"/>
                <w:lang w:val="ru-RU"/>
              </w:rPr>
              <w:t xml:space="preserve">                                                                                                                                                               -дать первичные представления о видах рекламы;</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-развивать у детей способность различать рекламные уловки;</w:t>
            </w:r>
          </w:p>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-формировать умения отличать собственные потребности от навязанных рекламой.</w:t>
            </w:r>
          </w:p>
        </w:tc>
      </w:tr>
      <w:tr w:rsidR="00DD3DC4" w:rsidRPr="0048074D"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proofErr w:type="spellStart"/>
            <w:r w:rsidRPr="0048074D">
              <w:rPr>
                <w:rFonts w:ascii="Times New Roman" w:hAnsi="Times New Roman" w:cs="Times New Roman"/>
                <w:b/>
                <w:sz w:val="24"/>
                <w:szCs w:val="24"/>
              </w:rPr>
              <w:t>Апрель</w:t>
            </w:r>
            <w:proofErr w:type="spellEnd"/>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rPr>
            </w:pP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«Реклама вокруг нас»</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Беседа «Где мы видим рекламу»</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Познакомить с понятием рекламы, ее видами (радиореклама, </w:t>
            </w:r>
            <w:proofErr w:type="spellStart"/>
            <w:r w:rsidRPr="0048074D">
              <w:rPr>
                <w:rFonts w:ascii="Times New Roman" w:hAnsi="Times New Roman" w:cs="Times New Roman"/>
                <w:sz w:val="24"/>
                <w:szCs w:val="24"/>
                <w:lang w:val="ru-RU"/>
              </w:rPr>
              <w:t>видеореклама</w:t>
            </w:r>
            <w:proofErr w:type="spellEnd"/>
            <w:r w:rsidRPr="0048074D">
              <w:rPr>
                <w:rFonts w:ascii="Times New Roman" w:hAnsi="Times New Roman" w:cs="Times New Roman"/>
                <w:sz w:val="24"/>
                <w:szCs w:val="24"/>
                <w:lang w:val="ru-RU"/>
              </w:rPr>
              <w:t xml:space="preserve">, печатная реклама, наружная </w:t>
            </w:r>
            <w:proofErr w:type="gramStart"/>
            <w:r w:rsidRPr="0048074D">
              <w:rPr>
                <w:rFonts w:ascii="Times New Roman" w:hAnsi="Times New Roman" w:cs="Times New Roman"/>
                <w:sz w:val="24"/>
                <w:szCs w:val="24"/>
                <w:lang w:val="ru-RU"/>
              </w:rPr>
              <w:t xml:space="preserve">реклама) </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и</w:t>
            </w:r>
            <w:proofErr w:type="gramEnd"/>
            <w:r w:rsidRPr="0048074D">
              <w:rPr>
                <w:rFonts w:ascii="Times New Roman" w:hAnsi="Times New Roman" w:cs="Times New Roman"/>
                <w:sz w:val="24"/>
                <w:szCs w:val="24"/>
                <w:lang w:val="ru-RU"/>
              </w:rPr>
              <w:t xml:space="preserve"> назначением;-обобщить понятие рекламы показать прогрессивность ее </w:t>
            </w:r>
            <w:proofErr w:type="spellStart"/>
            <w:r w:rsidRPr="0048074D">
              <w:rPr>
                <w:rFonts w:ascii="Times New Roman" w:hAnsi="Times New Roman" w:cs="Times New Roman"/>
                <w:sz w:val="24"/>
                <w:szCs w:val="24"/>
                <w:lang w:val="ru-RU"/>
              </w:rPr>
              <w:t>развития.Дать</w:t>
            </w:r>
            <w:proofErr w:type="spellEnd"/>
            <w:r w:rsidRPr="0048074D">
              <w:rPr>
                <w:rFonts w:ascii="Times New Roman" w:hAnsi="Times New Roman" w:cs="Times New Roman"/>
                <w:sz w:val="24"/>
                <w:szCs w:val="24"/>
                <w:lang w:val="ru-RU"/>
              </w:rPr>
              <w:t xml:space="preserve"> понятие социальной эффективности рекламы.</w:t>
            </w:r>
            <w:r w:rsidR="00023BCA" w:rsidRPr="00023BCA">
              <w:rPr>
                <w:lang w:val="ru-RU"/>
              </w:rPr>
              <w:t xml:space="preserve"> </w:t>
            </w:r>
            <w:r w:rsidR="00023BCA" w:rsidRPr="00023BCA">
              <w:rPr>
                <w:rFonts w:ascii="Times New Roman" w:hAnsi="Times New Roman" w:cs="Times New Roman"/>
                <w:sz w:val="24"/>
                <w:szCs w:val="24"/>
                <w:lang w:val="ru-RU"/>
              </w:rPr>
              <w:t xml:space="preserve">Воспитание разумного подхода к своим желаниям, сопоставление их с </w:t>
            </w:r>
            <w:r w:rsidR="00023BCA" w:rsidRPr="00023BCA">
              <w:rPr>
                <w:rFonts w:ascii="Times New Roman" w:hAnsi="Times New Roman" w:cs="Times New Roman"/>
                <w:sz w:val="24"/>
                <w:szCs w:val="24"/>
                <w:lang w:val="ru-RU"/>
              </w:rPr>
              <w:lastRenderedPageBreak/>
              <w:t>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Социально – коммуникативное, речевое развитие, познавательное развитие.</w:t>
            </w: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roofErr w:type="spellStart"/>
            <w:r w:rsidRPr="0048074D">
              <w:rPr>
                <w:rFonts w:ascii="Times New Roman" w:hAnsi="Times New Roman" w:cs="Times New Roman"/>
                <w:sz w:val="24"/>
                <w:szCs w:val="24"/>
                <w:lang w:val="ru-RU"/>
              </w:rPr>
              <w:t>Ноутбук,презентация</w:t>
            </w:r>
            <w:proofErr w:type="spellEnd"/>
            <w:r w:rsidRPr="0048074D">
              <w:rPr>
                <w:rFonts w:ascii="Times New Roman" w:hAnsi="Times New Roman" w:cs="Times New Roman"/>
                <w:sz w:val="24"/>
                <w:szCs w:val="24"/>
                <w:lang w:val="ru-RU"/>
              </w:rPr>
              <w:t xml:space="preserve"> на тему «Наружная реклама»</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сформирована способность различать рекламные уловки.</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«Реклама - правда или ложь?»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Обсуждение «Что может реклама»</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правильное отношение к рекламе, используя наблюдения, рассказы детей, организуя продуктивную деятельность.</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proofErr w:type="spellStart"/>
            <w:r w:rsidRPr="0048074D">
              <w:rPr>
                <w:rFonts w:ascii="Times New Roman" w:hAnsi="Times New Roman" w:cs="Times New Roman"/>
                <w:sz w:val="24"/>
                <w:szCs w:val="24"/>
                <w:lang w:val="ru-RU"/>
              </w:rPr>
              <w:t>Ноутбук,презентация</w:t>
            </w:r>
            <w:proofErr w:type="spellEnd"/>
            <w:r w:rsidRPr="0048074D">
              <w:rPr>
                <w:rFonts w:ascii="Times New Roman" w:hAnsi="Times New Roman" w:cs="Times New Roman"/>
                <w:sz w:val="24"/>
                <w:szCs w:val="24"/>
                <w:lang w:val="ru-RU"/>
              </w:rPr>
              <w:t xml:space="preserve"> на тему «Реклама на ТВ»</w:t>
            </w:r>
          </w:p>
        </w:tc>
        <w:tc>
          <w:tcPr>
            <w:tcW w:w="2747"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DD3DC4" w:rsidRPr="00C553BA" w:rsidTr="00D96375">
        <w:trPr>
          <w:trHeight w:val="14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«Рекламное агентство»</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Деловая игра «Рекламное агентство».</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Дать детям представление о назначении</w:t>
            </w:r>
            <w:r w:rsidRPr="0048074D">
              <w:rPr>
                <w:rFonts w:ascii="Times New Roman" w:hAnsi="Times New Roman" w:cs="Times New Roman"/>
                <w:sz w:val="24"/>
                <w:szCs w:val="24"/>
              </w:rPr>
              <w:t> </w:t>
            </w:r>
            <w:proofErr w:type="spellStart"/>
            <w:proofErr w:type="gramStart"/>
            <w:r w:rsidRPr="0048074D">
              <w:rPr>
                <w:rFonts w:ascii="Times New Roman" w:hAnsi="Times New Roman" w:cs="Times New Roman"/>
                <w:sz w:val="24"/>
                <w:szCs w:val="24"/>
                <w:lang w:val="ru-RU"/>
              </w:rPr>
              <w:t>рекламы,ее</w:t>
            </w:r>
            <w:proofErr w:type="spellEnd"/>
            <w:proofErr w:type="gramEnd"/>
            <w:r w:rsidRPr="0048074D">
              <w:rPr>
                <w:rFonts w:ascii="Times New Roman" w:hAnsi="Times New Roman" w:cs="Times New Roman"/>
                <w:sz w:val="24"/>
                <w:szCs w:val="24"/>
                <w:lang w:val="ru-RU"/>
              </w:rPr>
              <w:t xml:space="preserve"> видах: печатная, радио – и</w:t>
            </w:r>
            <w:r w:rsidRPr="0048074D">
              <w:rPr>
                <w:rFonts w:ascii="Times New Roman" w:hAnsi="Times New Roman" w:cs="Times New Roman"/>
                <w:sz w:val="24"/>
                <w:szCs w:val="24"/>
              </w:rPr>
              <w:t> </w:t>
            </w:r>
            <w:proofErr w:type="spellStart"/>
            <w:r w:rsidRPr="0048074D">
              <w:rPr>
                <w:rFonts w:ascii="Times New Roman" w:hAnsi="Times New Roman" w:cs="Times New Roman"/>
                <w:sz w:val="24"/>
                <w:szCs w:val="24"/>
                <w:lang w:val="ru-RU"/>
              </w:rPr>
              <w:t>видеореклама</w:t>
            </w:r>
            <w:proofErr w:type="spellEnd"/>
            <w:r w:rsidRPr="0048074D">
              <w:rPr>
                <w:rFonts w:ascii="Times New Roman" w:hAnsi="Times New Roman" w:cs="Times New Roman"/>
                <w:sz w:val="24"/>
                <w:szCs w:val="24"/>
                <w:lang w:val="ru-RU"/>
              </w:rPr>
              <w:t>; развивать воображение, самостоятельность.</w:t>
            </w:r>
            <w:r w:rsidR="00023BCA" w:rsidRPr="00023BCA">
              <w:rPr>
                <w:lang w:val="ru-RU"/>
              </w:rPr>
              <w:t xml:space="preserve"> </w:t>
            </w:r>
            <w:r w:rsidR="00023BCA" w:rsidRPr="00023BCA">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r w:rsidRPr="0048074D">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Различные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рекламные материалы</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(наклейки, ручки, книги, игрушки и. т. д.)</w:t>
            </w:r>
          </w:p>
        </w:tc>
        <w:tc>
          <w:tcPr>
            <w:tcW w:w="27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«Реклама моей </w:t>
            </w:r>
            <w:r w:rsidRPr="0048074D">
              <w:rPr>
                <w:rFonts w:ascii="Times New Roman" w:hAnsi="Times New Roman" w:cs="Times New Roman"/>
                <w:sz w:val="24"/>
                <w:szCs w:val="24"/>
                <w:lang w:val="ru-RU"/>
              </w:rPr>
              <w:lastRenderedPageBreak/>
              <w:t>игрушки»</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Составление самостоятельно рекламы любимой игрушки.</w:t>
            </w:r>
          </w:p>
          <w:p w:rsidR="00DD3DC4" w:rsidRPr="0048074D" w:rsidRDefault="00DD3DC4" w:rsidP="00D96375">
            <w:pPr>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F3C1E"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Развитие связной речи </w:t>
            </w:r>
            <w:r w:rsidRPr="0048074D">
              <w:rPr>
                <w:rFonts w:ascii="Times New Roman" w:hAnsi="Times New Roman" w:cs="Times New Roman"/>
                <w:sz w:val="24"/>
                <w:szCs w:val="24"/>
                <w:lang w:val="ru-RU"/>
              </w:rPr>
              <w:lastRenderedPageBreak/>
              <w:t>посредством придумывания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рекламы по образцу воспитателя; развитие памяти, внимания, коммуникативных навыков, умений классифицировать товар по характерным признакам.</w:t>
            </w:r>
          </w:p>
          <w:p w:rsidR="00DD3DC4" w:rsidRPr="0048074D" w:rsidRDefault="00BF3C1E" w:rsidP="00D96375">
            <w:pPr>
              <w:rPr>
                <w:rFonts w:ascii="Times New Roman" w:hAnsi="Times New Roman" w:cs="Times New Roman"/>
                <w:sz w:val="24"/>
                <w:szCs w:val="24"/>
                <w:lang w:val="ru-RU"/>
              </w:rPr>
            </w:pPr>
            <w:r w:rsidRPr="00BF3C1E">
              <w:rPr>
                <w:lang w:val="ru-RU"/>
              </w:rPr>
              <w:t xml:space="preserve"> </w:t>
            </w:r>
            <w:r w:rsidRPr="00BF3C1E">
              <w:rPr>
                <w:rFonts w:ascii="Times New Roman" w:hAnsi="Times New Roman" w:cs="Times New Roman"/>
                <w:sz w:val="24"/>
                <w:szCs w:val="24"/>
                <w:lang w:val="ru-RU"/>
              </w:rPr>
              <w:t>Воспитывать творчески активную и самостоятельную личность с нравственной позицией и нравственным самопознанием.</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lastRenderedPageBreak/>
              <w:t>Социально</w:t>
            </w:r>
            <w:proofErr w:type="spellEnd"/>
            <w:r w:rsidRPr="0048074D">
              <w:rPr>
                <w:rFonts w:ascii="Times New Roman" w:hAnsi="Times New Roman" w:cs="Times New Roman"/>
                <w:sz w:val="24"/>
                <w:szCs w:val="24"/>
              </w:rPr>
              <w:t xml:space="preserve"> – </w:t>
            </w:r>
            <w:proofErr w:type="spellStart"/>
            <w:r w:rsidRPr="0048074D">
              <w:rPr>
                <w:rFonts w:ascii="Times New Roman" w:hAnsi="Times New Roman" w:cs="Times New Roman"/>
                <w:sz w:val="24"/>
                <w:szCs w:val="24"/>
              </w:rPr>
              <w:lastRenderedPageBreak/>
              <w:t>коммуникативное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речевое</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развитие</w:t>
            </w:r>
            <w:proofErr w:type="spellEnd"/>
            <w:r w:rsidRPr="0048074D">
              <w:rPr>
                <w:rFonts w:ascii="Times New Roman" w:hAnsi="Times New Roman" w:cs="Times New Roman"/>
                <w:sz w:val="24"/>
                <w:szCs w:val="24"/>
              </w:rPr>
              <w:t>.</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Предметные картинки </w:t>
            </w:r>
            <w:r w:rsidRPr="0048074D">
              <w:rPr>
                <w:rFonts w:ascii="Times New Roman" w:hAnsi="Times New Roman" w:cs="Times New Roman"/>
                <w:sz w:val="24"/>
                <w:szCs w:val="24"/>
                <w:lang w:val="ru-RU"/>
              </w:rPr>
              <w:lastRenderedPageBreak/>
              <w:t>для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рекламы товара: мебель, одежда, обувь, овощи, фрукты, ягоды, грибы, цветы и др., игрушка, которую дети по очереди передают друг другу, при последовательном создании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рекламного рассказа.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Развит интерес к </w:t>
            </w:r>
            <w:r w:rsidRPr="0048074D">
              <w:rPr>
                <w:rFonts w:ascii="Times New Roman" w:hAnsi="Times New Roman" w:cs="Times New Roman"/>
                <w:sz w:val="24"/>
                <w:szCs w:val="24"/>
                <w:lang w:val="ru-RU"/>
              </w:rPr>
              <w:lastRenderedPageBreak/>
              <w:t>рекламе, творческое мышление, сформировано положительное отношение к рекламе.</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DD3DC4" w:rsidRPr="0048074D" w:rsidRDefault="00DD3DC4" w:rsidP="00D96375">
            <w:pPr>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b/>
                <w:sz w:val="24"/>
                <w:szCs w:val="24"/>
                <w:lang w:val="ru-RU"/>
              </w:rPr>
              <w:t>Блок №7 «Полезные привычки в быту»</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Задачи:</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-расширять знания детей о природе;</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-дать понятие «природные ресурсы», «полезные ископаемые»;</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-дать первоначальные сведения о рациональном использовании природных ресурсов в быту (воды, энергии, тепла);</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-формировать полезные привычки: соблюдать чистоту, бережно пользоваться окружающими вещами, оказывать посильную помощь взрослым;</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-познакомить с понятиями «экономия», «бережливость», «хозяйственность»;</w:t>
            </w:r>
          </w:p>
          <w:p w:rsidR="00DD3DC4" w:rsidRPr="0048074D" w:rsidRDefault="00DD3DC4" w:rsidP="00D96375">
            <w:pPr>
              <w:spacing w:after="0" w:line="240" w:lineRule="auto"/>
              <w:rPr>
                <w:rFonts w:ascii="Times New Roman" w:hAnsi="Times New Roman" w:cs="Times New Roman"/>
                <w:sz w:val="24"/>
                <w:szCs w:val="24"/>
                <w:lang w:val="ru-RU"/>
              </w:rPr>
            </w:pPr>
            <w:r w:rsidRPr="0048074D">
              <w:rPr>
                <w:rFonts w:ascii="Times New Roman" w:hAnsi="Times New Roman" w:cs="Times New Roman"/>
                <w:sz w:val="24"/>
                <w:szCs w:val="24"/>
                <w:lang w:val="ru-RU"/>
              </w:rPr>
              <w:t>-показать, что экономия помогает учитывать ограниченность ресурсов;</w:t>
            </w:r>
          </w:p>
          <w:p w:rsidR="00DD3DC4" w:rsidRPr="0048074D" w:rsidRDefault="00DD3DC4" w:rsidP="00D96375">
            <w:pPr>
              <w:spacing w:after="0" w:line="240" w:lineRule="auto"/>
              <w:rPr>
                <w:rFonts w:ascii="Times New Roman" w:hAnsi="Times New Roman" w:cs="Times New Roman"/>
                <w:b/>
                <w:sz w:val="24"/>
                <w:szCs w:val="24"/>
                <w:lang w:val="ru-RU"/>
              </w:rPr>
            </w:pPr>
            <w:r w:rsidRPr="0048074D">
              <w:rPr>
                <w:rFonts w:ascii="Times New Roman" w:hAnsi="Times New Roman" w:cs="Times New Roman"/>
                <w:sz w:val="24"/>
                <w:szCs w:val="24"/>
                <w:lang w:val="ru-RU"/>
              </w:rPr>
              <w:t>-воспитывать бережное отношение к природным ресурсам.</w:t>
            </w: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lang w:val="ru-RU"/>
              </w:rPr>
            </w:pPr>
            <w:r w:rsidRPr="0048074D">
              <w:rPr>
                <w:rFonts w:ascii="Times New Roman" w:hAnsi="Times New Roman" w:cs="Times New Roman"/>
                <w:b/>
                <w:sz w:val="24"/>
                <w:szCs w:val="24"/>
                <w:lang w:val="ru-RU"/>
              </w:rPr>
              <w:t>Май</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«Ресурсы нашей страны»</w:t>
            </w:r>
          </w:p>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sz w:val="24"/>
                <w:szCs w:val="24"/>
                <w:lang w:val="ru-RU"/>
              </w:rPr>
              <w:t xml:space="preserve">Презентация на тему: "Природные ресурсы России". </w:t>
            </w:r>
            <w:r w:rsidRPr="0048074D">
              <w:rPr>
                <w:rFonts w:ascii="Times New Roman" w:hAnsi="Times New Roman" w:cs="Times New Roman"/>
                <w:sz w:val="24"/>
                <w:szCs w:val="24"/>
              </w:rPr>
              <w:lastRenderedPageBreak/>
              <w:t>Д/и «</w:t>
            </w:r>
            <w:proofErr w:type="spellStart"/>
            <w:r w:rsidRPr="0048074D">
              <w:rPr>
                <w:rFonts w:ascii="Times New Roman" w:hAnsi="Times New Roman" w:cs="Times New Roman"/>
                <w:sz w:val="24"/>
                <w:szCs w:val="24"/>
              </w:rPr>
              <w:t>Хорошо-плохо</w:t>
            </w:r>
            <w:proofErr w:type="spellEnd"/>
            <w:r w:rsidRPr="0048074D">
              <w:rPr>
                <w:rFonts w:ascii="Times New Roman" w:hAnsi="Times New Roman" w:cs="Times New Roman"/>
                <w:sz w:val="24"/>
                <w:szCs w:val="24"/>
              </w:rPr>
              <w:t>»</w:t>
            </w:r>
          </w:p>
          <w:p w:rsidR="00DD3DC4" w:rsidRPr="0048074D" w:rsidRDefault="00DD3DC4" w:rsidP="00D96375">
            <w:pPr>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Дать понятие природные условия, природные ресурсы. Классифицировать особенности ресурсов для развития и организации хозяйства.</w:t>
            </w:r>
          </w:p>
          <w:p w:rsidR="00DD3DC4"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Закрепить представление </w:t>
            </w:r>
            <w:r w:rsidRPr="0048074D">
              <w:rPr>
                <w:rFonts w:ascii="Times New Roman" w:hAnsi="Times New Roman" w:cs="Times New Roman"/>
                <w:sz w:val="24"/>
                <w:szCs w:val="24"/>
                <w:lang w:val="ru-RU"/>
              </w:rPr>
              <w:lastRenderedPageBreak/>
              <w:t>детей о том, что надо беречь энергию, воду.</w:t>
            </w:r>
          </w:p>
          <w:p w:rsidR="00023BCA" w:rsidRPr="0048074D" w:rsidRDefault="00023BCA" w:rsidP="00D96375">
            <w:pPr>
              <w:rPr>
                <w:rFonts w:ascii="Times New Roman" w:hAnsi="Times New Roman" w:cs="Times New Roman"/>
                <w:sz w:val="24"/>
                <w:szCs w:val="24"/>
                <w:lang w:val="ru-RU"/>
              </w:rPr>
            </w:pPr>
            <w:r w:rsidRPr="00023BCA">
              <w:rPr>
                <w:rFonts w:ascii="Times New Roman" w:hAnsi="Times New Roman" w:cs="Times New Roman"/>
                <w:sz w:val="24"/>
                <w:szCs w:val="24"/>
                <w:lang w:val="ru-RU"/>
              </w:rPr>
              <w:t>Воспитание разумного подхода к своим желаниям, сопоставление их с возможностями бюджета семьи, способствовать воспитанию нравственных качеств.</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rPr>
              <w:lastRenderedPageBreak/>
              <w:t> </w:t>
            </w:r>
            <w:r w:rsidRPr="0048074D">
              <w:rPr>
                <w:rFonts w:ascii="Times New Roman" w:hAnsi="Times New Roman" w:cs="Times New Roman"/>
                <w:sz w:val="24"/>
                <w:szCs w:val="24"/>
                <w:lang w:val="ru-RU"/>
              </w:rPr>
              <w:t>Социально – коммуникативное, речевое развитие,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познавательное развитие</w:t>
            </w: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Ноутбук, проектор, презентация на тему: "Природные ресурсы России". Картинки с экономическим ситуациями (горит свет, бежит вода из под крана, грязная вода, помятый лист бумаги, отрез ткани и </w:t>
            </w:r>
            <w:r w:rsidRPr="0048074D">
              <w:rPr>
                <w:rFonts w:ascii="Times New Roman" w:hAnsi="Times New Roman" w:cs="Times New Roman"/>
                <w:sz w:val="24"/>
                <w:szCs w:val="24"/>
                <w:lang w:val="ru-RU"/>
              </w:rPr>
              <w:lastRenderedPageBreak/>
              <w:t>вырезанный на ней небольшой кусочек и т.п.).</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lastRenderedPageBreak/>
              <w:t xml:space="preserve">Знаком с понятием «природные </w:t>
            </w:r>
            <w:proofErr w:type="spellStart"/>
            <w:r w:rsidRPr="0048074D">
              <w:rPr>
                <w:rFonts w:ascii="Times New Roman" w:hAnsi="Times New Roman" w:cs="Times New Roman"/>
                <w:sz w:val="24"/>
                <w:szCs w:val="24"/>
                <w:lang w:val="ru-RU"/>
              </w:rPr>
              <w:t>ресурсы</w:t>
            </w:r>
            <w:proofErr w:type="gramStart"/>
            <w:r w:rsidRPr="0048074D">
              <w:rPr>
                <w:rFonts w:ascii="Times New Roman" w:hAnsi="Times New Roman" w:cs="Times New Roman"/>
                <w:sz w:val="24"/>
                <w:szCs w:val="24"/>
                <w:lang w:val="ru-RU"/>
              </w:rPr>
              <w:t>»,рационально</w:t>
            </w:r>
            <w:proofErr w:type="spellEnd"/>
            <w:proofErr w:type="gramEnd"/>
            <w:r w:rsidRPr="0048074D">
              <w:rPr>
                <w:rFonts w:ascii="Times New Roman" w:hAnsi="Times New Roman" w:cs="Times New Roman"/>
                <w:sz w:val="24"/>
                <w:szCs w:val="24"/>
                <w:lang w:val="ru-RU"/>
              </w:rPr>
              <w:t xml:space="preserve"> использует природные ресурсы в быту.</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r>
      <w:tr w:rsidR="00DD3DC4" w:rsidRPr="00C553BA" w:rsidTr="00D96375">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«Путешествие в страну бережливость»</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ООД «Экономия тепла, света, воды»</w:t>
            </w:r>
          </w:p>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веселая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ярмарка</w:t>
            </w:r>
            <w:proofErr w:type="spellEnd"/>
            <w:r w:rsidRPr="0048074D">
              <w:rPr>
                <w:rFonts w:ascii="Times New Roman" w:hAnsi="Times New Roman" w:cs="Times New Roman"/>
                <w:sz w:val="24"/>
                <w:szCs w:val="24"/>
              </w:rPr>
              <w:t>»</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r w:rsidR="0040532C" w:rsidRPr="0040532C">
              <w:rPr>
                <w:lang w:val="ru-RU"/>
              </w:rPr>
              <w:t xml:space="preserve"> </w:t>
            </w:r>
            <w:r w:rsidR="0040532C" w:rsidRPr="0040532C">
              <w:rPr>
                <w:rFonts w:ascii="Times New Roman" w:hAnsi="Times New Roman" w:cs="Times New Roman"/>
                <w:sz w:val="24"/>
                <w:szCs w:val="24"/>
                <w:lang w:val="ru-RU"/>
              </w:rPr>
              <w:t>Воспитание социально-личностных качеств и ценностных ориентиров, необходимых для рационального поведения в сфере экономики.</w:t>
            </w:r>
          </w:p>
        </w:tc>
        <w:tc>
          <w:tcPr>
            <w:tcW w:w="24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Дидактические игрушки Буратино и Мальвина, демонстрационный материал «Электроприборы», колокольчик, материал для</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эксперимента, наклейки-</w:t>
            </w:r>
            <w:proofErr w:type="spellStart"/>
            <w:r w:rsidRPr="0048074D">
              <w:rPr>
                <w:rFonts w:ascii="Times New Roman" w:hAnsi="Times New Roman" w:cs="Times New Roman"/>
                <w:sz w:val="24"/>
                <w:szCs w:val="24"/>
                <w:lang w:val="ru-RU"/>
              </w:rPr>
              <w:t>энергосберегалочки</w:t>
            </w:r>
            <w:proofErr w:type="spellEnd"/>
            <w:r w:rsidRPr="0048074D">
              <w:rPr>
                <w:rFonts w:ascii="Times New Roman" w:hAnsi="Times New Roman" w:cs="Times New Roman"/>
                <w:sz w:val="24"/>
                <w:szCs w:val="24"/>
                <w:lang w:val="ru-RU"/>
              </w:rPr>
              <w:t>, листы с изображёнными лабиринтами, конверт.</w:t>
            </w:r>
          </w:p>
          <w:p w:rsidR="00DD3DC4" w:rsidRPr="0048074D" w:rsidRDefault="00DD3DC4" w:rsidP="00D96375">
            <w:pPr>
              <w:rPr>
                <w:rFonts w:ascii="Times New Roman" w:hAnsi="Times New Roman" w:cs="Times New Roman"/>
                <w:sz w:val="24"/>
                <w:szCs w:val="24"/>
                <w:lang w:val="ru-RU"/>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Знаком с понятиями "экономия", "бережливость"; знает, что экономия помогает учитывать ограниченность ресурсов.</w:t>
            </w:r>
          </w:p>
          <w:p w:rsidR="00DD3DC4" w:rsidRPr="0048074D" w:rsidRDefault="00DD3DC4" w:rsidP="00D96375">
            <w:pPr>
              <w:rPr>
                <w:rFonts w:ascii="Times New Roman" w:hAnsi="Times New Roman" w:cs="Times New Roman"/>
                <w:sz w:val="24"/>
                <w:szCs w:val="24"/>
                <w:lang w:val="ru-RU"/>
              </w:rPr>
            </w:pPr>
          </w:p>
        </w:tc>
      </w:tr>
      <w:tr w:rsidR="00DD3DC4" w:rsidRPr="00C553BA" w:rsidTr="00D96375">
        <w:trPr>
          <w:trHeight w:val="4647"/>
        </w:trPr>
        <w:tc>
          <w:tcPr>
            <w:tcW w:w="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b/>
                <w:sz w:val="24"/>
                <w:szCs w:val="24"/>
              </w:rPr>
            </w:pPr>
            <w:r w:rsidRPr="0048074D">
              <w:rPr>
                <w:rFonts w:ascii="Times New Roman" w:hAnsi="Times New Roman" w:cs="Times New Roman"/>
                <w:b/>
                <w:sz w:val="24"/>
                <w:szCs w:val="24"/>
              </w:rPr>
              <w:lastRenderedPageBreak/>
              <w:t>3</w:t>
            </w: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tc>
        <w:tc>
          <w:tcPr>
            <w:tcW w:w="22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«Хороший хозяин»</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Беседы на темы «Приобрел вещь – умей с ней обращаться».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 xml:space="preserve">Чтение художественной литературы </w:t>
            </w:r>
            <w:proofErr w:type="spellStart"/>
            <w:r w:rsidRPr="0048074D">
              <w:rPr>
                <w:rFonts w:ascii="Times New Roman" w:hAnsi="Times New Roman" w:cs="Times New Roman"/>
                <w:sz w:val="24"/>
                <w:szCs w:val="24"/>
                <w:lang w:val="ru-RU"/>
              </w:rPr>
              <w:t>К.Чуковский</w:t>
            </w:r>
            <w:proofErr w:type="spellEnd"/>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Федорино</w:t>
            </w:r>
            <w:proofErr w:type="spellEnd"/>
            <w:r w:rsidRPr="0048074D">
              <w:rPr>
                <w:rFonts w:ascii="Times New Roman" w:hAnsi="Times New Roman" w:cs="Times New Roman"/>
                <w:sz w:val="24"/>
                <w:szCs w:val="24"/>
                <w:lang w:val="ru-RU"/>
              </w:rPr>
              <w:t xml:space="preserve"> горе» </w:t>
            </w:r>
            <w:proofErr w:type="spellStart"/>
            <w:r w:rsidRPr="0048074D">
              <w:rPr>
                <w:rFonts w:ascii="Times New Roman" w:hAnsi="Times New Roman" w:cs="Times New Roman"/>
                <w:sz w:val="24"/>
                <w:szCs w:val="24"/>
                <w:lang w:val="ru-RU"/>
              </w:rPr>
              <w:t>В.Маяковский</w:t>
            </w:r>
            <w:proofErr w:type="spellEnd"/>
            <w:r w:rsidRPr="0048074D">
              <w:rPr>
                <w:rFonts w:ascii="Times New Roman" w:hAnsi="Times New Roman" w:cs="Times New Roman"/>
                <w:sz w:val="24"/>
                <w:szCs w:val="24"/>
                <w:lang w:val="ru-RU"/>
              </w:rPr>
              <w:t xml:space="preserve"> «что такое хорошо и что такое плохо» Пословицы и поговорки о лени, труде</w:t>
            </w:r>
          </w:p>
        </w:tc>
        <w:tc>
          <w:tcPr>
            <w:tcW w:w="34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Воспитание бережного отношения к государственному имуществу, к своим и чужим вещам; формирование аккуратности и ответственности за сохранностью личных вещей. Содействие</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финансовому</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просвещению и воспитанию</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дошкольного возраста, создание необходимой мотивации для повышения их</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финансовой грамотности.</w:t>
            </w:r>
          </w:p>
        </w:tc>
        <w:tc>
          <w:tcPr>
            <w:tcW w:w="240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c>
          <w:tcPr>
            <w:tcW w:w="354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 xml:space="preserve">Художественная литература </w:t>
            </w:r>
            <w:proofErr w:type="spellStart"/>
            <w:r w:rsidRPr="0048074D">
              <w:rPr>
                <w:rFonts w:ascii="Times New Roman" w:hAnsi="Times New Roman" w:cs="Times New Roman"/>
                <w:sz w:val="24"/>
                <w:szCs w:val="24"/>
                <w:lang w:val="ru-RU"/>
              </w:rPr>
              <w:t>К.Чуковского</w:t>
            </w:r>
            <w:proofErr w:type="spellEnd"/>
            <w:r w:rsidRPr="0048074D">
              <w:rPr>
                <w:rFonts w:ascii="Times New Roman" w:hAnsi="Times New Roman" w:cs="Times New Roman"/>
                <w:sz w:val="24"/>
                <w:szCs w:val="24"/>
                <w:lang w:val="ru-RU"/>
              </w:rPr>
              <w:t xml:space="preserve"> «</w:t>
            </w:r>
            <w:proofErr w:type="spellStart"/>
            <w:r w:rsidRPr="0048074D">
              <w:rPr>
                <w:rFonts w:ascii="Times New Roman" w:hAnsi="Times New Roman" w:cs="Times New Roman"/>
                <w:sz w:val="24"/>
                <w:szCs w:val="24"/>
                <w:lang w:val="ru-RU"/>
              </w:rPr>
              <w:t>Федорино</w:t>
            </w:r>
            <w:proofErr w:type="spellEnd"/>
            <w:r w:rsidRPr="0048074D">
              <w:rPr>
                <w:rFonts w:ascii="Times New Roman" w:hAnsi="Times New Roman" w:cs="Times New Roman"/>
                <w:sz w:val="24"/>
                <w:szCs w:val="24"/>
                <w:lang w:val="ru-RU"/>
              </w:rPr>
              <w:t xml:space="preserve"> горе» </w:t>
            </w:r>
            <w:proofErr w:type="spellStart"/>
            <w:r w:rsidRPr="0048074D">
              <w:rPr>
                <w:rFonts w:ascii="Times New Roman" w:hAnsi="Times New Roman" w:cs="Times New Roman"/>
                <w:sz w:val="24"/>
                <w:szCs w:val="24"/>
                <w:lang w:val="ru-RU"/>
              </w:rPr>
              <w:t>В.Маяковского</w:t>
            </w:r>
            <w:proofErr w:type="spellEnd"/>
            <w:r w:rsidRPr="0048074D">
              <w:rPr>
                <w:rFonts w:ascii="Times New Roman" w:hAnsi="Times New Roman" w:cs="Times New Roman"/>
                <w:sz w:val="24"/>
                <w:szCs w:val="24"/>
                <w:lang w:val="ru-RU"/>
              </w:rPr>
              <w:t xml:space="preserve"> «Что такое хорошо и что такое плохо» Пословицы и поговорки о лени, труде.</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Сформированы полезные привычки: соблюдать чистоту, бережно пользоваться окружающими вещами, оказывать посильную помощь взрослым.</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r>
      <w:tr w:rsidR="00DD3DC4" w:rsidRPr="00C553BA" w:rsidTr="00D96375">
        <w:trPr>
          <w:trHeight w:val="4232"/>
        </w:trPr>
        <w:tc>
          <w:tcPr>
            <w:tcW w:w="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rPr>
            </w:pPr>
            <w:r w:rsidRPr="0048074D">
              <w:rPr>
                <w:rFonts w:ascii="Times New Roman" w:hAnsi="Times New Roman" w:cs="Times New Roman"/>
                <w:b/>
                <w:sz w:val="24"/>
                <w:szCs w:val="24"/>
              </w:rPr>
              <w:lastRenderedPageBreak/>
              <w:t>4</w:t>
            </w: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tc>
        <w:tc>
          <w:tcPr>
            <w:tcW w:w="22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«Итоговое занятие»</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Викторина «Что мы узнали о финансах».</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c>
          <w:tcPr>
            <w:tcW w:w="342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Default="00DD3DC4" w:rsidP="00D96375">
            <w:pPr>
              <w:rPr>
                <w:rFonts w:ascii="Times New Roman" w:hAnsi="Times New Roman" w:cs="Times New Roman"/>
                <w:color w:val="000000"/>
                <w:sz w:val="24"/>
                <w:szCs w:val="24"/>
                <w:lang w:val="ru-RU"/>
              </w:rPr>
            </w:pPr>
            <w:r w:rsidRPr="0048074D">
              <w:rPr>
                <w:rFonts w:ascii="Times New Roman" w:hAnsi="Times New Roman" w:cs="Times New Roman"/>
                <w:color w:val="000000"/>
                <w:sz w:val="24"/>
                <w:szCs w:val="24"/>
                <w:lang w:val="ru-RU"/>
              </w:rPr>
              <w:t>Дать детям элементарное экономическое представление, воспитывать интерес к экономике. Помочь детям осознать на доступном уровне взаимосвязь</w:t>
            </w:r>
            <w:r w:rsidRPr="0048074D">
              <w:rPr>
                <w:rFonts w:ascii="Times New Roman" w:hAnsi="Times New Roman" w:cs="Times New Roman"/>
                <w:color w:val="000000"/>
                <w:sz w:val="24"/>
                <w:szCs w:val="24"/>
              </w:rPr>
              <w:t> </w:t>
            </w:r>
            <w:r w:rsidRPr="0048074D">
              <w:rPr>
                <w:rFonts w:ascii="Times New Roman" w:hAnsi="Times New Roman" w:cs="Times New Roman"/>
                <w:color w:val="000000"/>
                <w:sz w:val="24"/>
                <w:szCs w:val="24"/>
                <w:u w:val="single"/>
                <w:shd w:val="clear" w:color="auto" w:fill="FFFFFF"/>
                <w:lang w:val="ru-RU"/>
              </w:rPr>
              <w:t>понятий</w:t>
            </w:r>
            <w:r w:rsidRPr="0048074D">
              <w:rPr>
                <w:rFonts w:ascii="Times New Roman" w:hAnsi="Times New Roman" w:cs="Times New Roman"/>
                <w:color w:val="000000"/>
                <w:sz w:val="24"/>
                <w:szCs w:val="24"/>
                <w:lang w:val="ru-RU"/>
              </w:rPr>
              <w:t>:</w:t>
            </w:r>
            <w:r w:rsidRPr="0048074D">
              <w:rPr>
                <w:rFonts w:ascii="Times New Roman" w:hAnsi="Times New Roman" w:cs="Times New Roman"/>
                <w:color w:val="000000"/>
                <w:sz w:val="24"/>
                <w:szCs w:val="24"/>
              </w:rPr>
              <w:t> </w:t>
            </w:r>
            <w:r w:rsidRPr="0048074D">
              <w:rPr>
                <w:rFonts w:ascii="Times New Roman" w:hAnsi="Times New Roman" w:cs="Times New Roman"/>
                <w:i/>
                <w:iCs/>
                <w:color w:val="000000"/>
                <w:sz w:val="24"/>
                <w:szCs w:val="24"/>
                <w:lang w:val="ru-RU"/>
              </w:rPr>
              <w:t>«труд -деньги»</w:t>
            </w:r>
            <w:r w:rsidRPr="0048074D">
              <w:rPr>
                <w:rFonts w:ascii="Times New Roman" w:hAnsi="Times New Roman" w:cs="Times New Roman"/>
                <w:color w:val="000000"/>
                <w:sz w:val="24"/>
                <w:szCs w:val="24"/>
                <w:lang w:val="ru-RU"/>
              </w:rPr>
              <w:t>. Познакомить ребенка с номинальными купюрами и монетами. Рассказать, как зарабатываются деньги и на что тратятся. Объяснить разницу между потребностями и пожеланиями. Объяснить принцип накоплений денег.</w:t>
            </w:r>
          </w:p>
          <w:p w:rsidR="00BF3C1E" w:rsidRPr="0048074D" w:rsidRDefault="00BF3C1E" w:rsidP="00D96375">
            <w:pPr>
              <w:rPr>
                <w:rFonts w:ascii="Times New Roman" w:hAnsi="Times New Roman" w:cs="Times New Roman"/>
                <w:sz w:val="24"/>
                <w:szCs w:val="24"/>
                <w:lang w:val="ru-RU"/>
              </w:rPr>
            </w:pPr>
            <w:r w:rsidRPr="00BF3C1E">
              <w:rPr>
                <w:rFonts w:ascii="Times New Roman" w:hAnsi="Times New Roman" w:cs="Times New Roman"/>
                <w:sz w:val="24"/>
                <w:szCs w:val="24"/>
                <w:lang w:val="ru-RU"/>
              </w:rPr>
              <w:t>Воспитывать творчески активную и самостоятельную личность с нравственной позицией и нравственным самопознанием.</w:t>
            </w:r>
          </w:p>
        </w:tc>
        <w:tc>
          <w:tcPr>
            <w:tcW w:w="240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Познавательное развитие, Социально – коммуникативное, речевое развитие.</w:t>
            </w:r>
            <w:r w:rsidRPr="0048074D">
              <w:rPr>
                <w:rFonts w:ascii="Times New Roman" w:hAnsi="Times New Roman" w:cs="Times New Roman"/>
                <w:sz w:val="24"/>
                <w:szCs w:val="24"/>
              </w:rPr>
              <w:t> </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c>
          <w:tcPr>
            <w:tcW w:w="354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Карточки с изображением купюр, монет;</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карты с заданиями;</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монетки – шоколадки по количеству</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w:t>
            </w:r>
          </w:p>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песня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«Деньги лепесточки»</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из мультфильма</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«Три котёнка»;</w:t>
            </w:r>
          </w:p>
          <w:p w:rsidR="00DD3DC4" w:rsidRPr="0048074D" w:rsidRDefault="00DD3DC4" w:rsidP="00D96375">
            <w:pPr>
              <w:rPr>
                <w:rFonts w:ascii="Times New Roman" w:hAnsi="Times New Roman" w:cs="Times New Roman"/>
                <w:sz w:val="24"/>
                <w:szCs w:val="24"/>
              </w:rPr>
            </w:pPr>
            <w:proofErr w:type="spellStart"/>
            <w:r w:rsidRPr="0048074D">
              <w:rPr>
                <w:rFonts w:ascii="Times New Roman" w:hAnsi="Times New Roman" w:cs="Times New Roman"/>
                <w:sz w:val="24"/>
                <w:szCs w:val="24"/>
              </w:rPr>
              <w:t>эмблемы</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для</w:t>
            </w:r>
            <w:proofErr w:type="spellEnd"/>
            <w:r w:rsidRPr="0048074D">
              <w:rPr>
                <w:rFonts w:ascii="Times New Roman" w:hAnsi="Times New Roman" w:cs="Times New Roman"/>
                <w:sz w:val="24"/>
                <w:szCs w:val="24"/>
              </w:rPr>
              <w:t xml:space="preserve"> </w:t>
            </w:r>
            <w:proofErr w:type="spellStart"/>
            <w:r w:rsidRPr="0048074D">
              <w:rPr>
                <w:rFonts w:ascii="Times New Roman" w:hAnsi="Times New Roman" w:cs="Times New Roman"/>
                <w:sz w:val="24"/>
                <w:szCs w:val="24"/>
              </w:rPr>
              <w:t>команд</w:t>
            </w:r>
            <w:proofErr w:type="spellEnd"/>
            <w:r w:rsidRPr="0048074D">
              <w:rPr>
                <w:rFonts w:ascii="Times New Roman" w:hAnsi="Times New Roman" w:cs="Times New Roman"/>
                <w:sz w:val="24"/>
                <w:szCs w:val="24"/>
              </w:rPr>
              <w:t>.</w:t>
            </w: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p w:rsidR="00DD3DC4" w:rsidRPr="0048074D" w:rsidRDefault="00DD3DC4" w:rsidP="00D96375">
            <w:pPr>
              <w:rPr>
                <w:rFonts w:ascii="Times New Roman" w:hAnsi="Times New Roman" w:cs="Times New Roman"/>
                <w:sz w:val="24"/>
                <w:szCs w:val="24"/>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DD3DC4" w:rsidRPr="0048074D" w:rsidRDefault="00DD3DC4" w:rsidP="00D96375">
            <w:pPr>
              <w:rPr>
                <w:rFonts w:ascii="Times New Roman" w:hAnsi="Times New Roman" w:cs="Times New Roman"/>
                <w:sz w:val="24"/>
                <w:szCs w:val="24"/>
                <w:lang w:val="ru-RU"/>
              </w:rPr>
            </w:pPr>
            <w:r w:rsidRPr="0048074D">
              <w:rPr>
                <w:rFonts w:ascii="Times New Roman" w:hAnsi="Times New Roman" w:cs="Times New Roman"/>
                <w:sz w:val="24"/>
                <w:szCs w:val="24"/>
                <w:lang w:val="ru-RU"/>
              </w:rPr>
              <w:t>Закреплены знания</w:t>
            </w:r>
            <w:r w:rsidRPr="0048074D">
              <w:rPr>
                <w:rFonts w:ascii="Times New Roman" w:hAnsi="Times New Roman" w:cs="Times New Roman"/>
                <w:sz w:val="24"/>
                <w:szCs w:val="24"/>
              </w:rPr>
              <w:t> </w:t>
            </w:r>
            <w:r w:rsidRPr="0048074D">
              <w:rPr>
                <w:rFonts w:ascii="Times New Roman" w:hAnsi="Times New Roman" w:cs="Times New Roman"/>
                <w:sz w:val="24"/>
                <w:szCs w:val="24"/>
                <w:lang w:val="ru-RU"/>
              </w:rPr>
              <w:t>детей о финансовой грамотности, полученные ранее на занятиях.</w:t>
            </w: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p w:rsidR="00DD3DC4" w:rsidRPr="0048074D" w:rsidRDefault="00DD3DC4" w:rsidP="00D96375">
            <w:pPr>
              <w:rPr>
                <w:rFonts w:ascii="Times New Roman" w:hAnsi="Times New Roman" w:cs="Times New Roman"/>
                <w:sz w:val="24"/>
                <w:szCs w:val="24"/>
                <w:lang w:val="ru-RU"/>
              </w:rPr>
            </w:pPr>
          </w:p>
        </w:tc>
      </w:tr>
    </w:tbl>
    <w:p w:rsidR="00DD3DC4" w:rsidRDefault="00DD3DC4"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E342B6" w:rsidRDefault="00E342B6" w:rsidP="00DD3DC4">
      <w:pPr>
        <w:spacing w:after="0" w:line="240" w:lineRule="auto"/>
        <w:jc w:val="center"/>
        <w:rPr>
          <w:rFonts w:ascii="Times New Roman" w:hAnsi="Times New Roman" w:cs="Times New Roman"/>
          <w:b/>
          <w:sz w:val="28"/>
          <w:szCs w:val="28"/>
          <w:lang w:val="ru-RU"/>
        </w:rPr>
      </w:pPr>
    </w:p>
    <w:p w:rsidR="00345305" w:rsidRPr="00345305" w:rsidRDefault="00345305" w:rsidP="00345305">
      <w:pPr>
        <w:spacing w:after="0" w:line="240" w:lineRule="auto"/>
        <w:jc w:val="center"/>
        <w:rPr>
          <w:rFonts w:ascii="Times New Roman" w:eastAsia="Times New Roman" w:hAnsi="Times New Roman" w:cs="Times New Roman"/>
          <w:b/>
          <w:sz w:val="28"/>
          <w:szCs w:val="28"/>
          <w:lang w:val="ru-RU"/>
        </w:rPr>
      </w:pPr>
      <w:r w:rsidRPr="00345305">
        <w:rPr>
          <w:rFonts w:ascii="Times New Roman" w:eastAsia="Times New Roman" w:hAnsi="Times New Roman" w:cs="Times New Roman"/>
          <w:b/>
          <w:sz w:val="28"/>
          <w:szCs w:val="28"/>
          <w:lang w:val="ru-RU"/>
        </w:rPr>
        <w:lastRenderedPageBreak/>
        <w:t>Приложение №3.</w:t>
      </w:r>
    </w:p>
    <w:p w:rsidR="00345305" w:rsidRPr="00345305" w:rsidRDefault="00345305" w:rsidP="00345305">
      <w:pPr>
        <w:spacing w:after="0" w:line="240" w:lineRule="auto"/>
        <w:jc w:val="center"/>
        <w:rPr>
          <w:rFonts w:ascii="Times New Roman" w:eastAsia="Times New Roman" w:hAnsi="Times New Roman" w:cs="Times New Roman"/>
          <w:b/>
          <w:sz w:val="28"/>
          <w:szCs w:val="28"/>
          <w:lang w:val="ru-RU"/>
        </w:rPr>
      </w:pPr>
      <w:r w:rsidRPr="00345305">
        <w:rPr>
          <w:rFonts w:ascii="Times New Roman" w:eastAsia="Times New Roman" w:hAnsi="Times New Roman" w:cs="Times New Roman"/>
          <w:b/>
          <w:sz w:val="28"/>
          <w:szCs w:val="28"/>
          <w:lang w:val="ru-RU"/>
        </w:rPr>
        <w:t xml:space="preserve">Календарный план воспитательной работы в старшей группе комбинированной направленности «Белочка» на 2022- 2023 учебный год. </w:t>
      </w:r>
    </w:p>
    <w:tbl>
      <w:tblPr>
        <w:tblW w:w="13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9"/>
        <w:gridCol w:w="3260"/>
        <w:gridCol w:w="7959"/>
      </w:tblGrid>
      <w:tr w:rsidR="00345305" w:rsidRPr="00345305" w:rsidTr="00345305">
        <w:trPr>
          <w:trHeight w:val="152"/>
          <w:jc w:val="center"/>
        </w:trPr>
        <w:tc>
          <w:tcPr>
            <w:tcW w:w="2739"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i/>
                <w:sz w:val="24"/>
                <w:szCs w:val="24"/>
                <w:lang w:eastAsia="ru-RU"/>
              </w:rPr>
            </w:pPr>
            <w:r w:rsidRPr="00345305">
              <w:rPr>
                <w:rFonts w:ascii="Times New Roman" w:eastAsia="Times New Roman" w:hAnsi="Times New Roman" w:cs="Times New Roman"/>
                <w:sz w:val="24"/>
                <w:szCs w:val="24"/>
                <w:lang w:val="ru-RU" w:eastAsia="ru-RU"/>
              </w:rPr>
              <w:br w:type="page"/>
            </w:r>
            <w:proofErr w:type="spellStart"/>
            <w:r w:rsidRPr="00345305">
              <w:rPr>
                <w:rFonts w:ascii="Times New Roman" w:eastAsia="Times New Roman" w:hAnsi="Times New Roman" w:cs="Times New Roman"/>
                <w:b/>
                <w:i/>
                <w:sz w:val="24"/>
                <w:szCs w:val="24"/>
                <w:lang w:eastAsia="ru-RU"/>
              </w:rPr>
              <w:t>Календарная</w:t>
            </w:r>
            <w:proofErr w:type="spellEnd"/>
            <w:r w:rsidRPr="00345305">
              <w:rPr>
                <w:rFonts w:ascii="Times New Roman" w:eastAsia="Times New Roman" w:hAnsi="Times New Roman" w:cs="Times New Roman"/>
                <w:b/>
                <w:i/>
                <w:sz w:val="24"/>
                <w:szCs w:val="24"/>
                <w:lang w:val="ru-RU" w:eastAsia="ru-RU"/>
              </w:rPr>
              <w:t xml:space="preserve"> </w:t>
            </w:r>
            <w:proofErr w:type="spellStart"/>
            <w:r w:rsidRPr="00345305">
              <w:rPr>
                <w:rFonts w:ascii="Times New Roman" w:eastAsia="Times New Roman" w:hAnsi="Times New Roman" w:cs="Times New Roman"/>
                <w:b/>
                <w:i/>
                <w:sz w:val="24"/>
                <w:szCs w:val="24"/>
                <w:lang w:eastAsia="ru-RU"/>
              </w:rPr>
              <w:t>неделя</w:t>
            </w:r>
            <w:proofErr w:type="spellEnd"/>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i/>
                <w:sz w:val="24"/>
                <w:szCs w:val="24"/>
                <w:lang w:val="ru-RU" w:eastAsia="ru-RU"/>
              </w:rPr>
            </w:pPr>
            <w:r w:rsidRPr="00345305">
              <w:rPr>
                <w:rFonts w:ascii="Times New Roman" w:eastAsia="Times New Roman" w:hAnsi="Times New Roman" w:cs="Times New Roman"/>
                <w:b/>
                <w:i/>
                <w:sz w:val="24"/>
                <w:szCs w:val="24"/>
                <w:lang w:val="ru-RU" w:eastAsia="ru-RU"/>
              </w:rPr>
              <w:t>Дата и название  праздника (события)</w:t>
            </w:r>
          </w:p>
        </w:tc>
        <w:tc>
          <w:tcPr>
            <w:tcW w:w="7959"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i/>
                <w:sz w:val="24"/>
                <w:szCs w:val="24"/>
                <w:lang w:val="ru-RU" w:eastAsia="ru-RU"/>
              </w:rPr>
            </w:pPr>
            <w:proofErr w:type="spellStart"/>
            <w:r w:rsidRPr="00345305">
              <w:rPr>
                <w:rFonts w:ascii="Times New Roman" w:eastAsia="Times New Roman" w:hAnsi="Times New Roman" w:cs="Times New Roman"/>
                <w:b/>
                <w:i/>
                <w:sz w:val="24"/>
                <w:szCs w:val="24"/>
                <w:lang w:eastAsia="ru-RU"/>
              </w:rPr>
              <w:t>Мероприятия</w:t>
            </w:r>
            <w:proofErr w:type="spellEnd"/>
            <w:r w:rsidRPr="00345305">
              <w:rPr>
                <w:rFonts w:ascii="Times New Roman" w:eastAsia="Times New Roman" w:hAnsi="Times New Roman" w:cs="Times New Roman"/>
                <w:b/>
                <w:i/>
                <w:sz w:val="24"/>
                <w:szCs w:val="24"/>
                <w:lang w:eastAsia="ru-RU"/>
              </w:rPr>
              <w:t xml:space="preserve"> с </w:t>
            </w:r>
            <w:r w:rsidRPr="00345305">
              <w:rPr>
                <w:rFonts w:ascii="Times New Roman" w:eastAsia="Times New Roman" w:hAnsi="Times New Roman" w:cs="Times New Roman"/>
                <w:b/>
                <w:i/>
                <w:sz w:val="24"/>
                <w:szCs w:val="24"/>
                <w:lang w:val="ru-RU" w:eastAsia="ru-RU"/>
              </w:rPr>
              <w:t>воспитанниками</w:t>
            </w:r>
          </w:p>
        </w:tc>
      </w:tr>
      <w:tr w:rsidR="00345305" w:rsidRPr="00C553BA" w:rsidTr="00345305">
        <w:trPr>
          <w:trHeight w:val="1152"/>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СЕНТЯБРЬ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01.09 – 02.09</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Calibri" w:hAnsi="Times New Roman" w:cs="Times New Roman"/>
                <w:b/>
                <w:sz w:val="24"/>
                <w:szCs w:val="24"/>
                <w:lang w:eastAsia="ru-RU"/>
              </w:rPr>
              <w:t>01.09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знаний</w:t>
            </w:r>
            <w:proofErr w:type="spellEnd"/>
          </w:p>
          <w:p w:rsidR="00345305" w:rsidRPr="00345305" w:rsidRDefault="00345305" w:rsidP="00345305">
            <w:pPr>
              <w:spacing w:after="0" w:line="240" w:lineRule="auto"/>
              <w:rPr>
                <w:rFonts w:ascii="Times New Roman" w:eastAsia="Calibri" w:hAnsi="Times New Roman" w:cs="Times New Roman"/>
                <w:b/>
                <w:sz w:val="24"/>
                <w:szCs w:val="24"/>
                <w:lang w:val="ru-RU" w:eastAsia="ru-RU"/>
              </w:rPr>
            </w:pPr>
          </w:p>
        </w:tc>
        <w:tc>
          <w:tcPr>
            <w:tcW w:w="7959" w:type="dxa"/>
          </w:tcPr>
          <w:p w:rsidR="00345305" w:rsidRPr="00345305" w:rsidRDefault="00345305" w:rsidP="00345305">
            <w:pPr>
              <w:shd w:val="clear" w:color="auto" w:fill="FFFFFF"/>
              <w:spacing w:before="225" w:after="225" w:line="240" w:lineRule="auto"/>
              <w:rPr>
                <w:rFonts w:ascii="Times New Roman" w:eastAsia="Times New Roman" w:hAnsi="Times New Roman" w:cs="Times New Roman"/>
                <w:color w:val="FF0000"/>
                <w:sz w:val="24"/>
                <w:szCs w:val="24"/>
                <w:lang w:val="ru-RU"/>
              </w:rPr>
            </w:pPr>
            <w:r w:rsidRPr="00345305">
              <w:rPr>
                <w:rFonts w:ascii="Times New Roman" w:eastAsia="Times New Roman" w:hAnsi="Times New Roman" w:cs="Times New Roman"/>
                <w:sz w:val="24"/>
                <w:szCs w:val="24"/>
                <w:lang w:val="ru-RU"/>
              </w:rPr>
              <w:t xml:space="preserve">Музыкальное развлечение «Путешествие в страну знаний». Цель: </w:t>
            </w:r>
            <w:r w:rsidRPr="00345305">
              <w:rPr>
                <w:rFonts w:ascii="Times New Roman" w:eastAsia="Times New Roman" w:hAnsi="Times New Roman" w:cs="Times New Roman"/>
                <w:color w:val="111111"/>
                <w:sz w:val="24"/>
                <w:szCs w:val="24"/>
                <w:lang w:val="ru-RU"/>
              </w:rPr>
              <w:t>способствовать созданию положительного эмоционального настроя в ходе развлечения.</w:t>
            </w:r>
          </w:p>
        </w:tc>
      </w:tr>
      <w:tr w:rsidR="00345305" w:rsidRPr="00C553BA" w:rsidTr="00345305">
        <w:trPr>
          <w:trHeight w:val="768"/>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03.09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День солидарности в борьбе с терроризмом</w:t>
            </w:r>
          </w:p>
        </w:tc>
        <w:tc>
          <w:tcPr>
            <w:tcW w:w="7959" w:type="dxa"/>
          </w:tcPr>
          <w:p w:rsidR="00345305" w:rsidRPr="00345305" w:rsidRDefault="00345305" w:rsidP="00345305">
            <w:pPr>
              <w:shd w:val="clear" w:color="auto" w:fill="FFFFFF"/>
              <w:spacing w:before="225" w:after="225" w:line="240" w:lineRule="auto"/>
              <w:rPr>
                <w:rFonts w:ascii="Times New Roman" w:eastAsia="Times New Roman" w:hAnsi="Times New Roman" w:cs="Times New Roman"/>
                <w:color w:val="FF0000"/>
                <w:sz w:val="24"/>
                <w:szCs w:val="24"/>
                <w:lang w:val="ru-RU"/>
              </w:rPr>
            </w:pPr>
            <w:r w:rsidRPr="00345305">
              <w:rPr>
                <w:rFonts w:ascii="Times New Roman" w:eastAsia="Times New Roman" w:hAnsi="Times New Roman" w:cs="Times New Roman"/>
                <w:sz w:val="24"/>
                <w:szCs w:val="24"/>
                <w:lang w:val="ru-RU"/>
              </w:rPr>
              <w:t>Беседа «День солидарности в борьбе с терроризмом». Цель: сформировать у обучающихся представление о терроризме. Задачи: акцентировать внимание воспитанников на необходимости проявления бдительности с целью профилактики совершения террористических актов; содействовать формированию толерантности и профилактики межнациональной розни и нетерпимости; содействовать формированию чувства милосердия к жертвам терактов (на примере Беслана).</w:t>
            </w:r>
          </w:p>
        </w:tc>
      </w:tr>
      <w:tr w:rsidR="00345305" w:rsidRPr="00C553BA" w:rsidTr="00345305">
        <w:trPr>
          <w:trHeight w:val="912"/>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СЕНТЯБРЬ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05.09 – 09.09</w:t>
            </w:r>
          </w:p>
          <w:p w:rsidR="00345305" w:rsidRPr="00345305" w:rsidRDefault="00345305" w:rsidP="00345305">
            <w:pPr>
              <w:spacing w:after="0" w:line="240" w:lineRule="auto"/>
              <w:ind w:firstLine="28"/>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b/>
                <w:sz w:val="24"/>
                <w:szCs w:val="24"/>
                <w:lang w:eastAsia="ru-RU"/>
              </w:rPr>
              <w:t>06.09 – 10.09</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Е</w:t>
            </w:r>
            <w:r w:rsidRPr="00345305">
              <w:rPr>
                <w:rFonts w:ascii="Times New Roman" w:eastAsia="Times New Roman" w:hAnsi="Times New Roman" w:cs="Times New Roman"/>
                <w:sz w:val="24"/>
                <w:szCs w:val="24"/>
                <w:lang w:eastAsia="ru-RU"/>
              </w:rPr>
              <w:t>диный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дорожной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безопасности</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roofErr w:type="spellStart"/>
            <w:r w:rsidRPr="00345305">
              <w:rPr>
                <w:rFonts w:ascii="Times New Roman" w:eastAsia="Calibri" w:hAnsi="Times New Roman" w:cs="Times New Roman"/>
                <w:sz w:val="24"/>
                <w:szCs w:val="24"/>
                <w:lang w:val="ru-RU" w:eastAsia="ru-RU"/>
              </w:rPr>
              <w:t>Квест</w:t>
            </w:r>
            <w:proofErr w:type="spellEnd"/>
            <w:r w:rsidRPr="00345305">
              <w:rPr>
                <w:rFonts w:ascii="Times New Roman" w:eastAsia="Calibri" w:hAnsi="Times New Roman" w:cs="Times New Roman"/>
                <w:sz w:val="24"/>
                <w:szCs w:val="24"/>
                <w:lang w:val="ru-RU" w:eastAsia="ru-RU"/>
              </w:rPr>
              <w:t xml:space="preserve"> «Знатоки ПДД» </w:t>
            </w:r>
            <w:r w:rsidRPr="00345305">
              <w:rPr>
                <w:rFonts w:ascii="Times New Roman" w:eastAsia="Times New Roman" w:hAnsi="Times New Roman" w:cs="Times New Roman"/>
                <w:sz w:val="24"/>
                <w:szCs w:val="24"/>
                <w:lang w:val="ru-RU" w:eastAsia="ru-RU"/>
              </w:rPr>
              <w:t>Цель: привлечение внимания к проблеме детского дорожно-транспортного травматизма и профилактики дорожно-транспортных происшествий с участием детей</w:t>
            </w:r>
          </w:p>
          <w:p w:rsidR="00345305" w:rsidRPr="00345305" w:rsidRDefault="00345305" w:rsidP="00345305">
            <w:pPr>
              <w:spacing w:after="0" w:line="240" w:lineRule="auto"/>
              <w:ind w:firstLine="29"/>
              <w:jc w:val="both"/>
              <w:rPr>
                <w:rFonts w:ascii="Times New Roman" w:eastAsia="Calibri" w:hAnsi="Times New Roman" w:cs="Times New Roman"/>
                <w:color w:val="000000"/>
                <w:sz w:val="24"/>
                <w:szCs w:val="24"/>
                <w:lang w:val="ru-RU" w:eastAsia="ru-RU" w:bidi="ru-RU"/>
              </w:rPr>
            </w:pPr>
          </w:p>
        </w:tc>
      </w:tr>
      <w:tr w:rsidR="00345305" w:rsidRPr="00C553BA" w:rsidTr="00345305">
        <w:trPr>
          <w:trHeight w:val="1380"/>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08.09</w:t>
            </w:r>
          </w:p>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Calibri" w:hAnsi="Times New Roman" w:cs="Times New Roman"/>
                <w:sz w:val="24"/>
                <w:szCs w:val="24"/>
                <w:lang w:val="ru-RU" w:eastAsia="ru-RU"/>
              </w:rPr>
              <w:t>Международный день распространения грамотности</w:t>
            </w:r>
          </w:p>
        </w:tc>
        <w:tc>
          <w:tcPr>
            <w:tcW w:w="7959" w:type="dxa"/>
          </w:tcPr>
          <w:p w:rsidR="00345305" w:rsidRPr="00345305" w:rsidRDefault="00345305" w:rsidP="00345305">
            <w:pPr>
              <w:spacing w:after="0" w:line="240" w:lineRule="auto"/>
              <w:jc w:val="both"/>
              <w:rPr>
                <w:rFonts w:ascii="Times New Roman" w:eastAsia="Calibri" w:hAnsi="Times New Roman" w:cs="Times New Roman"/>
                <w:sz w:val="24"/>
                <w:szCs w:val="24"/>
                <w:lang w:val="ru-RU" w:eastAsia="ru-RU" w:bidi="ru-RU"/>
              </w:rPr>
            </w:pPr>
            <w:r w:rsidRPr="00345305">
              <w:rPr>
                <w:rFonts w:ascii="Times New Roman" w:eastAsia="Calibri" w:hAnsi="Times New Roman" w:cs="Times New Roman"/>
                <w:sz w:val="24"/>
                <w:szCs w:val="24"/>
                <w:lang w:val="ru-RU" w:eastAsia="ru-RU" w:bidi="ru-RU"/>
              </w:rPr>
              <w:t>Беседа «День грамотности». Цель: ознакомление  детей с праздником «Международный день распространения грамотности».</w:t>
            </w:r>
          </w:p>
        </w:tc>
      </w:tr>
      <w:tr w:rsidR="00345305" w:rsidRPr="00C553BA" w:rsidTr="00345305">
        <w:trPr>
          <w:trHeight w:val="1260"/>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СЕНТЯБРЬ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12.09 – 16.09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13.09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День парикмахера</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Чтение книги </w:t>
            </w:r>
            <w:proofErr w:type="spellStart"/>
            <w:r w:rsidRPr="00345305">
              <w:rPr>
                <w:rFonts w:ascii="Times New Roman" w:eastAsia="Times New Roman" w:hAnsi="Times New Roman" w:cs="Times New Roman"/>
                <w:sz w:val="24"/>
                <w:szCs w:val="24"/>
                <w:lang w:val="ru-RU" w:eastAsia="ru-RU"/>
              </w:rPr>
              <w:t>Е.Ульева</w:t>
            </w:r>
            <w:proofErr w:type="spellEnd"/>
            <w:r w:rsidRPr="00345305">
              <w:rPr>
                <w:rFonts w:ascii="Times New Roman" w:eastAsia="Times New Roman" w:hAnsi="Times New Roman" w:cs="Times New Roman"/>
                <w:sz w:val="24"/>
                <w:szCs w:val="24"/>
                <w:lang w:val="ru-RU" w:eastAsia="ru-RU"/>
              </w:rPr>
              <w:t xml:space="preserve"> «Парикмахер»</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Беседа «Кто такой парикмахер?» Цель: ознакомление детей с профессией парикмахера, расширить представления о специфике его труда, формировать уважительное отношение к профессии парикмахера.</w:t>
            </w:r>
          </w:p>
        </w:tc>
      </w:tr>
      <w:tr w:rsidR="00345305" w:rsidRPr="00C553BA" w:rsidTr="00345305">
        <w:trPr>
          <w:trHeight w:val="948"/>
          <w:jc w:val="center"/>
        </w:trPr>
        <w:tc>
          <w:tcPr>
            <w:tcW w:w="2739" w:type="dxa"/>
            <w:vMerge w:val="restart"/>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СЕНТЯБРЬ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5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26.09 – 30.09</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Calibri" w:hAnsi="Times New Roman" w:cs="Times New Roman"/>
                <w:b/>
                <w:sz w:val="24"/>
                <w:szCs w:val="24"/>
                <w:lang w:eastAsia="ru-RU"/>
              </w:rPr>
              <w:t>27.09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дошкольного</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работника</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 xml:space="preserve">Детский мини-концерт «День </w:t>
            </w:r>
            <w:proofErr w:type="gramStart"/>
            <w:r w:rsidRPr="00345305">
              <w:rPr>
                <w:rFonts w:ascii="Times New Roman" w:eastAsia="Times New Roman" w:hAnsi="Times New Roman" w:cs="Times New Roman"/>
                <w:sz w:val="24"/>
                <w:szCs w:val="24"/>
                <w:lang w:val="ru-RU"/>
              </w:rPr>
              <w:t>дошкольного  работника</w:t>
            </w:r>
            <w:proofErr w:type="gramEnd"/>
            <w:r w:rsidRPr="00345305">
              <w:rPr>
                <w:rFonts w:ascii="Times New Roman" w:eastAsia="Times New Roman" w:hAnsi="Times New Roman" w:cs="Times New Roman"/>
                <w:sz w:val="24"/>
                <w:szCs w:val="24"/>
                <w:lang w:val="ru-RU"/>
              </w:rPr>
              <w:t>». Цель:</w:t>
            </w:r>
            <w:r w:rsidRPr="00345305">
              <w:rPr>
                <w:rFonts w:ascii="Times New Roman" w:eastAsia="Times New Roman" w:hAnsi="Times New Roman" w:cs="Times New Roman"/>
                <w:color w:val="333333"/>
                <w:sz w:val="24"/>
                <w:szCs w:val="24"/>
                <w:shd w:val="clear" w:color="auto" w:fill="FFFFFF"/>
                <w:lang w:val="ru-RU"/>
              </w:rPr>
              <w:t xml:space="preserve"> создать праздничное настроение у детей, расширять представления о профессиях в детском саду, воспитывать уважительное отношение к труду.</w:t>
            </w:r>
          </w:p>
        </w:tc>
      </w:tr>
      <w:tr w:rsidR="00345305" w:rsidRPr="00C553BA" w:rsidTr="00345305">
        <w:trPr>
          <w:trHeight w:val="420"/>
          <w:jc w:val="center"/>
        </w:trPr>
        <w:tc>
          <w:tcPr>
            <w:tcW w:w="2739" w:type="dxa"/>
            <w:vMerge/>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30.09</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Международный день пожилых людей (1 октября)</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 xml:space="preserve">Творческая мастерская: аппликация ко дню пожилых людей. Цель: нравственное воспитание, развитие творческих способностей у детей. </w:t>
            </w:r>
          </w:p>
        </w:tc>
      </w:tr>
      <w:tr w:rsidR="00345305" w:rsidRPr="00C553BA" w:rsidTr="00345305">
        <w:trPr>
          <w:trHeight w:val="1152"/>
          <w:jc w:val="center"/>
        </w:trPr>
        <w:tc>
          <w:tcPr>
            <w:tcW w:w="2739" w:type="dxa"/>
            <w:vMerge/>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b/>
                <w:sz w:val="24"/>
                <w:szCs w:val="24"/>
                <w:lang w:val="ru-RU" w:eastAsia="ru-RU"/>
              </w:rPr>
              <w:t>04.10</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Международный день врача</w:t>
            </w:r>
          </w:p>
          <w:p w:rsidR="00345305" w:rsidRPr="00345305" w:rsidRDefault="00345305" w:rsidP="00345305">
            <w:pPr>
              <w:spacing w:after="0" w:line="240" w:lineRule="auto"/>
              <w:ind w:firstLine="29"/>
              <w:rPr>
                <w:rFonts w:ascii="Times New Roman" w:eastAsia="Calibri" w:hAnsi="Times New Roman" w:cs="Times New Roman"/>
                <w:b/>
                <w:sz w:val="24"/>
                <w:szCs w:val="24"/>
                <w:lang w:val="ru-RU" w:eastAsia="ru-RU"/>
              </w:rPr>
            </w:pPr>
          </w:p>
        </w:tc>
        <w:tc>
          <w:tcPr>
            <w:tcW w:w="7959" w:type="dxa"/>
          </w:tcPr>
          <w:p w:rsidR="00345305" w:rsidRPr="00345305" w:rsidRDefault="00345305" w:rsidP="00345305">
            <w:pPr>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Спортивное мероприятие «Осенние старты». Цель:</w:t>
            </w:r>
            <w:r w:rsidRPr="00345305">
              <w:rPr>
                <w:rFonts w:ascii="Times New Roman" w:eastAsia="Times New Roman" w:hAnsi="Times New Roman" w:cs="Times New Roman"/>
                <w:sz w:val="24"/>
                <w:szCs w:val="24"/>
              </w:rPr>
              <w:t> </w:t>
            </w:r>
            <w:r w:rsidRPr="00345305">
              <w:rPr>
                <w:rFonts w:ascii="Times New Roman" w:eastAsia="Times New Roman" w:hAnsi="Times New Roman" w:cs="Times New Roman"/>
                <w:sz w:val="24"/>
                <w:szCs w:val="24"/>
                <w:lang w:val="ru-RU"/>
              </w:rPr>
              <w:t>формировать у детей начальные представления о здоровом образе жизни.</w:t>
            </w:r>
          </w:p>
        </w:tc>
      </w:tr>
      <w:tr w:rsidR="00345305" w:rsidRPr="00C553BA" w:rsidTr="00345305">
        <w:trPr>
          <w:trHeight w:val="672"/>
          <w:jc w:val="center"/>
        </w:trPr>
        <w:tc>
          <w:tcPr>
            <w:tcW w:w="2739" w:type="dxa"/>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ОКТЯБРЬ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03.10-.07.10</w:t>
            </w: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05.10</w:t>
            </w:r>
          </w:p>
          <w:p w:rsidR="00345305" w:rsidRPr="00345305" w:rsidRDefault="00345305" w:rsidP="00345305">
            <w:pPr>
              <w:spacing w:after="0" w:line="240" w:lineRule="auto"/>
              <w:ind w:firstLine="29"/>
              <w:rPr>
                <w:rFonts w:ascii="Times New Roman" w:eastAsia="Calibri" w:hAnsi="Times New Roman" w:cs="Times New Roman"/>
                <w:b/>
                <w:sz w:val="24"/>
                <w:szCs w:val="24"/>
                <w:lang w:eastAsia="ru-RU"/>
              </w:rPr>
            </w:pPr>
            <w:r w:rsidRPr="00345305">
              <w:rPr>
                <w:rFonts w:ascii="Times New Roman" w:eastAsia="Calibri" w:hAnsi="Times New Roman" w:cs="Times New Roman"/>
                <w:sz w:val="24"/>
                <w:szCs w:val="24"/>
                <w:lang w:val="ru-RU" w:eastAsia="ru-RU"/>
              </w:rPr>
              <w:tab/>
              <w:t>День учителя</w:t>
            </w:r>
          </w:p>
        </w:tc>
        <w:tc>
          <w:tcPr>
            <w:tcW w:w="7959" w:type="dxa"/>
          </w:tcPr>
          <w:p w:rsidR="00345305" w:rsidRPr="00345305" w:rsidRDefault="00345305" w:rsidP="00345305">
            <w:pPr>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сюжетно - ролевая игра «Школа». Цель: познакомить детей с сюжетно – ролевой игрой «Школа».</w:t>
            </w:r>
          </w:p>
        </w:tc>
      </w:tr>
      <w:tr w:rsidR="00345305" w:rsidRPr="00C553BA" w:rsidTr="00345305">
        <w:trPr>
          <w:trHeight w:val="1410"/>
          <w:jc w:val="center"/>
        </w:trPr>
        <w:tc>
          <w:tcPr>
            <w:tcW w:w="2739" w:type="dxa"/>
            <w:vMerge w:val="restart"/>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ОКТЯБРЬ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2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10.10 – 14.10</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11.10</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Всемирный день девочек</w:t>
            </w:r>
          </w:p>
        </w:tc>
        <w:tc>
          <w:tcPr>
            <w:tcW w:w="7959" w:type="dxa"/>
          </w:tcPr>
          <w:p w:rsidR="00345305" w:rsidRPr="00345305" w:rsidRDefault="00345305" w:rsidP="00345305">
            <w:pPr>
              <w:spacing w:after="0" w:line="240" w:lineRule="auto"/>
              <w:ind w:firstLine="29"/>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Мастер класс для мальчиков «Корзинка» (подарки для девочек). </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Цель: </w:t>
            </w:r>
            <w:r w:rsidRPr="00345305">
              <w:rPr>
                <w:rFonts w:ascii="Times New Roman" w:eastAsia="Times New Roman" w:hAnsi="Times New Roman" w:cs="Times New Roman"/>
                <w:sz w:val="24"/>
                <w:szCs w:val="24"/>
                <w:lang w:val="ru-RU" w:eastAsia="ru-RU"/>
              </w:rPr>
              <w:t>вызвать у мальчиков желание поздравить девочек, подарить им хорошее настроение и улыбки путем игровых приемов и интересных конкурсных заданий; совершать хорошие и приятные поступки ради других (ради девочек).</w:t>
            </w:r>
          </w:p>
        </w:tc>
      </w:tr>
      <w:tr w:rsidR="00345305" w:rsidRPr="00C553BA" w:rsidTr="00345305">
        <w:trPr>
          <w:trHeight w:val="1836"/>
          <w:jc w:val="center"/>
        </w:trPr>
        <w:tc>
          <w:tcPr>
            <w:tcW w:w="2739" w:type="dxa"/>
            <w:vMerge/>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16. 10</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хлеба</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bCs/>
                <w:iCs/>
                <w:sz w:val="24"/>
                <w:szCs w:val="24"/>
                <w:lang w:val="ru-RU"/>
              </w:rPr>
            </w:pPr>
            <w:r w:rsidRPr="00345305">
              <w:rPr>
                <w:rFonts w:ascii="Times New Roman" w:eastAsia="Times New Roman" w:hAnsi="Times New Roman" w:cs="Times New Roman"/>
                <w:bCs/>
                <w:color w:val="333333"/>
                <w:sz w:val="24"/>
                <w:szCs w:val="24"/>
                <w:shd w:val="clear" w:color="auto" w:fill="FFFFFF"/>
                <w:lang w:val="ru-RU"/>
              </w:rPr>
              <w:t>Рассматривание</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color w:val="333333"/>
                <w:sz w:val="24"/>
                <w:szCs w:val="24"/>
                <w:shd w:val="clear" w:color="auto" w:fill="FFFFFF"/>
                <w:lang w:val="ru-RU"/>
              </w:rPr>
              <w:t xml:space="preserve">колосьев. Цель: развивать умение обследовать и сравнивать колосья разных зерновых культур (пшеница, </w:t>
            </w:r>
            <w:proofErr w:type="gramStart"/>
            <w:r w:rsidRPr="00345305">
              <w:rPr>
                <w:rFonts w:ascii="Times New Roman" w:eastAsia="Times New Roman" w:hAnsi="Times New Roman" w:cs="Times New Roman"/>
                <w:color w:val="333333"/>
                <w:sz w:val="24"/>
                <w:szCs w:val="24"/>
                <w:shd w:val="clear" w:color="auto" w:fill="FFFFFF"/>
                <w:lang w:val="ru-RU"/>
              </w:rPr>
              <w:t>ячмень,  овёс</w:t>
            </w:r>
            <w:proofErr w:type="gramEnd"/>
            <w:r w:rsidRPr="00345305">
              <w:rPr>
                <w:rFonts w:ascii="Times New Roman" w:eastAsia="Times New Roman" w:hAnsi="Times New Roman" w:cs="Times New Roman"/>
                <w:color w:val="333333"/>
                <w:sz w:val="24"/>
                <w:szCs w:val="24"/>
                <w:shd w:val="clear" w:color="auto" w:fill="FFFFFF"/>
                <w:lang w:val="ru-RU"/>
              </w:rPr>
              <w:t>)</w:t>
            </w:r>
            <w:r w:rsidRPr="00345305">
              <w:rPr>
                <w:rFonts w:ascii="Times New Roman" w:eastAsia="Times New Roman" w:hAnsi="Times New Roman" w:cs="Times New Roman"/>
                <w:bCs/>
                <w:i/>
                <w:iCs/>
                <w:sz w:val="24"/>
                <w:szCs w:val="24"/>
                <w:lang w:val="ru-RU"/>
              </w:rPr>
              <w:t xml:space="preserve"> </w:t>
            </w:r>
            <w:r w:rsidRPr="00345305">
              <w:rPr>
                <w:rFonts w:ascii="Times New Roman" w:eastAsia="Times New Roman" w:hAnsi="Times New Roman" w:cs="Times New Roman"/>
                <w:bCs/>
                <w:iCs/>
                <w:sz w:val="24"/>
                <w:szCs w:val="24"/>
                <w:lang w:val="ru-RU"/>
              </w:rPr>
              <w:t xml:space="preserve">выращенных на полях родного города. </w:t>
            </w:r>
          </w:p>
          <w:p w:rsidR="00345305" w:rsidRPr="00345305" w:rsidRDefault="00345305" w:rsidP="00345305">
            <w:pPr>
              <w:shd w:val="clear" w:color="auto" w:fill="FFFFFF"/>
              <w:spacing w:after="0" w:line="240" w:lineRule="auto"/>
              <w:rPr>
                <w:rFonts w:ascii="Times New Roman" w:eastAsia="Times New Roman" w:hAnsi="Times New Roman" w:cs="Times New Roman"/>
                <w:color w:val="000000"/>
                <w:sz w:val="24"/>
                <w:szCs w:val="24"/>
                <w:lang w:val="ru-RU"/>
              </w:rPr>
            </w:pPr>
            <w:r w:rsidRPr="00345305">
              <w:rPr>
                <w:rFonts w:ascii="Times New Roman" w:eastAsia="Times New Roman" w:hAnsi="Times New Roman" w:cs="Times New Roman"/>
                <w:bCs/>
                <w:iCs/>
                <w:sz w:val="24"/>
                <w:szCs w:val="24"/>
                <w:lang w:val="ru-RU"/>
              </w:rPr>
              <w:t>Чтение украинской народной сказки «Колосок». Цель:</w:t>
            </w:r>
            <w:r w:rsidRPr="00345305">
              <w:rPr>
                <w:rFonts w:ascii="Times New Roman" w:eastAsia="Times New Roman" w:hAnsi="Times New Roman" w:cs="Times New Roman"/>
                <w:color w:val="000000"/>
                <w:sz w:val="24"/>
                <w:szCs w:val="24"/>
                <w:lang w:val="ru-RU"/>
              </w:rPr>
              <w:t xml:space="preserve"> расширять и углублять знания детей с процессом выращивания хлеба; дать представление о том, как хлеб пришел к нам на стол.</w:t>
            </w:r>
          </w:p>
          <w:p w:rsidR="00345305" w:rsidRPr="00345305" w:rsidRDefault="00345305" w:rsidP="00345305">
            <w:pPr>
              <w:shd w:val="clear" w:color="auto" w:fill="FFFFFF"/>
              <w:spacing w:after="0" w:line="240" w:lineRule="auto"/>
              <w:rPr>
                <w:rFonts w:ascii="Times New Roman" w:eastAsia="Times New Roman" w:hAnsi="Times New Roman" w:cs="Times New Roman"/>
                <w:color w:val="FF0000"/>
                <w:sz w:val="24"/>
                <w:szCs w:val="24"/>
                <w:lang w:val="ru-RU" w:eastAsia="ru-RU"/>
              </w:rPr>
            </w:pPr>
          </w:p>
        </w:tc>
      </w:tr>
      <w:tr w:rsidR="00345305" w:rsidRPr="00C553BA" w:rsidTr="00345305">
        <w:trPr>
          <w:trHeight w:val="636"/>
          <w:jc w:val="center"/>
        </w:trPr>
        <w:tc>
          <w:tcPr>
            <w:tcW w:w="2739" w:type="dxa"/>
            <w:vMerge/>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16.10</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sz w:val="24"/>
                <w:szCs w:val="24"/>
                <w:lang w:val="ru-RU" w:eastAsia="ru-RU"/>
              </w:rPr>
              <w:t>День отца в России</w:t>
            </w:r>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bCs/>
                <w:color w:val="333333"/>
                <w:sz w:val="24"/>
                <w:szCs w:val="24"/>
                <w:shd w:val="clear" w:color="auto" w:fill="FFFFFF"/>
                <w:lang w:val="ru-RU"/>
              </w:rPr>
            </w:pPr>
            <w:r w:rsidRPr="00345305">
              <w:rPr>
                <w:rFonts w:ascii="Times New Roman" w:eastAsia="Times New Roman" w:hAnsi="Times New Roman" w:cs="Times New Roman"/>
                <w:sz w:val="24"/>
                <w:szCs w:val="24"/>
                <w:lang w:val="ru-RU" w:eastAsia="ru-RU"/>
              </w:rPr>
              <w:t>Беседа «Мой папа лучше всех». Цель: формировать представление о папе, его роли и значимости в семье.</w:t>
            </w:r>
          </w:p>
        </w:tc>
      </w:tr>
      <w:tr w:rsidR="00345305" w:rsidRPr="00C553BA" w:rsidTr="00345305">
        <w:trPr>
          <w:trHeight w:val="1068"/>
          <w:jc w:val="center"/>
        </w:trPr>
        <w:tc>
          <w:tcPr>
            <w:tcW w:w="2739" w:type="dxa"/>
            <w:vMerge w:val="restart"/>
            <w:tcBorders>
              <w:bottom w:val="single" w:sz="4" w:space="0" w:color="auto"/>
            </w:tcBorders>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ОКТЯБРЬ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4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24.10 – 28.10</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25.10</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Международный день школьных библиотек</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rPr>
                <w:rFonts w:ascii="Times New Roman" w:eastAsia="Times New Roman" w:hAnsi="Times New Roman" w:cs="Times New Roman"/>
                <w:color w:val="FF0000"/>
                <w:sz w:val="24"/>
                <w:szCs w:val="24"/>
                <w:lang w:val="ru-RU"/>
              </w:rPr>
            </w:pPr>
            <w:r w:rsidRPr="00345305">
              <w:rPr>
                <w:rFonts w:ascii="Times New Roman" w:eastAsia="Times New Roman" w:hAnsi="Times New Roman" w:cs="Times New Roman"/>
                <w:sz w:val="24"/>
                <w:szCs w:val="24"/>
                <w:lang w:val="ru-RU"/>
              </w:rPr>
              <w:t>Виртуальная экскурсия «Экскурсия в школьную библиотеку». Цель: знакомство воспитанников с понятием «библиотека», работой библиотекаря.</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tc>
      </w:tr>
      <w:tr w:rsidR="00345305" w:rsidRPr="00C553BA" w:rsidTr="00345305">
        <w:trPr>
          <w:trHeight w:val="1404"/>
          <w:jc w:val="center"/>
        </w:trPr>
        <w:tc>
          <w:tcPr>
            <w:tcW w:w="2739" w:type="dxa"/>
            <w:vMerge/>
            <w:tcBorders>
              <w:bottom w:val="single" w:sz="4" w:space="0" w:color="auto"/>
            </w:tcBorders>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28. 10</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sz w:val="24"/>
                <w:szCs w:val="24"/>
                <w:lang w:val="ru-RU" w:eastAsia="ru-RU"/>
              </w:rPr>
              <w:t>День бабушек и дедушек</w:t>
            </w: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 xml:space="preserve">Осеннее развлечение. </w:t>
            </w:r>
            <w:r w:rsidRPr="00345305">
              <w:rPr>
                <w:rFonts w:ascii="Times New Roman" w:eastAsia="Times New Roman" w:hAnsi="Times New Roman" w:cs="Times New Roman"/>
                <w:b/>
                <w:bCs/>
                <w:color w:val="333333"/>
                <w:sz w:val="24"/>
                <w:szCs w:val="24"/>
                <w:shd w:val="clear" w:color="auto" w:fill="FFFFFF"/>
                <w:lang w:val="ru-RU"/>
              </w:rPr>
              <w:t xml:space="preserve"> </w:t>
            </w:r>
            <w:r w:rsidRPr="00345305">
              <w:rPr>
                <w:rFonts w:ascii="Times New Roman" w:eastAsia="Times New Roman" w:hAnsi="Times New Roman" w:cs="Times New Roman"/>
                <w:bCs/>
                <w:color w:val="333333"/>
                <w:sz w:val="24"/>
                <w:szCs w:val="24"/>
                <w:shd w:val="clear" w:color="auto" w:fill="FFFFFF"/>
                <w:lang w:val="ru-RU"/>
              </w:rPr>
              <w:t>Цель</w:t>
            </w:r>
            <w:r w:rsidRPr="00345305">
              <w:rPr>
                <w:rFonts w:ascii="Times New Roman" w:eastAsia="Times New Roman" w:hAnsi="Times New Roman" w:cs="Times New Roman"/>
                <w:color w:val="333333"/>
                <w:sz w:val="24"/>
                <w:szCs w:val="24"/>
                <w:shd w:val="clear" w:color="auto" w:fill="FFFFFF"/>
                <w:lang w:val="ru-RU"/>
              </w:rPr>
              <w:t xml:space="preserve">: создание радостного, праздничного настроения у детей. </w:t>
            </w:r>
          </w:p>
        </w:tc>
      </w:tr>
      <w:tr w:rsidR="00345305" w:rsidRPr="00C553BA" w:rsidTr="00345305">
        <w:trPr>
          <w:trHeight w:val="361"/>
          <w:jc w:val="center"/>
        </w:trPr>
        <w:tc>
          <w:tcPr>
            <w:tcW w:w="2739" w:type="dxa"/>
            <w:vMerge/>
            <w:shd w:val="clear" w:color="auto" w:fill="FFFFFF"/>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shd w:val="clear" w:color="auto" w:fill="FFFFFF"/>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31.10</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автомобилиста</w:t>
            </w:r>
            <w:proofErr w:type="spellEnd"/>
            <w:r w:rsidRPr="00345305">
              <w:rPr>
                <w:rFonts w:ascii="Times New Roman" w:eastAsia="Calibri" w:hAnsi="Times New Roman" w:cs="Times New Roman"/>
                <w:i/>
                <w:sz w:val="24"/>
                <w:szCs w:val="24"/>
                <w:lang w:eastAsia="ru-RU"/>
              </w:rPr>
              <w:t>(</w:t>
            </w:r>
            <w:proofErr w:type="spellStart"/>
            <w:r w:rsidRPr="00345305">
              <w:rPr>
                <w:rFonts w:ascii="Times New Roman" w:eastAsia="Calibri" w:hAnsi="Times New Roman" w:cs="Times New Roman"/>
                <w:i/>
                <w:sz w:val="24"/>
                <w:szCs w:val="24"/>
                <w:lang w:eastAsia="ru-RU"/>
              </w:rPr>
              <w:t>последнее</w:t>
            </w:r>
            <w:proofErr w:type="spellEnd"/>
            <w:r w:rsidRPr="00345305">
              <w:rPr>
                <w:rFonts w:ascii="Times New Roman" w:eastAsia="Calibri" w:hAnsi="Times New Roman" w:cs="Times New Roman"/>
                <w:i/>
                <w:sz w:val="24"/>
                <w:szCs w:val="24"/>
                <w:lang w:val="ru-RU" w:eastAsia="ru-RU"/>
              </w:rPr>
              <w:t xml:space="preserve"> </w:t>
            </w:r>
            <w:proofErr w:type="spellStart"/>
            <w:r w:rsidRPr="00345305">
              <w:rPr>
                <w:rFonts w:ascii="Times New Roman" w:eastAsia="Calibri" w:hAnsi="Times New Roman" w:cs="Times New Roman"/>
                <w:i/>
                <w:sz w:val="24"/>
                <w:szCs w:val="24"/>
                <w:lang w:eastAsia="ru-RU"/>
              </w:rPr>
              <w:t>воскресенье</w:t>
            </w:r>
            <w:proofErr w:type="spellEnd"/>
            <w:r w:rsidRPr="00345305">
              <w:rPr>
                <w:rFonts w:ascii="Times New Roman" w:eastAsia="Calibri" w:hAnsi="Times New Roman" w:cs="Times New Roman"/>
                <w:i/>
                <w:sz w:val="24"/>
                <w:szCs w:val="24"/>
                <w:lang w:eastAsia="ru-RU"/>
              </w:rPr>
              <w:t>)</w:t>
            </w:r>
          </w:p>
        </w:tc>
        <w:tc>
          <w:tcPr>
            <w:tcW w:w="7959" w:type="dxa"/>
          </w:tcPr>
          <w:p w:rsidR="00345305" w:rsidRPr="00345305" w:rsidRDefault="00345305" w:rsidP="00345305">
            <w:pPr>
              <w:spacing w:after="0"/>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Сюжетно-ролевая игра «По улицам города». Цель:</w:t>
            </w:r>
            <w:r w:rsidRPr="00345305">
              <w:rPr>
                <w:rFonts w:ascii="Times New Roman" w:eastAsia="Times New Roman" w:hAnsi="Times New Roman" w:cs="Times New Roman"/>
                <w:color w:val="000000"/>
                <w:sz w:val="24"/>
                <w:szCs w:val="24"/>
                <w:shd w:val="clear" w:color="auto" w:fill="FFFFFF"/>
                <w:lang w:val="ru-RU"/>
              </w:rPr>
              <w:t xml:space="preserve"> формирование у детей старшего дошкольного возраста умений и навыков безопасного поведения в окружающей дорожно-транспортной среде посредством сюжетно-ролевой игры. </w:t>
            </w:r>
            <w:r w:rsidRPr="00345305">
              <w:rPr>
                <w:rFonts w:ascii="Times New Roman" w:eastAsia="Times New Roman" w:hAnsi="Times New Roman" w:cs="Times New Roman"/>
                <w:sz w:val="24"/>
                <w:szCs w:val="24"/>
                <w:lang w:val="ru-RU"/>
              </w:rPr>
              <w:t xml:space="preserve">Чтение рассказа </w:t>
            </w:r>
            <w:proofErr w:type="spellStart"/>
            <w:r w:rsidRPr="00345305">
              <w:rPr>
                <w:rFonts w:ascii="Times New Roman" w:eastAsia="Times New Roman" w:hAnsi="Times New Roman" w:cs="Times New Roman"/>
                <w:sz w:val="24"/>
                <w:szCs w:val="24"/>
                <w:lang w:val="ru-RU"/>
              </w:rPr>
              <w:t>Н.Носова</w:t>
            </w:r>
            <w:proofErr w:type="spellEnd"/>
            <w:r w:rsidRPr="00345305">
              <w:rPr>
                <w:rFonts w:ascii="Times New Roman" w:eastAsia="Times New Roman" w:hAnsi="Times New Roman" w:cs="Times New Roman"/>
                <w:sz w:val="24"/>
                <w:szCs w:val="24"/>
                <w:lang w:val="ru-RU"/>
              </w:rPr>
              <w:t xml:space="preserve"> «Автомобиль». Цель: учить воспринимать художественное слово, понимать образный язык рассказов, акцентировать внимание детей на моральных качествах героев, на мотивах их поступков. </w:t>
            </w:r>
          </w:p>
        </w:tc>
      </w:tr>
      <w:tr w:rsidR="00345305" w:rsidRPr="00C553BA" w:rsidTr="00345305">
        <w:trPr>
          <w:trHeight w:val="1140"/>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НОЯБРЬ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1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01.11 – 04.11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03.11 </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w:t>
            </w:r>
            <w:r w:rsidRPr="00345305">
              <w:rPr>
                <w:rFonts w:ascii="Times New Roman" w:eastAsia="Times New Roman" w:hAnsi="Times New Roman" w:cs="Times New Roman"/>
                <w:sz w:val="24"/>
                <w:szCs w:val="24"/>
                <w:lang w:val="ru-RU" w:eastAsia="ru-RU"/>
              </w:rPr>
              <w:t>ень рождения детского писателя С. Маршак</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color w:val="000000"/>
                <w:sz w:val="24"/>
                <w:szCs w:val="24"/>
                <w:shd w:val="clear" w:color="auto" w:fill="FFFFFF"/>
                <w:lang w:val="ru-RU"/>
              </w:rPr>
            </w:pPr>
            <w:r w:rsidRPr="00345305">
              <w:rPr>
                <w:rFonts w:ascii="Times New Roman" w:eastAsia="Times New Roman" w:hAnsi="Times New Roman" w:cs="Times New Roman"/>
                <w:color w:val="000000"/>
                <w:sz w:val="24"/>
                <w:szCs w:val="24"/>
                <w:shd w:val="clear" w:color="auto" w:fill="FFFFFF"/>
                <w:lang w:val="ru-RU"/>
              </w:rPr>
              <w:t xml:space="preserve">Театрализованные игры по произведениям </w:t>
            </w:r>
            <w:proofErr w:type="spellStart"/>
            <w:r w:rsidRPr="00345305">
              <w:rPr>
                <w:rFonts w:ascii="Times New Roman" w:eastAsia="Times New Roman" w:hAnsi="Times New Roman" w:cs="Times New Roman"/>
                <w:color w:val="000000"/>
                <w:sz w:val="24"/>
                <w:szCs w:val="24"/>
                <w:shd w:val="clear" w:color="auto" w:fill="FFFFFF"/>
                <w:lang w:val="ru-RU"/>
              </w:rPr>
              <w:t>С.Маршака</w:t>
            </w:r>
            <w:proofErr w:type="spellEnd"/>
            <w:r w:rsidRPr="00345305">
              <w:rPr>
                <w:rFonts w:ascii="Times New Roman" w:eastAsia="Times New Roman" w:hAnsi="Times New Roman" w:cs="Times New Roman"/>
                <w:color w:val="000000"/>
                <w:sz w:val="24"/>
                <w:szCs w:val="24"/>
                <w:shd w:val="clear" w:color="auto" w:fill="FFFFFF"/>
                <w:lang w:val="ru-RU"/>
              </w:rPr>
              <w:t xml:space="preserve"> «Сказка о глупом мышонке». Цель: побуждение детей к разыгрыванию небольших отрывков из сказок, к театрально-игровой деятельности, способствовать развитию диалогической речи детей.</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tc>
      </w:tr>
      <w:tr w:rsidR="00345305" w:rsidRPr="00C553BA" w:rsidTr="00345305">
        <w:trPr>
          <w:trHeight w:val="684"/>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04.11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День народного единства</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color w:val="000000"/>
                <w:sz w:val="24"/>
                <w:szCs w:val="24"/>
                <w:shd w:val="clear" w:color="auto" w:fill="FFFFFF"/>
                <w:lang w:val="ru-RU"/>
              </w:rPr>
            </w:pPr>
            <w:r w:rsidRPr="00345305">
              <w:rPr>
                <w:rFonts w:ascii="Times New Roman" w:eastAsia="Times New Roman" w:hAnsi="Times New Roman" w:cs="Times New Roman"/>
                <w:sz w:val="24"/>
                <w:szCs w:val="24"/>
                <w:shd w:val="clear" w:color="auto" w:fill="FFFFFF"/>
                <w:lang w:val="ru-RU"/>
              </w:rPr>
              <w:t>Беседа «ДЕНЬ НАРОДНОГО ЕДИНСТВА». Цель: приобщение детей истории России.</w:t>
            </w:r>
          </w:p>
        </w:tc>
      </w:tr>
      <w:tr w:rsidR="00345305" w:rsidRPr="00C553BA" w:rsidTr="00345305">
        <w:trPr>
          <w:trHeight w:val="1788"/>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08.11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sz w:val="24"/>
                <w:szCs w:val="24"/>
                <w:lang w:val="ru-RU" w:eastAsia="ru-RU"/>
              </w:rPr>
              <w:t>День памяти погибших при исполнении служебных обязанностей сотрудников органов внутренних дел России</w:t>
            </w: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color w:val="FF0000"/>
                <w:sz w:val="24"/>
                <w:szCs w:val="24"/>
                <w:shd w:val="clear" w:color="auto" w:fill="FFFFFF"/>
                <w:lang w:val="ru-RU"/>
              </w:rPr>
            </w:pPr>
            <w:r w:rsidRPr="00345305">
              <w:rPr>
                <w:rFonts w:ascii="Times New Roman" w:eastAsia="Times New Roman" w:hAnsi="Times New Roman" w:cs="Times New Roman"/>
                <w:sz w:val="24"/>
                <w:szCs w:val="24"/>
                <w:shd w:val="clear" w:color="auto" w:fill="FFFFFF"/>
                <w:lang w:val="ru-RU"/>
              </w:rPr>
              <w:t>Беседа «Наша служба и опасна и трудна»- формировать уважительное отношение к труду сотрудников органов внутренних дел России</w:t>
            </w:r>
          </w:p>
        </w:tc>
      </w:tr>
      <w:tr w:rsidR="00345305" w:rsidRPr="00C553BA" w:rsidTr="00345305">
        <w:trPr>
          <w:trHeight w:val="1249"/>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НОЯБРЬ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2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07.11 – 11.11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Times New Roman" w:hAnsi="Times New Roman" w:cs="Times New Roman"/>
                <w:b/>
                <w:sz w:val="24"/>
                <w:szCs w:val="24"/>
                <w:lang w:val="ru-RU" w:eastAsia="ru-RU"/>
              </w:rPr>
              <w:t>11.11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День рождения детского писателя </w:t>
            </w:r>
            <w:proofErr w:type="spellStart"/>
            <w:r w:rsidRPr="00345305">
              <w:rPr>
                <w:rFonts w:ascii="Times New Roman" w:eastAsia="Times New Roman" w:hAnsi="Times New Roman" w:cs="Times New Roman"/>
                <w:sz w:val="24"/>
                <w:szCs w:val="24"/>
                <w:lang w:val="ru-RU" w:eastAsia="ru-RU"/>
              </w:rPr>
              <w:t>Е.Чарушина</w:t>
            </w:r>
            <w:proofErr w:type="spellEnd"/>
          </w:p>
        </w:tc>
        <w:tc>
          <w:tcPr>
            <w:tcW w:w="7959" w:type="dxa"/>
          </w:tcPr>
          <w:p w:rsidR="00345305" w:rsidRPr="00345305" w:rsidRDefault="00345305" w:rsidP="00345305">
            <w:pPr>
              <w:spacing w:after="0" w:line="240" w:lineRule="auto"/>
              <w:ind w:left="34"/>
              <w:contextualSpacing/>
              <w:rPr>
                <w:rFonts w:ascii="Times New Roman" w:eastAsia="Times New Roman" w:hAnsi="Times New Roman" w:cs="Times New Roman"/>
                <w:sz w:val="24"/>
                <w:szCs w:val="24"/>
                <w:lang w:val="ru-RU"/>
              </w:rPr>
            </w:pPr>
            <w:r w:rsidRPr="00345305">
              <w:rPr>
                <w:rFonts w:ascii="Times New Roman" w:eastAsia="Calibri" w:hAnsi="Times New Roman" w:cs="Times New Roman"/>
                <w:sz w:val="24"/>
                <w:szCs w:val="24"/>
                <w:lang w:val="ru-RU" w:eastAsia="ru-RU"/>
              </w:rPr>
              <w:t xml:space="preserve">Оформление книжного </w:t>
            </w:r>
            <w:proofErr w:type="gramStart"/>
            <w:r w:rsidRPr="00345305">
              <w:rPr>
                <w:rFonts w:ascii="Times New Roman" w:eastAsia="Calibri" w:hAnsi="Times New Roman" w:cs="Times New Roman"/>
                <w:sz w:val="24"/>
                <w:szCs w:val="24"/>
                <w:lang w:val="ru-RU" w:eastAsia="ru-RU"/>
              </w:rPr>
              <w:t>уголка  «</w:t>
            </w:r>
            <w:proofErr w:type="gramEnd"/>
            <w:r w:rsidRPr="00345305">
              <w:rPr>
                <w:rFonts w:ascii="Times New Roman" w:eastAsia="Calibri" w:hAnsi="Times New Roman" w:cs="Times New Roman"/>
                <w:sz w:val="24"/>
                <w:szCs w:val="24"/>
                <w:lang w:val="ru-RU" w:eastAsia="ru-RU"/>
              </w:rPr>
              <w:t xml:space="preserve">Волшебный мир зверей и птиц». Чтение произведений </w:t>
            </w:r>
            <w:proofErr w:type="spellStart"/>
            <w:r w:rsidRPr="00345305">
              <w:rPr>
                <w:rFonts w:ascii="Times New Roman" w:eastAsia="Calibri" w:hAnsi="Times New Roman" w:cs="Times New Roman"/>
                <w:sz w:val="24"/>
                <w:szCs w:val="24"/>
                <w:lang w:val="ru-RU" w:eastAsia="ru-RU"/>
              </w:rPr>
              <w:t>Е.Чарушина</w:t>
            </w:r>
            <w:proofErr w:type="spellEnd"/>
            <w:r w:rsidRPr="00345305">
              <w:rPr>
                <w:rFonts w:ascii="Times New Roman" w:eastAsia="Times New Roman" w:hAnsi="Times New Roman" w:cs="Times New Roman"/>
                <w:sz w:val="24"/>
                <w:szCs w:val="24"/>
                <w:lang w:val="ru-RU"/>
              </w:rPr>
              <w:t xml:space="preserve">. «Детки в клетке». </w:t>
            </w:r>
            <w:r w:rsidRPr="00345305">
              <w:rPr>
                <w:rFonts w:ascii="Times New Roman" w:eastAsia="Calibri" w:hAnsi="Times New Roman" w:cs="Times New Roman"/>
                <w:sz w:val="24"/>
                <w:szCs w:val="24"/>
                <w:lang w:val="ru-RU" w:eastAsia="ru-RU"/>
              </w:rPr>
              <w:t xml:space="preserve">«Цель: </w:t>
            </w:r>
            <w:r w:rsidRPr="00345305">
              <w:rPr>
                <w:rFonts w:ascii="Times New Roman" w:eastAsia="Times New Roman" w:hAnsi="Times New Roman" w:cs="Times New Roman"/>
                <w:sz w:val="24"/>
                <w:szCs w:val="24"/>
                <w:lang w:val="ru-RU"/>
              </w:rPr>
              <w:t xml:space="preserve">расширить знания детей о животном мире, через произведения Е.И. </w:t>
            </w:r>
            <w:proofErr w:type="spellStart"/>
            <w:r w:rsidRPr="00345305">
              <w:rPr>
                <w:rFonts w:ascii="Times New Roman" w:eastAsia="Times New Roman" w:hAnsi="Times New Roman" w:cs="Times New Roman"/>
                <w:sz w:val="24"/>
                <w:szCs w:val="24"/>
                <w:lang w:val="ru-RU"/>
              </w:rPr>
              <w:t>Чарушина</w:t>
            </w:r>
            <w:proofErr w:type="spellEnd"/>
            <w:r w:rsidRPr="00345305">
              <w:rPr>
                <w:rFonts w:ascii="Times New Roman" w:eastAsia="Times New Roman" w:hAnsi="Times New Roman" w:cs="Times New Roman"/>
                <w:sz w:val="24"/>
                <w:szCs w:val="24"/>
                <w:lang w:val="ru-RU"/>
              </w:rPr>
              <w:t>.</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tc>
      </w:tr>
      <w:tr w:rsidR="00345305" w:rsidRPr="00C553BA" w:rsidTr="00345305">
        <w:trPr>
          <w:trHeight w:val="923"/>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13.11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доброты</w:t>
            </w:r>
            <w:proofErr w:type="spellEnd"/>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 xml:space="preserve">Конкурс чтецов «Поэтическая </w:t>
            </w:r>
            <w:proofErr w:type="spellStart"/>
            <w:r w:rsidRPr="00345305">
              <w:rPr>
                <w:rFonts w:ascii="Times New Roman" w:eastAsia="Times New Roman" w:hAnsi="Times New Roman" w:cs="Times New Roman"/>
                <w:sz w:val="24"/>
                <w:szCs w:val="24"/>
                <w:lang w:val="ru-RU"/>
              </w:rPr>
              <w:t>гостинная</w:t>
            </w:r>
            <w:proofErr w:type="spellEnd"/>
            <w:r w:rsidRPr="00345305">
              <w:rPr>
                <w:rFonts w:ascii="Times New Roman" w:eastAsia="Times New Roman" w:hAnsi="Times New Roman" w:cs="Times New Roman"/>
                <w:sz w:val="24"/>
                <w:szCs w:val="24"/>
                <w:lang w:val="ru-RU"/>
              </w:rPr>
              <w:t>». Цель: знакомить детей с творчеством писателей.</w:t>
            </w:r>
          </w:p>
        </w:tc>
      </w:tr>
      <w:tr w:rsidR="00345305" w:rsidRPr="00C553BA" w:rsidTr="00345305">
        <w:trPr>
          <w:trHeight w:val="1463"/>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НОЯБРЬ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14.11 – 18.11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19.11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Всемирный день памяти жертв ДТП </w:t>
            </w:r>
            <w:r w:rsidRPr="00345305">
              <w:rPr>
                <w:rFonts w:ascii="Times New Roman" w:eastAsia="Calibri" w:hAnsi="Times New Roman" w:cs="Times New Roman"/>
                <w:i/>
                <w:sz w:val="24"/>
                <w:szCs w:val="24"/>
                <w:lang w:val="ru-RU" w:eastAsia="ru-RU"/>
              </w:rPr>
              <w:t>(третья суббота)</w:t>
            </w:r>
          </w:p>
        </w:tc>
        <w:tc>
          <w:tcPr>
            <w:tcW w:w="7959" w:type="dxa"/>
          </w:tcPr>
          <w:p w:rsidR="00345305" w:rsidRPr="00345305" w:rsidRDefault="00345305" w:rsidP="00345305">
            <w:pPr>
              <w:shd w:val="clear" w:color="auto" w:fill="FFFFFF"/>
              <w:spacing w:before="30" w:after="30" w:line="240" w:lineRule="auto"/>
              <w:jc w:val="both"/>
              <w:rPr>
                <w:rFonts w:ascii="Cambria" w:eastAsia="Times New Roman" w:hAnsi="Cambria" w:cs="Times New Roman"/>
                <w:lang w:val="ru-RU"/>
              </w:rPr>
            </w:pPr>
            <w:proofErr w:type="gramStart"/>
            <w:r w:rsidRPr="00345305">
              <w:rPr>
                <w:rFonts w:ascii="Cambria" w:eastAsia="Times New Roman" w:hAnsi="Cambria" w:cs="Times New Roman"/>
                <w:lang w:val="ru-RU"/>
              </w:rPr>
              <w:t>Проект  краткосрочный</w:t>
            </w:r>
            <w:proofErr w:type="gramEnd"/>
            <w:r w:rsidRPr="00345305">
              <w:rPr>
                <w:rFonts w:ascii="Cambria" w:eastAsia="Times New Roman" w:hAnsi="Cambria" w:cs="Times New Roman"/>
                <w:lang w:val="ru-RU"/>
              </w:rPr>
              <w:t xml:space="preserve"> по ПДД  «Дети против ДТП повторяют ПДД».</w:t>
            </w:r>
          </w:p>
          <w:p w:rsidR="00345305" w:rsidRPr="00345305" w:rsidRDefault="00345305" w:rsidP="00345305">
            <w:pPr>
              <w:shd w:val="clear" w:color="auto" w:fill="FFFFFF"/>
              <w:spacing w:before="30" w:after="30" w:line="240" w:lineRule="auto"/>
              <w:jc w:val="both"/>
              <w:rPr>
                <w:rFonts w:ascii="Calibri" w:eastAsia="Times New Roman" w:hAnsi="Calibri" w:cs="Calibri"/>
                <w:color w:val="000000"/>
                <w:sz w:val="24"/>
                <w:szCs w:val="24"/>
                <w:lang w:val="ru-RU" w:eastAsia="ru-RU" w:bidi="ar-SA"/>
              </w:rPr>
            </w:pPr>
            <w:r w:rsidRPr="00345305">
              <w:rPr>
                <w:rFonts w:ascii="Cambria" w:eastAsia="Times New Roman" w:hAnsi="Cambria" w:cs="Times New Roman"/>
                <w:lang w:val="ru-RU"/>
              </w:rPr>
              <w:t>Цель:</w:t>
            </w:r>
            <w:r w:rsidRPr="00345305">
              <w:rPr>
                <w:rFonts w:ascii="Cambria" w:eastAsia="Times New Roman" w:hAnsi="Cambria" w:cs="Times New Roman"/>
                <w:color w:val="000000"/>
                <w:sz w:val="28"/>
                <w:szCs w:val="28"/>
                <w:lang w:val="ru-RU"/>
              </w:rPr>
              <w:t xml:space="preserve"> </w:t>
            </w:r>
            <w:r w:rsidRPr="00345305">
              <w:rPr>
                <w:rFonts w:ascii="Times New Roman" w:eastAsia="Times New Roman" w:hAnsi="Times New Roman" w:cs="Times New Roman"/>
                <w:color w:val="000000"/>
                <w:sz w:val="24"/>
                <w:szCs w:val="24"/>
                <w:lang w:val="ru-RU" w:eastAsia="ru-RU" w:bidi="ar-SA"/>
              </w:rPr>
              <w:t>формирование и развитие у детей необходимых навыков безопасного поведения на дорогах.</w:t>
            </w:r>
          </w:p>
          <w:p w:rsidR="00345305" w:rsidRPr="00345305" w:rsidRDefault="00345305" w:rsidP="00345305">
            <w:pPr>
              <w:rPr>
                <w:rFonts w:ascii="Cambria" w:eastAsia="Times New Roman" w:hAnsi="Cambria" w:cs="Times New Roman"/>
                <w:lang w:val="ru-RU"/>
              </w:rPr>
            </w:pPr>
          </w:p>
          <w:p w:rsidR="00345305" w:rsidRPr="00345305" w:rsidRDefault="00345305" w:rsidP="00345305">
            <w:pPr>
              <w:spacing w:after="0" w:line="240" w:lineRule="auto"/>
              <w:contextualSpacing/>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bCs/>
                <w:sz w:val="24"/>
                <w:szCs w:val="24"/>
                <w:shd w:val="clear" w:color="auto" w:fill="FFFFFF"/>
                <w:lang w:val="ru-RU"/>
              </w:rPr>
              <w:t xml:space="preserve"> </w:t>
            </w:r>
          </w:p>
        </w:tc>
      </w:tr>
      <w:tr w:rsidR="00345305" w:rsidRPr="00C553BA" w:rsidTr="00345305">
        <w:trPr>
          <w:trHeight w:val="741"/>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НОЯБРЬ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4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21.11 – 25.11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 xml:space="preserve">21.11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приветствий</w:t>
            </w:r>
            <w:proofErr w:type="spellEnd"/>
          </w:p>
        </w:tc>
        <w:tc>
          <w:tcPr>
            <w:tcW w:w="7959" w:type="dxa"/>
          </w:tcPr>
          <w:p w:rsidR="00345305" w:rsidRPr="00345305" w:rsidRDefault="00345305" w:rsidP="00345305">
            <w:pPr>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Беседа «Мы друг другу улыбнемся». Цель: представления детей о том, что значит «уметь дружить», научить осмысливать и оценивать ситуацию, самостоятельно понимать мотивы поведения и соотносить эти мотивы существующим нормам поведения, познакомить с пословицами и поговорками о дружбе.</w:t>
            </w:r>
          </w:p>
          <w:p w:rsidR="00345305" w:rsidRPr="00345305" w:rsidRDefault="00345305" w:rsidP="00345305">
            <w:pPr>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Выставка совместного творчества «Осенний калейдоскоп». Цель: развитие творческой и познавательной активности детей, привлечение внимания к окружающему миру, совместная деятельность детей и их родителей.</w:t>
            </w:r>
          </w:p>
        </w:tc>
      </w:tr>
      <w:tr w:rsidR="00345305" w:rsidRPr="00C553BA" w:rsidTr="00345305">
        <w:trPr>
          <w:trHeight w:val="1572"/>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22.11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sz w:val="24"/>
                <w:szCs w:val="24"/>
                <w:lang w:val="ru-RU" w:eastAsia="ru-RU"/>
              </w:rPr>
              <w:t xml:space="preserve">Акция «Засветись», </w:t>
            </w:r>
            <w:proofErr w:type="spellStart"/>
            <w:r w:rsidRPr="00345305">
              <w:rPr>
                <w:rFonts w:ascii="Times New Roman" w:eastAsia="Calibri" w:hAnsi="Times New Roman" w:cs="Times New Roman"/>
                <w:sz w:val="24"/>
                <w:szCs w:val="24"/>
                <w:lang w:val="ru-RU" w:eastAsia="ru-RU"/>
              </w:rPr>
              <w:t>светоотражайки</w:t>
            </w:r>
            <w:proofErr w:type="spellEnd"/>
            <w:r w:rsidRPr="00345305">
              <w:rPr>
                <w:rFonts w:ascii="Times New Roman" w:eastAsia="Calibri" w:hAnsi="Times New Roman" w:cs="Times New Roman"/>
                <w:sz w:val="24"/>
                <w:szCs w:val="24"/>
                <w:lang w:val="ru-RU" w:eastAsia="ru-RU"/>
              </w:rPr>
              <w:t xml:space="preserve"> - поделки для водителей и пассажиров</w:t>
            </w:r>
          </w:p>
        </w:tc>
        <w:tc>
          <w:tcPr>
            <w:tcW w:w="7959" w:type="dxa"/>
          </w:tcPr>
          <w:p w:rsidR="00345305" w:rsidRPr="00345305" w:rsidRDefault="00345305" w:rsidP="00345305">
            <w:pPr>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 xml:space="preserve">Мастер-класс с </w:t>
            </w:r>
            <w:proofErr w:type="gramStart"/>
            <w:r w:rsidRPr="00345305">
              <w:rPr>
                <w:rFonts w:ascii="Times New Roman" w:eastAsia="Times New Roman" w:hAnsi="Times New Roman" w:cs="Times New Roman"/>
                <w:sz w:val="24"/>
                <w:szCs w:val="24"/>
                <w:lang w:val="ru-RU"/>
              </w:rPr>
              <w:t>воспитанниками  «</w:t>
            </w:r>
            <w:proofErr w:type="spellStart"/>
            <w:proofErr w:type="gramEnd"/>
            <w:r w:rsidRPr="00345305">
              <w:rPr>
                <w:rFonts w:ascii="Times New Roman" w:eastAsia="Times New Roman" w:hAnsi="Times New Roman" w:cs="Times New Roman"/>
                <w:sz w:val="24"/>
                <w:szCs w:val="24"/>
                <w:lang w:val="ru-RU"/>
              </w:rPr>
              <w:t>Фликер</w:t>
            </w:r>
            <w:proofErr w:type="spellEnd"/>
            <w:r w:rsidRPr="00345305">
              <w:rPr>
                <w:rFonts w:ascii="Times New Roman" w:eastAsia="Times New Roman" w:hAnsi="Times New Roman" w:cs="Times New Roman"/>
                <w:sz w:val="24"/>
                <w:szCs w:val="24"/>
                <w:lang w:val="ru-RU"/>
              </w:rPr>
              <w:t xml:space="preserve"> своими руками». Цель:</w:t>
            </w:r>
            <w:r w:rsidRPr="00345305">
              <w:rPr>
                <w:rFonts w:ascii="Times New Roman" w:eastAsia="Times New Roman" w:hAnsi="Times New Roman" w:cs="Times New Roman"/>
                <w:sz w:val="24"/>
                <w:szCs w:val="24"/>
              </w:rPr>
              <w:t> </w:t>
            </w:r>
            <w:r w:rsidRPr="00345305">
              <w:rPr>
                <w:rFonts w:ascii="Times New Roman" w:eastAsia="Times New Roman" w:hAnsi="Times New Roman" w:cs="Times New Roman"/>
                <w:sz w:val="24"/>
                <w:szCs w:val="24"/>
                <w:lang w:val="ru-RU"/>
              </w:rPr>
              <w:t>формирование у дошкольников навыков безопасного поведения на дороге в темное время суток.</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p>
        </w:tc>
      </w:tr>
      <w:tr w:rsidR="00345305" w:rsidRPr="00C553BA" w:rsidTr="00345305">
        <w:trPr>
          <w:trHeight w:val="361"/>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23.11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w:t>
            </w:r>
            <w:r w:rsidRPr="00345305">
              <w:rPr>
                <w:rFonts w:ascii="Times New Roman" w:eastAsia="Times New Roman" w:hAnsi="Times New Roman" w:cs="Times New Roman"/>
                <w:sz w:val="24"/>
                <w:szCs w:val="24"/>
                <w:lang w:val="ru-RU" w:eastAsia="ru-RU"/>
              </w:rPr>
              <w:t xml:space="preserve">ень рождения детского писателя </w:t>
            </w:r>
            <w:proofErr w:type="spellStart"/>
            <w:r w:rsidRPr="00345305">
              <w:rPr>
                <w:rFonts w:ascii="Times New Roman" w:eastAsia="Times New Roman" w:hAnsi="Times New Roman" w:cs="Times New Roman"/>
                <w:sz w:val="24"/>
                <w:szCs w:val="24"/>
                <w:lang w:val="ru-RU" w:eastAsia="ru-RU"/>
              </w:rPr>
              <w:t>Н.Носова</w:t>
            </w:r>
            <w:proofErr w:type="spellEnd"/>
          </w:p>
        </w:tc>
        <w:tc>
          <w:tcPr>
            <w:tcW w:w="7959" w:type="dxa"/>
          </w:tcPr>
          <w:p w:rsidR="00345305" w:rsidRPr="00345305" w:rsidRDefault="00345305" w:rsidP="00345305">
            <w:pPr>
              <w:spacing w:after="0" w:line="240" w:lineRule="auto"/>
              <w:contextualSpacing/>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 xml:space="preserve">Чтение произведений </w:t>
            </w:r>
            <w:proofErr w:type="spellStart"/>
            <w:r w:rsidRPr="00345305">
              <w:rPr>
                <w:rFonts w:ascii="Times New Roman" w:eastAsia="Times New Roman" w:hAnsi="Times New Roman" w:cs="Times New Roman"/>
                <w:sz w:val="24"/>
                <w:szCs w:val="24"/>
                <w:lang w:val="ru-RU"/>
              </w:rPr>
              <w:t>Н.Носова</w:t>
            </w:r>
            <w:proofErr w:type="spellEnd"/>
            <w:r w:rsidRPr="00345305">
              <w:rPr>
                <w:rFonts w:ascii="Times New Roman" w:eastAsia="Times New Roman" w:hAnsi="Times New Roman" w:cs="Times New Roman"/>
                <w:sz w:val="24"/>
                <w:szCs w:val="24"/>
                <w:lang w:val="ru-RU"/>
              </w:rPr>
              <w:t xml:space="preserve"> «Огурцы». Цель: пополнить литературный багаж детей </w:t>
            </w:r>
            <w:proofErr w:type="gramStart"/>
            <w:r w:rsidRPr="00345305">
              <w:rPr>
                <w:rFonts w:ascii="Times New Roman" w:eastAsia="Times New Roman" w:hAnsi="Times New Roman" w:cs="Times New Roman"/>
                <w:sz w:val="24"/>
                <w:szCs w:val="24"/>
                <w:lang w:val="ru-RU"/>
              </w:rPr>
              <w:t>рассказами  Н.</w:t>
            </w:r>
            <w:proofErr w:type="gramEnd"/>
            <w:r w:rsidRPr="00345305">
              <w:rPr>
                <w:rFonts w:ascii="Times New Roman" w:eastAsia="Times New Roman" w:hAnsi="Times New Roman" w:cs="Times New Roman"/>
                <w:sz w:val="24"/>
                <w:szCs w:val="24"/>
                <w:lang w:val="ru-RU"/>
              </w:rPr>
              <w:t xml:space="preserve"> Носова.</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tc>
      </w:tr>
      <w:tr w:rsidR="00345305" w:rsidRPr="00C553BA" w:rsidTr="00345305">
        <w:trPr>
          <w:trHeight w:val="361"/>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 xml:space="preserve">27.11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матери</w:t>
            </w:r>
            <w:proofErr w:type="spellEnd"/>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Концерт «День Матери». Цель:</w:t>
            </w:r>
            <w:r w:rsidRPr="00345305">
              <w:rPr>
                <w:rFonts w:ascii="Times New Roman" w:eastAsia="Times New Roman" w:hAnsi="Times New Roman" w:cs="Times New Roman"/>
                <w:sz w:val="24"/>
                <w:szCs w:val="24"/>
                <w:shd w:val="clear" w:color="auto" w:fill="FFFFFF"/>
                <w:lang w:val="ru-RU"/>
              </w:rPr>
              <w:t xml:space="preserve"> воспитание у дошкольников любви и глубокого уважения к самому дорогому человеку – к матери, стремление ей помогать, радовать её.</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Фотовыставка «Наши мамы - наша гордость» Цель:</w:t>
            </w:r>
            <w:r w:rsidRPr="00345305">
              <w:rPr>
                <w:rFonts w:ascii="Times New Roman" w:eastAsia="Times New Roman" w:hAnsi="Times New Roman" w:cs="Times New Roman"/>
                <w:sz w:val="24"/>
                <w:szCs w:val="24"/>
              </w:rPr>
              <w:t> </w:t>
            </w:r>
            <w:r w:rsidRPr="00345305">
              <w:rPr>
                <w:rFonts w:ascii="Times New Roman" w:eastAsia="Times New Roman" w:hAnsi="Times New Roman" w:cs="Times New Roman"/>
                <w:sz w:val="24"/>
                <w:szCs w:val="24"/>
                <w:lang w:val="ru-RU"/>
              </w:rPr>
              <w:t>формирование осознанного понимания значимости матерей в жизни детей.</w:t>
            </w:r>
          </w:p>
        </w:tc>
      </w:tr>
      <w:tr w:rsidR="00345305" w:rsidRPr="00C553BA" w:rsidTr="00345305">
        <w:trPr>
          <w:trHeight w:val="1284"/>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ДЕКАБРЬ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28.11 – 02.12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30.11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День рождения детского писателя </w:t>
            </w:r>
            <w:proofErr w:type="spellStart"/>
            <w:r w:rsidRPr="00345305">
              <w:rPr>
                <w:rFonts w:ascii="Times New Roman" w:eastAsia="Times New Roman" w:hAnsi="Times New Roman" w:cs="Times New Roman"/>
                <w:sz w:val="24"/>
                <w:szCs w:val="24"/>
                <w:lang w:val="ru-RU" w:eastAsia="ru-RU"/>
              </w:rPr>
              <w:t>В.Драгунского</w:t>
            </w:r>
            <w:proofErr w:type="spellEnd"/>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Литературный </w:t>
            </w:r>
            <w:r w:rsidRPr="00345305">
              <w:rPr>
                <w:rFonts w:ascii="Times New Roman" w:eastAsia="Times New Roman" w:hAnsi="Times New Roman" w:cs="Times New Roman"/>
                <w:sz w:val="24"/>
                <w:szCs w:val="24"/>
                <w:lang w:val="ru-RU"/>
              </w:rPr>
              <w:t>досуг «В гостях у детского писателя В. Драгунского». познакомить детей с жизнью и творчеством  писателя.</w:t>
            </w:r>
          </w:p>
        </w:tc>
      </w:tr>
      <w:tr w:rsidR="00345305" w:rsidRPr="00C553BA" w:rsidTr="00345305">
        <w:trPr>
          <w:trHeight w:val="912"/>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ДЕКАБРЬ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05.12 – 09.12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03.12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День Государственного герба Российской Федерации </w:t>
            </w:r>
          </w:p>
        </w:tc>
        <w:tc>
          <w:tcPr>
            <w:tcW w:w="7959" w:type="dxa"/>
          </w:tcPr>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Беседа «Государственный флаг и герб России». Цель: расширять знания детей об истории праздника; дать элементарные знания о государственной символике (флаг, герб)</w:t>
            </w:r>
          </w:p>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p>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p>
        </w:tc>
      </w:tr>
      <w:tr w:rsidR="00345305" w:rsidRPr="00C553BA" w:rsidTr="00345305">
        <w:trPr>
          <w:trHeight w:val="960"/>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03.12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Международный день инвалидов</w:t>
            </w:r>
          </w:p>
        </w:tc>
        <w:tc>
          <w:tcPr>
            <w:tcW w:w="7959" w:type="dxa"/>
          </w:tcPr>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Беседа "Мир спасет доброта". С использованием презентации. Цель: формирование представления о доброте, добрых поступках, их значении в жизни человека.</w:t>
            </w:r>
          </w:p>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p>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p>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p>
        </w:tc>
      </w:tr>
      <w:tr w:rsidR="00345305" w:rsidRPr="00C553BA" w:rsidTr="00345305">
        <w:trPr>
          <w:trHeight w:val="1080"/>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05.12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День добровольца (волонтера) в России</w:t>
            </w:r>
          </w:p>
        </w:tc>
        <w:tc>
          <w:tcPr>
            <w:tcW w:w="7959" w:type="dxa"/>
          </w:tcPr>
          <w:p w:rsidR="00345305" w:rsidRPr="00345305" w:rsidRDefault="00345305" w:rsidP="00345305">
            <w:pPr>
              <w:spacing w:after="0" w:line="240" w:lineRule="auto"/>
              <w:contextualSpacing/>
              <w:jc w:val="both"/>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Ситуативная беседа «маленький волонтер». Познакомить детей с праздником «Международный день волонтера».</w:t>
            </w:r>
          </w:p>
        </w:tc>
      </w:tr>
      <w:tr w:rsidR="00345305" w:rsidRPr="00C553BA" w:rsidTr="00345305">
        <w:trPr>
          <w:trHeight w:val="804"/>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ДЕКАБРЬ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12.12 – 16.12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12.12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ab/>
              <w:t>День Конституции Российской Федерации</w:t>
            </w: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Беседа с использованием интерактивного оборудования «День Конституции Российской Федерации». Цель: формирование знаний воспитанников </w:t>
            </w:r>
            <w:proofErr w:type="spellStart"/>
            <w:r w:rsidRPr="00345305">
              <w:rPr>
                <w:rFonts w:ascii="Times New Roman" w:eastAsia="Times New Roman" w:hAnsi="Times New Roman" w:cs="Times New Roman"/>
                <w:sz w:val="24"/>
                <w:szCs w:val="24"/>
                <w:lang w:val="ru-RU" w:eastAsia="ru-RU"/>
              </w:rPr>
              <w:t>опразднике</w:t>
            </w:r>
            <w:proofErr w:type="spellEnd"/>
            <w:r w:rsidRPr="00345305">
              <w:rPr>
                <w:rFonts w:ascii="Times New Roman" w:eastAsia="Times New Roman" w:hAnsi="Times New Roman" w:cs="Times New Roman"/>
                <w:sz w:val="24"/>
                <w:szCs w:val="24"/>
                <w:lang w:val="ru-RU" w:eastAsia="ru-RU"/>
              </w:rPr>
              <w:t xml:space="preserve"> «12 декабря - День Конституции Российской Федерации».</w:t>
            </w: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tc>
      </w:tr>
      <w:tr w:rsidR="00345305" w:rsidRPr="00345305" w:rsidTr="00345305">
        <w:trPr>
          <w:trHeight w:val="792"/>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13.12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Акция «Жизнь без ДТП»</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Конкурс «Предупреждающие и запрещающие </w:t>
            </w:r>
            <w:proofErr w:type="gramStart"/>
            <w:r w:rsidRPr="00345305">
              <w:rPr>
                <w:rFonts w:ascii="Times New Roman" w:eastAsia="Times New Roman" w:hAnsi="Times New Roman" w:cs="Times New Roman"/>
                <w:sz w:val="24"/>
                <w:szCs w:val="24"/>
                <w:lang w:val="ru-RU" w:eastAsia="ru-RU"/>
              </w:rPr>
              <w:t>дорожные  знаки</w:t>
            </w:r>
            <w:proofErr w:type="gramEnd"/>
            <w:r w:rsidRPr="00345305">
              <w:rPr>
                <w:rFonts w:ascii="Times New Roman" w:eastAsia="Times New Roman" w:hAnsi="Times New Roman" w:cs="Times New Roman"/>
                <w:sz w:val="24"/>
                <w:szCs w:val="24"/>
                <w:lang w:val="ru-RU" w:eastAsia="ru-RU"/>
              </w:rPr>
              <w:t xml:space="preserve">». Цель: закрепить знания о дорожных знаках через </w:t>
            </w:r>
            <w:proofErr w:type="spellStart"/>
            <w:r w:rsidRPr="00345305">
              <w:rPr>
                <w:rFonts w:ascii="Times New Roman" w:eastAsia="Times New Roman" w:hAnsi="Times New Roman" w:cs="Times New Roman"/>
                <w:sz w:val="24"/>
                <w:szCs w:val="24"/>
                <w:lang w:val="ru-RU" w:eastAsia="ru-RU"/>
              </w:rPr>
              <w:t>пластинографию</w:t>
            </w:r>
            <w:proofErr w:type="spellEnd"/>
            <w:r w:rsidRPr="00345305">
              <w:rPr>
                <w:rFonts w:ascii="Times New Roman" w:eastAsia="Times New Roman" w:hAnsi="Times New Roman" w:cs="Times New Roman"/>
                <w:sz w:val="24"/>
                <w:szCs w:val="24"/>
                <w:lang w:val="ru-RU" w:eastAsia="ru-RU"/>
              </w:rPr>
              <w:t>. (Изготовление продуктов детской деятельности).</w:t>
            </w:r>
          </w:p>
        </w:tc>
      </w:tr>
      <w:tr w:rsidR="00345305" w:rsidRPr="00C553BA" w:rsidTr="00345305">
        <w:trPr>
          <w:trHeight w:val="876"/>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ДЕКАБРЬ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4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19.12-23.12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22.12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Times New Roman" w:hAnsi="Times New Roman" w:cs="Times New Roman"/>
                <w:sz w:val="24"/>
                <w:szCs w:val="24"/>
                <w:lang w:val="ru-RU" w:eastAsia="ru-RU"/>
              </w:rPr>
              <w:t xml:space="preserve">День рождения детского писателя </w:t>
            </w:r>
            <w:proofErr w:type="spellStart"/>
            <w:r w:rsidRPr="00345305">
              <w:rPr>
                <w:rFonts w:ascii="Times New Roman" w:eastAsia="Times New Roman" w:hAnsi="Times New Roman" w:cs="Times New Roman"/>
                <w:sz w:val="24"/>
                <w:szCs w:val="24"/>
                <w:lang w:val="ru-RU" w:eastAsia="ru-RU"/>
              </w:rPr>
              <w:t>Э.Успенского</w:t>
            </w:r>
            <w:proofErr w:type="spellEnd"/>
          </w:p>
        </w:tc>
        <w:tc>
          <w:tcPr>
            <w:tcW w:w="7959" w:type="dxa"/>
          </w:tcPr>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p>
          <w:p w:rsidR="00345305" w:rsidRPr="00345305" w:rsidRDefault="00345305" w:rsidP="00345305">
            <w:pPr>
              <w:spacing w:after="0" w:line="240" w:lineRule="auto"/>
              <w:ind w:firstLine="29"/>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Просмотр мультфильмов Э. Успенского. Цель: </w:t>
            </w:r>
            <w:r w:rsidRPr="00345305">
              <w:rPr>
                <w:rFonts w:ascii="Times New Roman" w:eastAsia="Times New Roman" w:hAnsi="Times New Roman" w:cs="Times New Roman"/>
                <w:color w:val="333333"/>
                <w:sz w:val="24"/>
                <w:szCs w:val="24"/>
                <w:shd w:val="clear" w:color="auto" w:fill="FFFFFF"/>
                <w:lang w:val="ru-RU"/>
              </w:rPr>
              <w:t>познакомить с творчеством</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bCs/>
                <w:color w:val="333333"/>
                <w:sz w:val="24"/>
                <w:szCs w:val="24"/>
                <w:shd w:val="clear" w:color="auto" w:fill="FFFFFF"/>
                <w:lang w:val="ru-RU"/>
              </w:rPr>
              <w:t>Э</w:t>
            </w:r>
            <w:r w:rsidRPr="00345305">
              <w:rPr>
                <w:rFonts w:ascii="Times New Roman" w:eastAsia="Times New Roman" w:hAnsi="Times New Roman" w:cs="Times New Roman"/>
                <w:color w:val="333333"/>
                <w:sz w:val="24"/>
                <w:szCs w:val="24"/>
                <w:shd w:val="clear" w:color="auto" w:fill="FFFFFF"/>
                <w:lang w:val="ru-RU"/>
              </w:rPr>
              <w:t>.</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bCs/>
                <w:color w:val="333333"/>
                <w:sz w:val="24"/>
                <w:szCs w:val="24"/>
                <w:shd w:val="clear" w:color="auto" w:fill="FFFFFF"/>
                <w:lang w:val="ru-RU"/>
              </w:rPr>
              <w:t>Успенского.</w:t>
            </w:r>
          </w:p>
        </w:tc>
      </w:tr>
      <w:tr w:rsidR="00345305" w:rsidRPr="00C553BA" w:rsidTr="00345305">
        <w:trPr>
          <w:trHeight w:val="1224"/>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24.12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варежек</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p w:rsidR="00345305" w:rsidRPr="00345305" w:rsidRDefault="00345305" w:rsidP="00345305">
            <w:pPr>
              <w:spacing w:after="0" w:line="240" w:lineRule="auto"/>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color w:val="333333"/>
                <w:sz w:val="24"/>
                <w:szCs w:val="24"/>
                <w:shd w:val="clear" w:color="auto" w:fill="FFFFFF"/>
                <w:lang w:val="ru-RU"/>
              </w:rPr>
            </w:pPr>
            <w:r w:rsidRPr="00345305">
              <w:rPr>
                <w:rFonts w:ascii="Times New Roman" w:eastAsia="Times New Roman" w:hAnsi="Times New Roman" w:cs="Times New Roman"/>
                <w:sz w:val="24"/>
                <w:szCs w:val="24"/>
                <w:lang w:val="ru-RU"/>
              </w:rPr>
              <w:t>Развлечение «Новый год – у ворот!»</w:t>
            </w:r>
            <w:r w:rsidRPr="00345305">
              <w:rPr>
                <w:rFonts w:ascii="Times New Roman" w:eastAsia="Times New Roman" w:hAnsi="Times New Roman" w:cs="Times New Roman"/>
                <w:color w:val="333333"/>
                <w:sz w:val="24"/>
                <w:szCs w:val="24"/>
                <w:shd w:val="clear" w:color="auto" w:fill="FFFFFF"/>
                <w:lang w:val="ru-RU"/>
              </w:rPr>
              <w:t xml:space="preserve"> Цель: создание условий для развития творческих способностей у детей, формирование дружного, сплоченного коллектива, родителей учащихся через совместную деятельность при подготовке и проведении новогоднего праздника.</w:t>
            </w:r>
          </w:p>
        </w:tc>
      </w:tr>
      <w:tr w:rsidR="00345305" w:rsidRPr="00C553BA" w:rsidTr="00345305">
        <w:trPr>
          <w:trHeight w:val="564"/>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ДЕКАБРЬ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5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26.12 – 30.12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29.12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День пушистой елочки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345305" w:rsidRPr="00345305" w:rsidRDefault="00345305" w:rsidP="00345305">
            <w:pPr>
              <w:shd w:val="clear" w:color="auto" w:fill="FFFFFF"/>
              <w:spacing w:after="150" w:line="240" w:lineRule="auto"/>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Беседа «Откуда елка к нам пришла». Цель: знакомство детей с историей Новогоднего праздника, с традициями украшения новогодней елочки.</w:t>
            </w:r>
          </w:p>
          <w:p w:rsidR="00345305" w:rsidRPr="00345305" w:rsidRDefault="00345305" w:rsidP="00345305">
            <w:pPr>
              <w:shd w:val="clear" w:color="auto" w:fill="FFFFFF"/>
              <w:spacing w:after="150" w:line="240" w:lineRule="auto"/>
              <w:rPr>
                <w:rFonts w:ascii="Times New Roman" w:eastAsia="Times New Roman" w:hAnsi="Times New Roman" w:cs="Times New Roman"/>
                <w:sz w:val="24"/>
                <w:szCs w:val="24"/>
                <w:lang w:val="ru-RU" w:eastAsia="ru-RU"/>
              </w:rPr>
            </w:pPr>
          </w:p>
        </w:tc>
      </w:tr>
      <w:tr w:rsidR="00345305" w:rsidRPr="00C553BA" w:rsidTr="00345305">
        <w:trPr>
          <w:trHeight w:val="1908"/>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Times New Roman" w:hAnsi="Times New Roman" w:cs="Times New Roman"/>
                <w:b/>
                <w:sz w:val="24"/>
                <w:szCs w:val="24"/>
                <w:lang w:val="ru-RU" w:eastAsia="ru-RU"/>
              </w:rPr>
              <w:t xml:space="preserve">30.12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Times New Roman" w:hAnsi="Times New Roman" w:cs="Times New Roman"/>
                <w:sz w:val="24"/>
                <w:szCs w:val="24"/>
                <w:lang w:val="ru-RU" w:eastAsia="ru-RU"/>
              </w:rPr>
              <w:t>День ёлочных игрушек</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31.12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sz w:val="24"/>
                <w:szCs w:val="24"/>
                <w:lang w:val="ru-RU" w:eastAsia="ru-RU"/>
              </w:rPr>
              <w:t>Новый год</w:t>
            </w:r>
          </w:p>
        </w:tc>
        <w:tc>
          <w:tcPr>
            <w:tcW w:w="7959" w:type="dxa"/>
          </w:tcPr>
          <w:p w:rsidR="00345305" w:rsidRPr="00345305" w:rsidRDefault="00345305" w:rsidP="00345305">
            <w:pPr>
              <w:shd w:val="clear" w:color="auto" w:fill="FFFFFF"/>
              <w:spacing w:after="150" w:line="240" w:lineRule="auto"/>
              <w:rPr>
                <w:rFonts w:ascii="Times New Roman" w:eastAsia="Times New Roman" w:hAnsi="Times New Roman" w:cs="Times New Roman"/>
                <w:color w:val="333333"/>
                <w:sz w:val="24"/>
                <w:szCs w:val="24"/>
                <w:lang w:val="ru-RU"/>
              </w:rPr>
            </w:pPr>
            <w:r w:rsidRPr="00345305">
              <w:rPr>
                <w:rFonts w:ascii="Times New Roman" w:eastAsia="Times New Roman" w:hAnsi="Times New Roman" w:cs="Times New Roman"/>
                <w:color w:val="333333"/>
                <w:sz w:val="24"/>
                <w:szCs w:val="24"/>
                <w:lang w:val="ru-RU"/>
              </w:rPr>
              <w:t>Выставка совместного творчества «Зимушка хрустальная». Цель: содействовать развитию творческих способностей детей, их фантазии; привитию эстетического вкуса.</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rPr>
            </w:pPr>
          </w:p>
          <w:p w:rsidR="00345305" w:rsidRPr="00345305" w:rsidRDefault="00345305" w:rsidP="00345305">
            <w:pPr>
              <w:spacing w:after="0" w:line="240" w:lineRule="auto"/>
              <w:jc w:val="both"/>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Подвижная игра Мороз - Красный нос. Цель: развитие ловкости, воспитание выдержки и терпения.</w:t>
            </w:r>
          </w:p>
        </w:tc>
      </w:tr>
      <w:tr w:rsidR="00345305" w:rsidRPr="00345305" w:rsidTr="00345305">
        <w:trPr>
          <w:trHeight w:val="36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ЯНВАРЬ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1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01.01 – 08.01</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roofErr w:type="spellStart"/>
            <w:r w:rsidRPr="00345305">
              <w:rPr>
                <w:rFonts w:ascii="Times New Roman" w:eastAsia="Calibri" w:hAnsi="Times New Roman" w:cs="Times New Roman"/>
                <w:sz w:val="24"/>
                <w:szCs w:val="24"/>
                <w:lang w:eastAsia="ru-RU"/>
              </w:rPr>
              <w:t>Выходные</w:t>
            </w:r>
            <w:proofErr w:type="spellEnd"/>
          </w:p>
        </w:tc>
        <w:tc>
          <w:tcPr>
            <w:tcW w:w="7959" w:type="dxa"/>
          </w:tcPr>
          <w:p w:rsidR="00345305" w:rsidRPr="00345305" w:rsidRDefault="00345305" w:rsidP="00345305">
            <w:pPr>
              <w:spacing w:after="0" w:line="240" w:lineRule="auto"/>
              <w:ind w:firstLine="29"/>
              <w:jc w:val="both"/>
              <w:rPr>
                <w:rFonts w:ascii="Times New Roman" w:eastAsia="Calibri" w:hAnsi="Times New Roman" w:cs="Times New Roman"/>
                <w:color w:val="000000"/>
                <w:sz w:val="24"/>
                <w:szCs w:val="24"/>
                <w:lang w:eastAsia="ru-RU" w:bidi="ru-RU"/>
              </w:rPr>
            </w:pPr>
          </w:p>
        </w:tc>
      </w:tr>
      <w:tr w:rsidR="00345305" w:rsidRPr="00C553BA" w:rsidTr="00345305">
        <w:trPr>
          <w:trHeight w:val="1020"/>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ЯНВАРЬ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2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09.01 – </w:t>
            </w:r>
            <w:r w:rsidRPr="00345305">
              <w:rPr>
                <w:rFonts w:ascii="Times New Roman" w:eastAsia="Calibri" w:hAnsi="Times New Roman" w:cs="Times New Roman"/>
                <w:sz w:val="24"/>
                <w:szCs w:val="24"/>
                <w:lang w:val="ru-RU" w:eastAsia="ru-RU"/>
              </w:rPr>
              <w:t>13</w:t>
            </w:r>
            <w:r w:rsidRPr="00345305">
              <w:rPr>
                <w:rFonts w:ascii="Times New Roman" w:eastAsia="Calibri" w:hAnsi="Times New Roman" w:cs="Times New Roman"/>
                <w:sz w:val="24"/>
                <w:szCs w:val="24"/>
                <w:lang w:eastAsia="ru-RU"/>
              </w:rPr>
              <w:t>.01</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11.01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shd w:val="clear" w:color="auto" w:fill="FFFFFF"/>
                <w:lang w:val="ru-RU"/>
              </w:rPr>
              <w:t>Освобождение станицы Новопавловской от немецких войск</w:t>
            </w:r>
          </w:p>
        </w:tc>
        <w:tc>
          <w:tcPr>
            <w:tcW w:w="7959" w:type="dxa"/>
          </w:tcPr>
          <w:p w:rsidR="00345305" w:rsidRPr="00345305" w:rsidRDefault="00345305" w:rsidP="00345305">
            <w:pPr>
              <w:rPr>
                <w:rFonts w:ascii="Cambria" w:eastAsia="Times New Roman" w:hAnsi="Cambria" w:cs="Times New Roman"/>
                <w:lang w:val="ru-RU"/>
              </w:rPr>
            </w:pPr>
            <w:r w:rsidRPr="00345305">
              <w:rPr>
                <w:rFonts w:ascii="Cambria" w:eastAsia="Times New Roman" w:hAnsi="Cambria" w:cs="Times New Roman"/>
                <w:lang w:val="ru-RU"/>
              </w:rPr>
              <w:t>Беседа «</w:t>
            </w:r>
            <w:r w:rsidRPr="00345305">
              <w:rPr>
                <w:rFonts w:ascii="Times New Roman" w:eastAsia="Times New Roman" w:hAnsi="Times New Roman" w:cs="Times New Roman"/>
                <w:sz w:val="24"/>
                <w:szCs w:val="24"/>
                <w:shd w:val="clear" w:color="auto" w:fill="FFFFFF"/>
                <w:lang w:val="ru-RU"/>
              </w:rPr>
              <w:t>Освобождение станицы Новопавловской от немецких войск». Цель:</w:t>
            </w:r>
            <w:r w:rsidRPr="00345305">
              <w:rPr>
                <w:rFonts w:ascii="Cambria" w:eastAsia="Times New Roman" w:hAnsi="Cambria" w:cs="Times New Roman"/>
                <w:lang w:val="ru-RU"/>
              </w:rPr>
              <w:t xml:space="preserve"> расширить знания детей старшего дошкольного возраста о том, как народ нашей страны защищал свою Родину в годы Великой Отечественной войны.</w:t>
            </w:r>
          </w:p>
          <w:p w:rsidR="00345305" w:rsidRPr="00345305" w:rsidRDefault="00345305" w:rsidP="00345305">
            <w:pPr>
              <w:spacing w:after="0" w:line="240" w:lineRule="auto"/>
              <w:ind w:firstLine="29"/>
              <w:jc w:val="both"/>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Строительно-конструктивные игры по теме:</w:t>
            </w:r>
            <w:r w:rsidRPr="00345305">
              <w:rPr>
                <w:rFonts w:ascii="Times New Roman" w:eastAsia="Times New Roman" w:hAnsi="Times New Roman" w:cs="Times New Roman"/>
                <w:color w:val="000000"/>
                <w:sz w:val="24"/>
                <w:szCs w:val="24"/>
                <w:shd w:val="clear" w:color="auto" w:fill="FFFFFF"/>
                <w:lang w:val="ru-RU"/>
              </w:rPr>
              <w:t xml:space="preserve"> «Военная машина». Цель: сформировать представление о</w:t>
            </w:r>
            <w:r w:rsidRPr="00345305">
              <w:rPr>
                <w:rFonts w:ascii="Times New Roman" w:eastAsia="Times New Roman" w:hAnsi="Times New Roman" w:cs="Times New Roman"/>
                <w:color w:val="000000"/>
                <w:sz w:val="24"/>
                <w:szCs w:val="24"/>
                <w:shd w:val="clear" w:color="auto" w:fill="FFFFFF"/>
              </w:rPr>
              <w:t> </w:t>
            </w:r>
            <w:r w:rsidRPr="00345305">
              <w:rPr>
                <w:rFonts w:ascii="Times New Roman" w:eastAsia="Times New Roman" w:hAnsi="Times New Roman" w:cs="Times New Roman"/>
                <w:bCs/>
                <w:color w:val="000000"/>
                <w:sz w:val="24"/>
                <w:szCs w:val="24"/>
                <w:shd w:val="clear" w:color="auto" w:fill="FFFFFF"/>
                <w:lang w:val="ru-RU"/>
              </w:rPr>
              <w:t>военной технике</w:t>
            </w:r>
            <w:r w:rsidRPr="00345305">
              <w:rPr>
                <w:rFonts w:ascii="Times New Roman" w:eastAsia="Times New Roman" w:hAnsi="Times New Roman" w:cs="Times New Roman"/>
                <w:color w:val="000000"/>
                <w:sz w:val="24"/>
                <w:szCs w:val="24"/>
                <w:shd w:val="clear" w:color="auto" w:fill="FFFFFF"/>
                <w:lang w:val="ru-RU"/>
              </w:rPr>
              <w:t>, сконструировать</w:t>
            </w:r>
            <w:r w:rsidRPr="00345305">
              <w:rPr>
                <w:rFonts w:ascii="Times New Roman" w:eastAsia="Times New Roman" w:hAnsi="Times New Roman" w:cs="Times New Roman"/>
                <w:color w:val="000000"/>
                <w:sz w:val="24"/>
                <w:szCs w:val="24"/>
                <w:shd w:val="clear" w:color="auto" w:fill="FFFFFF"/>
              </w:rPr>
              <w:t> </w:t>
            </w:r>
            <w:r w:rsidRPr="00345305">
              <w:rPr>
                <w:rFonts w:ascii="Times New Roman" w:eastAsia="Times New Roman" w:hAnsi="Times New Roman" w:cs="Times New Roman"/>
                <w:bCs/>
                <w:color w:val="000000"/>
                <w:sz w:val="24"/>
                <w:szCs w:val="24"/>
                <w:shd w:val="clear" w:color="auto" w:fill="FFFFFF"/>
                <w:lang w:val="ru-RU"/>
              </w:rPr>
              <w:t xml:space="preserve">модель современной военной </w:t>
            </w:r>
            <w:proofErr w:type="gramStart"/>
            <w:r w:rsidRPr="00345305">
              <w:rPr>
                <w:rFonts w:ascii="Times New Roman" w:eastAsia="Times New Roman" w:hAnsi="Times New Roman" w:cs="Times New Roman"/>
                <w:bCs/>
                <w:color w:val="000000"/>
                <w:sz w:val="24"/>
                <w:szCs w:val="24"/>
                <w:shd w:val="clear" w:color="auto" w:fill="FFFFFF"/>
                <w:lang w:val="ru-RU"/>
              </w:rPr>
              <w:t>техники</w:t>
            </w:r>
            <w:r w:rsidRPr="00345305">
              <w:rPr>
                <w:rFonts w:ascii="Times New Roman" w:eastAsia="Times New Roman" w:hAnsi="Times New Roman" w:cs="Times New Roman"/>
                <w:color w:val="000000"/>
                <w:sz w:val="24"/>
                <w:szCs w:val="24"/>
                <w:shd w:val="clear" w:color="auto" w:fill="FFFFFF"/>
                <w:lang w:val="ru-RU"/>
              </w:rPr>
              <w:t>,  используя</w:t>
            </w:r>
            <w:proofErr w:type="gramEnd"/>
            <w:r w:rsidRPr="00345305">
              <w:rPr>
                <w:rFonts w:ascii="Times New Roman" w:eastAsia="Times New Roman" w:hAnsi="Times New Roman" w:cs="Times New Roman"/>
                <w:color w:val="000000"/>
                <w:sz w:val="24"/>
                <w:szCs w:val="24"/>
                <w:shd w:val="clear" w:color="auto" w:fill="FFFFFF"/>
                <w:lang w:val="ru-RU"/>
              </w:rPr>
              <w:t xml:space="preserve"> конструктор </w:t>
            </w:r>
            <w:r w:rsidRPr="00345305">
              <w:rPr>
                <w:rFonts w:ascii="Times New Roman" w:eastAsia="Times New Roman" w:hAnsi="Times New Roman" w:cs="Times New Roman"/>
                <w:color w:val="000000"/>
                <w:sz w:val="24"/>
                <w:szCs w:val="24"/>
                <w:shd w:val="clear" w:color="auto" w:fill="FFFFFF"/>
              </w:rPr>
              <w:t>LEGO</w:t>
            </w:r>
            <w:r w:rsidRPr="00345305">
              <w:rPr>
                <w:rFonts w:ascii="Times New Roman" w:eastAsia="Times New Roman" w:hAnsi="Times New Roman" w:cs="Times New Roman"/>
                <w:color w:val="000000"/>
                <w:sz w:val="24"/>
                <w:szCs w:val="24"/>
                <w:shd w:val="clear" w:color="auto" w:fill="FFFFFF"/>
                <w:lang w:val="ru-RU"/>
              </w:rPr>
              <w:t xml:space="preserve">. </w:t>
            </w:r>
          </w:p>
        </w:tc>
      </w:tr>
      <w:tr w:rsidR="00345305" w:rsidRPr="00C553BA" w:rsidTr="00345305">
        <w:trPr>
          <w:trHeight w:val="1302"/>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Times New Roman" w:hAnsi="Times New Roman" w:cs="Times New Roman"/>
                <w:b/>
                <w:sz w:val="24"/>
                <w:szCs w:val="24"/>
                <w:lang w:val="ru-RU" w:eastAsia="ru-RU"/>
              </w:rPr>
              <w:t>15.01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Всероссийский день зимующих птиц «Покормите птиц зимой»</w:t>
            </w:r>
          </w:p>
        </w:tc>
        <w:tc>
          <w:tcPr>
            <w:tcW w:w="7959" w:type="dxa"/>
          </w:tcPr>
          <w:p w:rsidR="00345305" w:rsidRPr="00345305" w:rsidRDefault="00345305" w:rsidP="00345305">
            <w:pPr>
              <w:spacing w:after="0" w:line="240" w:lineRule="auto"/>
              <w:ind w:firstLine="29"/>
              <w:jc w:val="both"/>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rPr>
              <w:t>Конкурс «Каждой пичужке - кормушка». Цель:</w:t>
            </w:r>
            <w:r w:rsidRPr="00345305">
              <w:rPr>
                <w:rFonts w:ascii="Times New Roman" w:eastAsia="Times New Roman" w:hAnsi="Times New Roman" w:cs="Times New Roman"/>
                <w:b/>
                <w:bCs/>
                <w:color w:val="333333"/>
                <w:sz w:val="24"/>
                <w:szCs w:val="24"/>
                <w:shd w:val="clear" w:color="auto" w:fill="FFFFFF"/>
                <w:lang w:val="ru-RU"/>
              </w:rPr>
              <w:t xml:space="preserve"> </w:t>
            </w:r>
            <w:r w:rsidRPr="00345305">
              <w:rPr>
                <w:rFonts w:ascii="Times New Roman" w:eastAsia="Times New Roman" w:hAnsi="Times New Roman" w:cs="Times New Roman"/>
                <w:bCs/>
                <w:color w:val="333333"/>
                <w:sz w:val="24"/>
                <w:szCs w:val="24"/>
                <w:shd w:val="clear" w:color="auto" w:fill="FFFFFF"/>
                <w:lang w:val="ru-RU"/>
              </w:rPr>
              <w:t>в</w:t>
            </w:r>
            <w:r w:rsidRPr="00345305">
              <w:rPr>
                <w:rFonts w:ascii="Times New Roman" w:eastAsia="Times New Roman" w:hAnsi="Times New Roman" w:cs="Times New Roman"/>
                <w:color w:val="333333"/>
                <w:sz w:val="24"/>
                <w:szCs w:val="24"/>
                <w:shd w:val="clear" w:color="auto" w:fill="FFFFFF"/>
                <w:lang w:val="ru-RU"/>
              </w:rPr>
              <w:t>оспитание любви и уважения к родному краю, популяризация экологических знаний.</w:t>
            </w:r>
          </w:p>
        </w:tc>
      </w:tr>
      <w:tr w:rsidR="00345305" w:rsidRPr="00C553BA" w:rsidTr="00345305">
        <w:trPr>
          <w:trHeight w:val="1188"/>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ЯНВАРЬ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4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23.01 – 27.01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19.01</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снега</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rPr>
                <w:rFonts w:ascii="Times New Roman" w:eastAsia="Calibri" w:hAnsi="Times New Roman" w:cs="Times New Roman"/>
                <w:sz w:val="24"/>
                <w:szCs w:val="24"/>
                <w:lang w:val="ru-RU" w:eastAsia="ru-RU"/>
              </w:rPr>
            </w:pP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color w:val="333333"/>
                <w:sz w:val="24"/>
                <w:szCs w:val="24"/>
                <w:shd w:val="clear" w:color="auto" w:fill="FFFFFF"/>
                <w:lang w:val="ru-RU"/>
              </w:rPr>
            </w:pPr>
            <w:r w:rsidRPr="00345305">
              <w:rPr>
                <w:rFonts w:ascii="Times New Roman" w:eastAsia="Times New Roman" w:hAnsi="Times New Roman" w:cs="Times New Roman"/>
                <w:sz w:val="24"/>
                <w:szCs w:val="24"/>
                <w:lang w:val="ru-RU"/>
              </w:rPr>
              <w:t>Неделя «Здоровей-ка». Цель:</w:t>
            </w:r>
            <w:r w:rsidRPr="00345305">
              <w:rPr>
                <w:rFonts w:ascii="Times New Roman" w:eastAsia="Times New Roman" w:hAnsi="Times New Roman" w:cs="Times New Roman"/>
                <w:color w:val="333333"/>
                <w:sz w:val="24"/>
                <w:szCs w:val="24"/>
                <w:shd w:val="clear" w:color="auto" w:fill="FFFFFF"/>
                <w:lang w:val="ru-RU"/>
              </w:rPr>
              <w:t xml:space="preserve"> 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w:t>
            </w:r>
          </w:p>
        </w:tc>
      </w:tr>
      <w:tr w:rsidR="00345305" w:rsidRPr="00C553BA" w:rsidTr="00345305">
        <w:trPr>
          <w:trHeight w:val="36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ФЕВРАЛЬ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30.01 – 03.02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 xml:space="preserve">29.01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рождение</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автомобиля</w:t>
            </w:r>
            <w:proofErr w:type="spellEnd"/>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Проект краткосрочный по теме: «Транспорт». Цель:</w:t>
            </w:r>
            <w:r w:rsidRPr="00345305">
              <w:rPr>
                <w:rFonts w:ascii="Arial" w:eastAsia="Times New Roman" w:hAnsi="Arial" w:cs="Arial"/>
                <w:color w:val="000000"/>
                <w:sz w:val="27"/>
                <w:szCs w:val="27"/>
                <w:shd w:val="clear" w:color="auto" w:fill="FFFFFF"/>
                <w:lang w:val="ru-RU"/>
              </w:rPr>
              <w:t xml:space="preserve"> </w:t>
            </w:r>
            <w:r w:rsidRPr="00345305">
              <w:rPr>
                <w:rFonts w:ascii="Times New Roman" w:eastAsia="Times New Roman" w:hAnsi="Times New Roman" w:cs="Times New Roman"/>
                <w:color w:val="000000"/>
                <w:sz w:val="24"/>
                <w:szCs w:val="24"/>
                <w:shd w:val="clear" w:color="auto" w:fill="FFFFFF"/>
                <w:lang w:val="ru-RU"/>
              </w:rPr>
              <w:t>расширить и систематизировать знания детей о транспорте и создать условия для развития познавательных и творческих способностей детей по ознакомлению с видами транспорта.</w:t>
            </w:r>
            <w:r w:rsidRPr="00345305">
              <w:rPr>
                <w:rFonts w:ascii="Times New Roman" w:eastAsia="Times New Roman" w:hAnsi="Times New Roman" w:cs="Times New Roman"/>
                <w:sz w:val="24"/>
                <w:szCs w:val="24"/>
                <w:lang w:val="ru-RU"/>
              </w:rPr>
              <w:t xml:space="preserve"> </w:t>
            </w:r>
          </w:p>
        </w:tc>
      </w:tr>
      <w:tr w:rsidR="00345305" w:rsidRPr="00C553BA" w:rsidTr="00345305">
        <w:trPr>
          <w:trHeight w:val="688"/>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ФЕВРАЛЬ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2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06.02 – 10.02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07.02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Международный день зимних видов спорта</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eastAsia="ru-RU"/>
              </w:rPr>
              <w:t>Творческая работа «Лыжник».</w:t>
            </w:r>
            <w:r w:rsidRPr="00345305">
              <w:rPr>
                <w:rFonts w:ascii="Times New Roman" w:eastAsia="Times New Roman" w:hAnsi="Times New Roman" w:cs="Times New Roman"/>
                <w:sz w:val="24"/>
                <w:szCs w:val="24"/>
                <w:lang w:val="ru-RU" w:eastAsia="ru-RU"/>
              </w:rPr>
              <w:t xml:space="preserve"> Цель: расширять представление о зимних видах спорта, учить лепить лыжника из природного материала сочетая с пластилином.</w:t>
            </w:r>
          </w:p>
        </w:tc>
      </w:tr>
      <w:tr w:rsidR="00345305" w:rsidRPr="00C553BA" w:rsidTr="00345305">
        <w:trPr>
          <w:trHeight w:val="361"/>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10.02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День памяти </w:t>
            </w:r>
            <w:proofErr w:type="spellStart"/>
            <w:r w:rsidRPr="00345305">
              <w:rPr>
                <w:rFonts w:ascii="Times New Roman" w:eastAsia="Calibri" w:hAnsi="Times New Roman" w:cs="Times New Roman"/>
                <w:sz w:val="24"/>
                <w:szCs w:val="24"/>
                <w:lang w:val="ru-RU" w:eastAsia="ru-RU"/>
              </w:rPr>
              <w:t>А.С.Пушкина</w:t>
            </w:r>
            <w:proofErr w:type="spellEnd"/>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rPr>
              <w:t xml:space="preserve">Литературный </w:t>
            </w:r>
            <w:r w:rsidRPr="00345305">
              <w:rPr>
                <w:rFonts w:ascii="Times New Roman" w:eastAsia="Times New Roman" w:hAnsi="Times New Roman" w:cs="Times New Roman"/>
                <w:sz w:val="24"/>
                <w:szCs w:val="24"/>
                <w:lang w:val="ru-RU"/>
              </w:rPr>
              <w:t xml:space="preserve">досуг «В гостях </w:t>
            </w:r>
            <w:proofErr w:type="gramStart"/>
            <w:r w:rsidRPr="00345305">
              <w:rPr>
                <w:rFonts w:ascii="Times New Roman" w:eastAsia="Times New Roman" w:hAnsi="Times New Roman" w:cs="Times New Roman"/>
                <w:sz w:val="24"/>
                <w:szCs w:val="24"/>
                <w:lang w:val="ru-RU"/>
              </w:rPr>
              <w:t>у  писателя</w:t>
            </w:r>
            <w:proofErr w:type="gramEnd"/>
            <w:r w:rsidRPr="00345305">
              <w:rPr>
                <w:rFonts w:ascii="Times New Roman" w:eastAsia="Times New Roman" w:hAnsi="Times New Roman" w:cs="Times New Roman"/>
                <w:sz w:val="24"/>
                <w:szCs w:val="24"/>
                <w:lang w:val="ru-RU"/>
              </w:rPr>
              <w:t xml:space="preserve"> </w:t>
            </w:r>
            <w:proofErr w:type="spellStart"/>
            <w:r w:rsidRPr="00345305">
              <w:rPr>
                <w:rFonts w:ascii="Times New Roman" w:eastAsia="Times New Roman" w:hAnsi="Times New Roman" w:cs="Times New Roman"/>
                <w:sz w:val="24"/>
                <w:szCs w:val="24"/>
                <w:lang w:val="ru-RU"/>
              </w:rPr>
              <w:t>А.С.Пушкина</w:t>
            </w:r>
            <w:proofErr w:type="spellEnd"/>
            <w:r w:rsidRPr="00345305">
              <w:rPr>
                <w:rFonts w:ascii="Times New Roman" w:eastAsia="Times New Roman" w:hAnsi="Times New Roman" w:cs="Times New Roman"/>
                <w:sz w:val="24"/>
                <w:szCs w:val="24"/>
                <w:lang w:val="ru-RU"/>
              </w:rPr>
              <w:t xml:space="preserve">». Цель: познакомить детей с жизнью и творчеством   </w:t>
            </w:r>
            <w:proofErr w:type="spellStart"/>
            <w:r w:rsidRPr="00345305">
              <w:rPr>
                <w:rFonts w:ascii="Times New Roman" w:eastAsia="Times New Roman" w:hAnsi="Times New Roman" w:cs="Times New Roman"/>
                <w:sz w:val="24"/>
                <w:szCs w:val="24"/>
                <w:lang w:val="ru-RU"/>
              </w:rPr>
              <w:t>А.С.Пушкина</w:t>
            </w:r>
            <w:proofErr w:type="spellEnd"/>
            <w:r w:rsidRPr="00345305">
              <w:rPr>
                <w:rFonts w:ascii="Times New Roman" w:eastAsia="Times New Roman" w:hAnsi="Times New Roman" w:cs="Times New Roman"/>
                <w:sz w:val="24"/>
                <w:szCs w:val="24"/>
                <w:lang w:val="ru-RU"/>
              </w:rPr>
              <w:t>.</w:t>
            </w:r>
          </w:p>
        </w:tc>
      </w:tr>
      <w:tr w:rsidR="00345305" w:rsidRPr="00C553BA" w:rsidTr="00345305">
        <w:trPr>
          <w:trHeight w:val="906"/>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11.02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День рождения детского писателя В. Бианки</w:t>
            </w:r>
          </w:p>
        </w:tc>
        <w:tc>
          <w:tcPr>
            <w:tcW w:w="7959" w:type="dxa"/>
          </w:tcPr>
          <w:p w:rsidR="00345305" w:rsidRPr="00345305" w:rsidRDefault="00345305" w:rsidP="0034530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45305">
              <w:rPr>
                <w:rFonts w:ascii="Times New Roman" w:eastAsia="Times New Roman" w:hAnsi="Times New Roman" w:cs="Times New Roman"/>
                <w:bCs/>
                <w:color w:val="000000"/>
                <w:sz w:val="24"/>
                <w:szCs w:val="24"/>
                <w:lang w:val="ru-RU" w:eastAsia="ru-RU"/>
              </w:rPr>
              <w:t xml:space="preserve">Чтение произведения </w:t>
            </w:r>
            <w:proofErr w:type="spellStart"/>
            <w:r w:rsidRPr="00345305">
              <w:rPr>
                <w:rFonts w:ascii="Times New Roman" w:eastAsia="Times New Roman" w:hAnsi="Times New Roman" w:cs="Times New Roman"/>
                <w:bCs/>
                <w:color w:val="000000"/>
                <w:sz w:val="24"/>
                <w:szCs w:val="24"/>
                <w:lang w:val="ru-RU" w:eastAsia="ru-RU"/>
              </w:rPr>
              <w:t>В.Бианки</w:t>
            </w:r>
            <w:proofErr w:type="spellEnd"/>
            <w:r w:rsidRPr="00345305">
              <w:rPr>
                <w:rFonts w:ascii="Times New Roman" w:eastAsia="Times New Roman" w:hAnsi="Times New Roman" w:cs="Times New Roman"/>
                <w:bCs/>
                <w:color w:val="000000"/>
                <w:sz w:val="24"/>
                <w:szCs w:val="24"/>
                <w:lang w:val="ru-RU" w:eastAsia="ru-RU"/>
              </w:rPr>
              <w:t xml:space="preserve"> «Кукушонок». Цель</w:t>
            </w:r>
            <w:r w:rsidRPr="00345305">
              <w:rPr>
                <w:rFonts w:ascii="Times New Roman" w:eastAsia="Times New Roman" w:hAnsi="Times New Roman" w:cs="Times New Roman"/>
                <w:b/>
                <w:bCs/>
                <w:color w:val="000000"/>
                <w:sz w:val="24"/>
                <w:szCs w:val="24"/>
                <w:lang w:val="ru-RU" w:eastAsia="ru-RU"/>
              </w:rPr>
              <w:t>:</w:t>
            </w:r>
            <w:r w:rsidRPr="00345305">
              <w:rPr>
                <w:rFonts w:ascii="Times New Roman" w:eastAsia="Times New Roman" w:hAnsi="Times New Roman" w:cs="Times New Roman"/>
                <w:b/>
                <w:bCs/>
                <w:color w:val="000000"/>
                <w:sz w:val="24"/>
                <w:szCs w:val="24"/>
                <w:lang w:eastAsia="ru-RU"/>
              </w:rPr>
              <w:t> </w:t>
            </w:r>
            <w:r w:rsidRPr="00345305">
              <w:rPr>
                <w:rFonts w:ascii="Times New Roman" w:eastAsia="Times New Roman" w:hAnsi="Times New Roman" w:cs="Times New Roman"/>
                <w:color w:val="000000"/>
                <w:sz w:val="24"/>
                <w:szCs w:val="24"/>
                <w:lang w:val="ru-RU" w:eastAsia="ru-RU"/>
              </w:rPr>
              <w:t>расширять знания детей о животном и растительном мире через произведения писателя — натуралиста В. Бианки.</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
        </w:tc>
      </w:tr>
      <w:tr w:rsidR="00345305" w:rsidRPr="00C553BA" w:rsidTr="00345305">
        <w:trPr>
          <w:trHeight w:val="1130"/>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ФЕВРАЛЬ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3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1</w:t>
            </w:r>
            <w:r w:rsidRPr="00345305">
              <w:rPr>
                <w:rFonts w:ascii="Times New Roman" w:eastAsia="Calibri" w:hAnsi="Times New Roman" w:cs="Times New Roman"/>
                <w:sz w:val="24"/>
                <w:szCs w:val="24"/>
                <w:lang w:val="ru-RU" w:eastAsia="ru-RU"/>
              </w:rPr>
              <w:t>3</w:t>
            </w:r>
            <w:r w:rsidRPr="00345305">
              <w:rPr>
                <w:rFonts w:ascii="Times New Roman" w:eastAsia="Calibri" w:hAnsi="Times New Roman" w:cs="Times New Roman"/>
                <w:sz w:val="24"/>
                <w:szCs w:val="24"/>
                <w:lang w:eastAsia="ru-RU"/>
              </w:rPr>
              <w:t>.02 – 1</w:t>
            </w:r>
            <w:r w:rsidRPr="00345305">
              <w:rPr>
                <w:rFonts w:ascii="Times New Roman" w:eastAsia="Calibri" w:hAnsi="Times New Roman" w:cs="Times New Roman"/>
                <w:sz w:val="24"/>
                <w:szCs w:val="24"/>
                <w:lang w:val="ru-RU" w:eastAsia="ru-RU"/>
              </w:rPr>
              <w:t>7</w:t>
            </w:r>
            <w:r w:rsidRPr="00345305">
              <w:rPr>
                <w:rFonts w:ascii="Times New Roman" w:eastAsia="Calibri" w:hAnsi="Times New Roman" w:cs="Times New Roman"/>
                <w:sz w:val="24"/>
                <w:szCs w:val="24"/>
                <w:lang w:eastAsia="ru-RU"/>
              </w:rPr>
              <w:t>.02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15.02 -20.03</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Акция</w:t>
            </w:r>
            <w:proofErr w:type="spellEnd"/>
            <w:r w:rsidRPr="00345305">
              <w:rPr>
                <w:rFonts w:ascii="Times New Roman" w:eastAsia="Calibri" w:hAnsi="Times New Roman" w:cs="Times New Roman"/>
                <w:sz w:val="24"/>
                <w:szCs w:val="24"/>
                <w:lang w:eastAsia="ru-RU"/>
              </w:rPr>
              <w:t xml:space="preserve"> «</w:t>
            </w:r>
            <w:proofErr w:type="spellStart"/>
            <w:r w:rsidRPr="00345305">
              <w:rPr>
                <w:rFonts w:ascii="Times New Roman" w:eastAsia="Calibri" w:hAnsi="Times New Roman" w:cs="Times New Roman"/>
                <w:sz w:val="24"/>
                <w:szCs w:val="24"/>
                <w:lang w:eastAsia="ru-RU"/>
              </w:rPr>
              <w:t>Скорость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не</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главное</w:t>
            </w:r>
            <w:proofErr w:type="spellEnd"/>
            <w:r w:rsidRPr="00345305">
              <w:rPr>
                <w:rFonts w:ascii="Times New Roman" w:eastAsia="Calibri" w:hAnsi="Times New Roman" w:cs="Times New Roman"/>
                <w:sz w:val="24"/>
                <w:szCs w:val="24"/>
                <w:lang w:eastAsia="ru-RU"/>
              </w:rPr>
              <w:t>»</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Творческая работа «Изготовление </w:t>
            </w:r>
            <w:proofErr w:type="spellStart"/>
            <w:r w:rsidRPr="00345305">
              <w:rPr>
                <w:rFonts w:ascii="Times New Roman" w:eastAsia="Calibri" w:hAnsi="Times New Roman" w:cs="Times New Roman"/>
                <w:sz w:val="24"/>
                <w:szCs w:val="24"/>
                <w:lang w:val="ru-RU" w:eastAsia="ru-RU"/>
              </w:rPr>
              <w:t>брелков</w:t>
            </w:r>
            <w:proofErr w:type="spellEnd"/>
            <w:r w:rsidRPr="00345305">
              <w:rPr>
                <w:rFonts w:ascii="Times New Roman" w:eastAsia="Calibri" w:hAnsi="Times New Roman" w:cs="Times New Roman"/>
                <w:sz w:val="24"/>
                <w:szCs w:val="24"/>
                <w:lang w:val="ru-RU" w:eastAsia="ru-RU"/>
              </w:rPr>
              <w:t xml:space="preserve"> для водителей». </w:t>
            </w:r>
            <w:proofErr w:type="spellStart"/>
            <w:r w:rsidRPr="00345305">
              <w:rPr>
                <w:rFonts w:ascii="Times New Roman" w:eastAsia="Calibri" w:hAnsi="Times New Roman" w:cs="Times New Roman"/>
                <w:sz w:val="24"/>
                <w:szCs w:val="24"/>
                <w:lang w:val="ru-RU" w:eastAsia="ru-RU"/>
              </w:rPr>
              <w:t>Цель:привлечение</w:t>
            </w:r>
            <w:proofErr w:type="spellEnd"/>
            <w:r w:rsidRPr="00345305">
              <w:rPr>
                <w:rFonts w:ascii="Times New Roman" w:eastAsia="Calibri" w:hAnsi="Times New Roman" w:cs="Times New Roman"/>
                <w:sz w:val="24"/>
                <w:szCs w:val="24"/>
                <w:lang w:val="ru-RU" w:eastAsia="ru-RU"/>
              </w:rPr>
              <w:t xml:space="preserve"> внимания общественности к  проблеме травматизма на дорогах по причине превышения  допустимой скорости транспортных средств.</w:t>
            </w:r>
          </w:p>
        </w:tc>
      </w:tr>
      <w:tr w:rsidR="00345305" w:rsidRPr="00C553BA" w:rsidTr="00345305">
        <w:trPr>
          <w:trHeight w:val="1262"/>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 xml:space="preserve">17.02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Эрмитаж</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открыли</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для</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публики</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Виртуальная экскурсия по </w:t>
            </w:r>
            <w:proofErr w:type="spellStart"/>
            <w:r w:rsidRPr="00345305">
              <w:rPr>
                <w:rFonts w:ascii="Times New Roman" w:eastAsia="Times New Roman" w:hAnsi="Times New Roman" w:cs="Times New Roman"/>
                <w:sz w:val="24"/>
                <w:szCs w:val="24"/>
                <w:lang w:val="ru-RU" w:eastAsia="ru-RU"/>
              </w:rPr>
              <w:t>эрмитажу</w:t>
            </w:r>
            <w:proofErr w:type="spellEnd"/>
            <w:r w:rsidRPr="00345305">
              <w:rPr>
                <w:rFonts w:ascii="Times New Roman" w:eastAsia="Times New Roman" w:hAnsi="Times New Roman" w:cs="Times New Roman"/>
                <w:sz w:val="24"/>
                <w:szCs w:val="24"/>
                <w:lang w:val="ru-RU" w:eastAsia="ru-RU"/>
              </w:rPr>
              <w:t xml:space="preserve">. Цель: дать представление детям  об </w:t>
            </w:r>
            <w:proofErr w:type="spellStart"/>
            <w:r w:rsidRPr="00345305">
              <w:rPr>
                <w:rFonts w:ascii="Times New Roman" w:eastAsia="Times New Roman" w:hAnsi="Times New Roman" w:cs="Times New Roman"/>
                <w:sz w:val="24"/>
                <w:szCs w:val="24"/>
                <w:lang w:val="ru-RU" w:eastAsia="ru-RU"/>
              </w:rPr>
              <w:t>эрмитаже</w:t>
            </w:r>
            <w:proofErr w:type="spellEnd"/>
            <w:r w:rsidRPr="00345305">
              <w:rPr>
                <w:rFonts w:ascii="Times New Roman" w:eastAsia="Times New Roman" w:hAnsi="Times New Roman" w:cs="Times New Roman"/>
                <w:sz w:val="24"/>
                <w:szCs w:val="24"/>
                <w:lang w:val="ru-RU" w:eastAsia="ru-RU"/>
              </w:rPr>
              <w:t>- одном из крупнейших в мире музеев г. Санкт-Петербурга.</w:t>
            </w:r>
          </w:p>
        </w:tc>
      </w:tr>
      <w:tr w:rsidR="00345305" w:rsidRPr="00C553BA" w:rsidTr="00345305">
        <w:trPr>
          <w:trHeight w:val="830"/>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lastRenderedPageBreak/>
              <w:t>ФЕВРАЛЬ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4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 2</w:t>
            </w:r>
            <w:r w:rsidRPr="00345305">
              <w:rPr>
                <w:rFonts w:ascii="Times New Roman" w:eastAsia="Calibri" w:hAnsi="Times New Roman" w:cs="Times New Roman"/>
                <w:sz w:val="24"/>
                <w:szCs w:val="24"/>
                <w:lang w:val="ru-RU" w:eastAsia="ru-RU"/>
              </w:rPr>
              <w:t>0</w:t>
            </w:r>
            <w:r w:rsidRPr="00345305">
              <w:rPr>
                <w:rFonts w:ascii="Times New Roman" w:eastAsia="Calibri" w:hAnsi="Times New Roman" w:cs="Times New Roman"/>
                <w:sz w:val="24"/>
                <w:szCs w:val="24"/>
                <w:lang w:eastAsia="ru-RU"/>
              </w:rPr>
              <w:t>.02 – 2</w:t>
            </w:r>
            <w:r w:rsidRPr="00345305">
              <w:rPr>
                <w:rFonts w:ascii="Times New Roman" w:eastAsia="Calibri" w:hAnsi="Times New Roman" w:cs="Times New Roman"/>
                <w:sz w:val="24"/>
                <w:szCs w:val="24"/>
                <w:lang w:val="ru-RU" w:eastAsia="ru-RU"/>
              </w:rPr>
              <w:t>4</w:t>
            </w:r>
            <w:r w:rsidRPr="00345305">
              <w:rPr>
                <w:rFonts w:ascii="Times New Roman" w:eastAsia="Calibri" w:hAnsi="Times New Roman" w:cs="Times New Roman"/>
                <w:sz w:val="24"/>
                <w:szCs w:val="24"/>
                <w:lang w:eastAsia="ru-RU"/>
              </w:rPr>
              <w:t>.02</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23.02</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защитника</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Отечества</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Выставка стенгазет «Мой папа- защитник». Спортивное развлечение «Готовлюсь Родине служить!». Цель:</w:t>
            </w:r>
            <w:r w:rsidRPr="00345305">
              <w:rPr>
                <w:rFonts w:ascii="Times New Roman" w:eastAsia="Times New Roman" w:hAnsi="Times New Roman" w:cs="Times New Roman"/>
                <w:color w:val="333333"/>
                <w:sz w:val="24"/>
                <w:szCs w:val="24"/>
                <w:shd w:val="clear" w:color="auto" w:fill="FFFFFF"/>
                <w:lang w:val="ru-RU"/>
              </w:rPr>
              <w:t xml:space="preserve"> воспитание у детей  любви к Родине на лучших традициях своих отцов- служения Отечеству.</w:t>
            </w:r>
          </w:p>
        </w:tc>
      </w:tr>
      <w:tr w:rsidR="00345305" w:rsidRPr="00C553BA" w:rsidTr="00345305">
        <w:trPr>
          <w:trHeight w:val="1142"/>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МАРТ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 27.02 – 03.03</w:t>
            </w:r>
          </w:p>
          <w:p w:rsidR="00345305" w:rsidRPr="00345305" w:rsidRDefault="00345305" w:rsidP="00345305">
            <w:pPr>
              <w:spacing w:after="0" w:line="240" w:lineRule="auto"/>
              <w:ind w:firstLine="29"/>
              <w:jc w:val="center"/>
              <w:rPr>
                <w:rFonts w:ascii="Times New Roman" w:eastAsia="Calibri" w:hAnsi="Times New Roman" w:cs="Times New Roman"/>
                <w:b/>
                <w:color w:val="000000"/>
                <w:sz w:val="24"/>
                <w:szCs w:val="24"/>
                <w:lang w:val="ru-RU" w:eastAsia="ru-RU"/>
              </w:rPr>
            </w:pPr>
          </w:p>
        </w:tc>
        <w:tc>
          <w:tcPr>
            <w:tcW w:w="3260" w:type="dxa"/>
          </w:tcPr>
          <w:p w:rsidR="00345305" w:rsidRPr="00345305" w:rsidRDefault="00345305" w:rsidP="00345305">
            <w:pPr>
              <w:spacing w:after="0" w:line="240" w:lineRule="auto"/>
              <w:ind w:firstLine="29"/>
              <w:jc w:val="center"/>
              <w:rPr>
                <w:rFonts w:ascii="Times New Roman" w:eastAsia="Calibri" w:hAnsi="Times New Roman" w:cs="Times New Roman"/>
                <w:b/>
                <w:color w:val="000000"/>
                <w:sz w:val="24"/>
                <w:szCs w:val="24"/>
                <w:lang w:eastAsia="ru-RU"/>
              </w:rPr>
            </w:pPr>
            <w:r w:rsidRPr="00345305">
              <w:rPr>
                <w:rFonts w:ascii="Times New Roman" w:eastAsia="Calibri" w:hAnsi="Times New Roman" w:cs="Times New Roman"/>
                <w:b/>
                <w:color w:val="000000"/>
                <w:sz w:val="24"/>
                <w:szCs w:val="24"/>
                <w:lang w:eastAsia="ru-RU"/>
              </w:rPr>
              <w:t>01.03</w:t>
            </w:r>
          </w:p>
          <w:p w:rsidR="00345305" w:rsidRPr="00345305" w:rsidRDefault="00345305" w:rsidP="00345305">
            <w:pPr>
              <w:spacing w:after="0" w:line="240" w:lineRule="auto"/>
              <w:ind w:firstLine="29"/>
              <w:jc w:val="center"/>
              <w:rPr>
                <w:rFonts w:ascii="Times New Roman" w:eastAsia="Calibri" w:hAnsi="Times New Roman" w:cs="Times New Roman"/>
                <w:color w:val="000000"/>
                <w:sz w:val="24"/>
                <w:szCs w:val="24"/>
                <w:lang w:val="ru-RU" w:eastAsia="ru-RU"/>
              </w:rPr>
            </w:pPr>
            <w:r w:rsidRPr="00345305">
              <w:rPr>
                <w:rFonts w:ascii="Times New Roman" w:eastAsia="Calibri" w:hAnsi="Times New Roman" w:cs="Times New Roman"/>
                <w:color w:val="000000"/>
                <w:sz w:val="24"/>
                <w:szCs w:val="24"/>
                <w:lang w:val="ru-RU" w:eastAsia="ru-RU"/>
              </w:rPr>
              <w:t>Масленица</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Фольклорный праздник «Масленица». Цель:</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color w:val="333333"/>
                <w:sz w:val="24"/>
                <w:szCs w:val="24"/>
                <w:shd w:val="clear" w:color="auto" w:fill="FFFFFF"/>
                <w:lang w:val="ru-RU"/>
              </w:rPr>
              <w:t>приобщение  детей к традиционной</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bCs/>
                <w:color w:val="333333"/>
                <w:sz w:val="24"/>
                <w:szCs w:val="24"/>
                <w:shd w:val="clear" w:color="auto" w:fill="FFFFFF"/>
                <w:lang w:val="ru-RU"/>
              </w:rPr>
              <w:t>народной</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color w:val="333333"/>
                <w:sz w:val="24"/>
                <w:szCs w:val="24"/>
                <w:shd w:val="clear" w:color="auto" w:fill="FFFFFF"/>
                <w:lang w:val="ru-RU"/>
              </w:rPr>
              <w:t>культуре на основе активного использования</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color w:val="333333"/>
                <w:sz w:val="24"/>
                <w:szCs w:val="24"/>
                <w:shd w:val="clear" w:color="auto" w:fill="FFFFFF"/>
                <w:lang w:val="ru-RU"/>
              </w:rPr>
              <w:t xml:space="preserve"> </w:t>
            </w:r>
            <w:r w:rsidRPr="00345305">
              <w:rPr>
                <w:rFonts w:ascii="Times New Roman" w:eastAsia="Times New Roman" w:hAnsi="Times New Roman" w:cs="Times New Roman"/>
                <w:bCs/>
                <w:color w:val="333333"/>
                <w:sz w:val="24"/>
                <w:szCs w:val="24"/>
                <w:shd w:val="clear" w:color="auto" w:fill="FFFFFF"/>
                <w:lang w:val="ru-RU"/>
              </w:rPr>
              <w:t>фольклора</w:t>
            </w:r>
            <w:r w:rsidRPr="00345305">
              <w:rPr>
                <w:rFonts w:ascii="Times New Roman" w:eastAsia="Times New Roman" w:hAnsi="Times New Roman" w:cs="Times New Roman"/>
                <w:color w:val="333333"/>
                <w:sz w:val="24"/>
                <w:szCs w:val="24"/>
                <w:shd w:val="clear" w:color="auto" w:fill="FFFFFF"/>
                <w:lang w:val="ru-RU"/>
              </w:rPr>
              <w:t>.</w:t>
            </w:r>
          </w:p>
        </w:tc>
      </w:tr>
      <w:tr w:rsidR="00345305" w:rsidRPr="00C553BA" w:rsidTr="00345305">
        <w:trPr>
          <w:trHeight w:val="1199"/>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МАРТ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2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06.03 – 10.03</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08.03</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Международный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женский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rPr>
            </w:pPr>
            <w:r w:rsidRPr="00345305">
              <w:rPr>
                <w:rFonts w:ascii="Times New Roman" w:eastAsia="Times New Roman" w:hAnsi="Times New Roman" w:cs="Times New Roman"/>
                <w:sz w:val="24"/>
                <w:szCs w:val="24"/>
                <w:lang w:val="ru-RU"/>
              </w:rPr>
              <w:t>Выставка детских рисунков «</w:t>
            </w:r>
            <w:proofErr w:type="gramStart"/>
            <w:r w:rsidRPr="00345305">
              <w:rPr>
                <w:rFonts w:ascii="Times New Roman" w:eastAsia="Times New Roman" w:hAnsi="Times New Roman" w:cs="Times New Roman"/>
                <w:sz w:val="24"/>
                <w:szCs w:val="24"/>
                <w:lang w:val="ru-RU"/>
              </w:rPr>
              <w:t>Мамочка</w:t>
            </w:r>
            <w:proofErr w:type="gramEnd"/>
            <w:r w:rsidRPr="00345305">
              <w:rPr>
                <w:rFonts w:ascii="Times New Roman" w:eastAsia="Times New Roman" w:hAnsi="Times New Roman" w:cs="Times New Roman"/>
                <w:sz w:val="24"/>
                <w:szCs w:val="24"/>
                <w:lang w:val="ru-RU"/>
              </w:rPr>
              <w:t xml:space="preserve"> любимая моя».</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 xml:space="preserve"> Праздничное развлечение «Поздравляем милых мам». </w:t>
            </w:r>
            <w:proofErr w:type="spellStart"/>
            <w:r w:rsidRPr="00345305">
              <w:rPr>
                <w:rFonts w:ascii="Times New Roman" w:eastAsia="Times New Roman" w:hAnsi="Times New Roman" w:cs="Times New Roman"/>
                <w:sz w:val="24"/>
                <w:szCs w:val="24"/>
                <w:lang w:val="ru-RU"/>
              </w:rPr>
              <w:t>Цель:прививать</w:t>
            </w:r>
            <w:proofErr w:type="spellEnd"/>
            <w:r w:rsidRPr="00345305">
              <w:rPr>
                <w:rFonts w:ascii="Times New Roman" w:eastAsia="Times New Roman" w:hAnsi="Times New Roman" w:cs="Times New Roman"/>
                <w:sz w:val="24"/>
                <w:szCs w:val="24"/>
                <w:lang w:val="ru-RU"/>
              </w:rPr>
              <w:t xml:space="preserve"> любовь и уважение к матери, как к самому близкому и родному человеку.</w:t>
            </w:r>
          </w:p>
        </w:tc>
      </w:tr>
      <w:tr w:rsidR="00345305" w:rsidRPr="00C553BA" w:rsidTr="00345305">
        <w:trPr>
          <w:trHeight w:val="361"/>
          <w:jc w:val="center"/>
        </w:trPr>
        <w:tc>
          <w:tcPr>
            <w:tcW w:w="2739" w:type="dxa"/>
            <w:vMerge/>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Times New Roman" w:hAnsi="Times New Roman" w:cs="Times New Roman"/>
                <w:b/>
                <w:sz w:val="24"/>
                <w:szCs w:val="24"/>
                <w:lang w:val="ru-RU" w:eastAsia="ru-RU"/>
              </w:rPr>
              <w:t>13.03</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День рождения детского писателя С. Михалкова</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Игра- драматизация по сказке С. Михалкова «Зеркало». Цель: через творчество С. Михалкова побуждать детей к активному общению, развивать   мимическую активность и выразительность движений.</w:t>
            </w:r>
          </w:p>
        </w:tc>
      </w:tr>
      <w:tr w:rsidR="00345305" w:rsidRPr="00345305" w:rsidTr="00345305">
        <w:trPr>
          <w:trHeight w:val="70"/>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МАРТ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13.03 – 17.03</w:t>
            </w:r>
          </w:p>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16.03</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цветных</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карандашей</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color w:val="000000"/>
                <w:sz w:val="24"/>
                <w:szCs w:val="24"/>
                <w:shd w:val="clear" w:color="auto" w:fill="FFFFFF"/>
                <w:lang w:val="ru-RU"/>
              </w:rPr>
              <w:br/>
            </w:r>
            <w:r w:rsidRPr="00345305">
              <w:rPr>
                <w:rFonts w:ascii="Times New Roman" w:eastAsia="Times New Roman" w:hAnsi="Times New Roman" w:cs="Times New Roman"/>
                <w:color w:val="000000"/>
                <w:sz w:val="24"/>
                <w:szCs w:val="24"/>
              </w:rPr>
              <w:t>      </w:t>
            </w:r>
            <w:r w:rsidRPr="00345305">
              <w:rPr>
                <w:rFonts w:ascii="Times New Roman" w:eastAsia="Calibri" w:hAnsi="Times New Roman" w:cs="Times New Roman"/>
                <w:sz w:val="24"/>
                <w:szCs w:val="24"/>
                <w:lang w:val="ru-RU" w:eastAsia="ru-RU"/>
              </w:rPr>
              <w:t xml:space="preserve">Творческая работа. </w:t>
            </w:r>
            <w:r w:rsidRPr="00345305">
              <w:rPr>
                <w:rFonts w:ascii="Times New Roman" w:eastAsia="Times New Roman" w:hAnsi="Times New Roman" w:cs="Times New Roman"/>
                <w:color w:val="000000"/>
                <w:sz w:val="24"/>
                <w:szCs w:val="24"/>
              </w:rPr>
              <w:t> </w:t>
            </w:r>
            <w:r w:rsidRPr="00345305">
              <w:rPr>
                <w:rFonts w:ascii="Times New Roman" w:eastAsia="Calibri" w:hAnsi="Times New Roman" w:cs="Times New Roman"/>
                <w:sz w:val="24"/>
                <w:szCs w:val="24"/>
                <w:lang w:val="ru-RU" w:eastAsia="ru-RU"/>
              </w:rPr>
              <w:t>Рисование</w:t>
            </w:r>
            <w:r w:rsidRPr="00345305">
              <w:rPr>
                <w:rFonts w:ascii="Times New Roman" w:eastAsia="Times New Roman" w:hAnsi="Times New Roman" w:cs="Times New Roman"/>
                <w:color w:val="000000"/>
                <w:sz w:val="24"/>
                <w:szCs w:val="24"/>
              </w:rPr>
              <w:t> </w:t>
            </w:r>
            <w:r w:rsidRPr="00345305">
              <w:rPr>
                <w:rFonts w:ascii="Times New Roman" w:eastAsia="Times New Roman" w:hAnsi="Times New Roman" w:cs="Times New Roman"/>
                <w:color w:val="000000"/>
                <w:sz w:val="24"/>
                <w:szCs w:val="24"/>
                <w:lang w:val="ru-RU"/>
              </w:rPr>
              <w:t>по теме:</w:t>
            </w:r>
            <w:r w:rsidRPr="00345305">
              <w:rPr>
                <w:rFonts w:ascii="Times New Roman" w:eastAsia="Times New Roman" w:hAnsi="Times New Roman" w:cs="Times New Roman"/>
                <w:bCs/>
                <w:color w:val="000000"/>
                <w:sz w:val="24"/>
                <w:szCs w:val="24"/>
              </w:rPr>
              <w:t> </w:t>
            </w:r>
            <w:r w:rsidRPr="00345305">
              <w:rPr>
                <w:rFonts w:ascii="Times New Roman" w:eastAsia="Times New Roman" w:hAnsi="Times New Roman" w:cs="Times New Roman"/>
                <w:bCs/>
                <w:color w:val="000000"/>
                <w:sz w:val="24"/>
                <w:szCs w:val="24"/>
                <w:lang w:val="ru-RU"/>
              </w:rPr>
              <w:t xml:space="preserve">«Праздник цветных карандашей». </w:t>
            </w:r>
            <w:r w:rsidRPr="00345305">
              <w:rPr>
                <w:rFonts w:ascii="Times New Roman" w:eastAsia="Times New Roman" w:hAnsi="Times New Roman" w:cs="Times New Roman"/>
                <w:bCs/>
                <w:color w:val="000000"/>
                <w:sz w:val="24"/>
                <w:szCs w:val="24"/>
              </w:rPr>
              <w:t> </w:t>
            </w:r>
            <w:r w:rsidRPr="00345305">
              <w:rPr>
                <w:rFonts w:ascii="Times New Roman" w:eastAsia="Times New Roman" w:hAnsi="Times New Roman" w:cs="Times New Roman"/>
                <w:bCs/>
                <w:color w:val="000000"/>
                <w:sz w:val="24"/>
                <w:szCs w:val="24"/>
                <w:lang w:val="ru-RU"/>
              </w:rPr>
              <w:t>Цель: приобщать детей к художественному творчеству.</w:t>
            </w:r>
          </w:p>
        </w:tc>
      </w:tr>
      <w:tr w:rsidR="00345305" w:rsidRPr="00C553BA" w:rsidTr="00345305">
        <w:trPr>
          <w:trHeight w:val="109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МАРТ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4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20.03 – 24.03</w:t>
            </w:r>
          </w:p>
          <w:p w:rsidR="00345305" w:rsidRPr="00345305" w:rsidRDefault="00345305" w:rsidP="00345305">
            <w:pPr>
              <w:spacing w:after="0" w:line="240" w:lineRule="auto"/>
              <w:jc w:val="center"/>
              <w:rPr>
                <w:rFonts w:ascii="Times New Roman" w:eastAsia="Times New Roman" w:hAnsi="Times New Roman" w:cs="Times New Roman"/>
                <w:b/>
                <w:sz w:val="24"/>
                <w:szCs w:val="24"/>
                <w:lang w:val="ru-RU"/>
              </w:rPr>
            </w:pPr>
          </w:p>
        </w:tc>
        <w:tc>
          <w:tcPr>
            <w:tcW w:w="3260" w:type="dxa"/>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21.03</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Международный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театра</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кукол</w:t>
            </w:r>
            <w:proofErr w:type="spellEnd"/>
          </w:p>
        </w:tc>
        <w:tc>
          <w:tcPr>
            <w:tcW w:w="7959" w:type="dxa"/>
          </w:tcPr>
          <w:p w:rsidR="00345305" w:rsidRPr="00345305" w:rsidRDefault="00345305" w:rsidP="00345305">
            <w:pPr>
              <w:shd w:val="clear" w:color="auto" w:fill="FFFFFF"/>
              <w:spacing w:after="0"/>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color w:val="000000"/>
                <w:sz w:val="24"/>
                <w:szCs w:val="24"/>
                <w:lang w:val="ru-RU"/>
              </w:rPr>
              <w:t xml:space="preserve">Кукольный театр «Волшебный цветок». </w:t>
            </w:r>
            <w:r w:rsidRPr="00345305">
              <w:rPr>
                <w:rFonts w:ascii="Times New Roman" w:eastAsia="Times New Roman" w:hAnsi="Times New Roman" w:cs="Times New Roman"/>
                <w:color w:val="000000"/>
                <w:sz w:val="24"/>
                <w:szCs w:val="24"/>
                <w:shd w:val="clear" w:color="auto" w:fill="FFFFFF"/>
                <w:lang w:val="ru-RU"/>
              </w:rPr>
              <w:t>Цель:</w:t>
            </w:r>
            <w:r w:rsidRPr="00345305">
              <w:rPr>
                <w:rFonts w:ascii="Times New Roman" w:eastAsia="Times New Roman" w:hAnsi="Times New Roman" w:cs="Times New Roman"/>
                <w:color w:val="000000"/>
                <w:sz w:val="24"/>
                <w:szCs w:val="24"/>
                <w:shd w:val="clear" w:color="auto" w:fill="FFFFFF"/>
              </w:rPr>
              <w:t>  </w:t>
            </w:r>
            <w:r w:rsidRPr="00345305">
              <w:rPr>
                <w:rFonts w:ascii="Times New Roman" w:eastAsia="Times New Roman" w:hAnsi="Times New Roman" w:cs="Times New Roman"/>
                <w:color w:val="000000"/>
                <w:sz w:val="24"/>
                <w:szCs w:val="24"/>
                <w:shd w:val="clear" w:color="auto" w:fill="FFFFFF"/>
                <w:lang w:val="ru-RU"/>
              </w:rPr>
              <w:t>познакомить детей с «Всемирным</w:t>
            </w:r>
            <w:r w:rsidRPr="00345305">
              <w:rPr>
                <w:rFonts w:ascii="Times New Roman" w:eastAsia="Times New Roman" w:hAnsi="Times New Roman" w:cs="Times New Roman"/>
                <w:color w:val="000000"/>
                <w:sz w:val="24"/>
                <w:szCs w:val="24"/>
                <w:shd w:val="clear" w:color="auto" w:fill="FFFFFF"/>
              </w:rPr>
              <w:t>  </w:t>
            </w:r>
            <w:r w:rsidRPr="00345305">
              <w:rPr>
                <w:rFonts w:ascii="Times New Roman" w:eastAsia="Times New Roman" w:hAnsi="Times New Roman" w:cs="Times New Roman"/>
                <w:color w:val="000000"/>
                <w:sz w:val="24"/>
                <w:szCs w:val="24"/>
                <w:shd w:val="clear" w:color="auto" w:fill="FFFFFF"/>
                <w:lang w:val="ru-RU"/>
              </w:rPr>
              <w:t>Днём театра кукол», совершенствовать умение детей показывать кукольный театр, управлять изобразительными средствами.</w:t>
            </w:r>
          </w:p>
        </w:tc>
      </w:tr>
      <w:tr w:rsidR="00345305" w:rsidRPr="00C553BA" w:rsidTr="00345305">
        <w:trPr>
          <w:trHeight w:val="810"/>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МАРТ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5 неделя </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val="ru-RU"/>
              </w:rPr>
            </w:pPr>
            <w:r w:rsidRPr="00345305">
              <w:rPr>
                <w:rFonts w:ascii="Times New Roman" w:eastAsia="Calibri" w:hAnsi="Times New Roman" w:cs="Times New Roman"/>
                <w:sz w:val="24"/>
                <w:szCs w:val="24"/>
                <w:lang w:val="ru-RU" w:eastAsia="ru-RU"/>
              </w:rPr>
              <w:t>27.03 – 31.04</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31.03</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День рождения детского писателя К. Чуковского</w:t>
            </w:r>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sz w:val="24"/>
                <w:szCs w:val="24"/>
                <w:shd w:val="clear" w:color="auto" w:fill="FFFFFF"/>
                <w:lang w:val="ru-RU"/>
              </w:rPr>
            </w:pPr>
            <w:r w:rsidRPr="00345305">
              <w:rPr>
                <w:rFonts w:ascii="Times New Roman" w:eastAsia="Calibri" w:hAnsi="Times New Roman" w:cs="Times New Roman"/>
                <w:sz w:val="24"/>
                <w:szCs w:val="24"/>
                <w:lang w:val="ru-RU"/>
              </w:rPr>
              <w:t xml:space="preserve">Литературная викторина </w:t>
            </w:r>
            <w:r w:rsidRPr="00345305">
              <w:rPr>
                <w:rFonts w:ascii="Times New Roman" w:eastAsia="Times New Roman" w:hAnsi="Times New Roman" w:cs="Times New Roman"/>
                <w:bCs/>
                <w:sz w:val="24"/>
                <w:szCs w:val="24"/>
                <w:shd w:val="clear" w:color="auto" w:fill="FFFFFF"/>
                <w:lang w:val="ru-RU"/>
              </w:rPr>
              <w:t xml:space="preserve">по </w:t>
            </w:r>
            <w:proofErr w:type="gramStart"/>
            <w:r w:rsidRPr="00345305">
              <w:rPr>
                <w:rFonts w:ascii="Times New Roman" w:eastAsia="Times New Roman" w:hAnsi="Times New Roman" w:cs="Times New Roman"/>
                <w:bCs/>
                <w:sz w:val="24"/>
                <w:szCs w:val="24"/>
                <w:shd w:val="clear" w:color="auto" w:fill="FFFFFF"/>
                <w:lang w:val="ru-RU"/>
              </w:rPr>
              <w:t xml:space="preserve">произведениям  </w:t>
            </w:r>
            <w:proofErr w:type="spellStart"/>
            <w:r w:rsidRPr="00345305">
              <w:rPr>
                <w:rFonts w:ascii="Times New Roman" w:eastAsia="Times New Roman" w:hAnsi="Times New Roman" w:cs="Times New Roman"/>
                <w:bCs/>
                <w:sz w:val="24"/>
                <w:szCs w:val="24"/>
                <w:shd w:val="clear" w:color="auto" w:fill="FFFFFF"/>
                <w:lang w:val="ru-RU"/>
              </w:rPr>
              <w:t>К.Чуковкого</w:t>
            </w:r>
            <w:proofErr w:type="spellEnd"/>
            <w:proofErr w:type="gramEnd"/>
            <w:r w:rsidRPr="00345305">
              <w:rPr>
                <w:rFonts w:ascii="Times New Roman" w:eastAsia="Times New Roman" w:hAnsi="Times New Roman" w:cs="Times New Roman"/>
                <w:bCs/>
                <w:sz w:val="24"/>
                <w:szCs w:val="24"/>
                <w:shd w:val="clear" w:color="auto" w:fill="FFFFFF"/>
                <w:lang w:val="ru-RU"/>
              </w:rPr>
              <w:t>. Цель:</w:t>
            </w:r>
            <w:r w:rsidRPr="00345305">
              <w:rPr>
                <w:rFonts w:ascii="Times New Roman" w:eastAsia="Times New Roman" w:hAnsi="Times New Roman" w:cs="Times New Roman"/>
                <w:sz w:val="24"/>
                <w:szCs w:val="24"/>
                <w:shd w:val="clear" w:color="auto" w:fill="FFFFFF"/>
                <w:lang w:val="ru-RU"/>
              </w:rPr>
              <w:t xml:space="preserve"> развитие интереса </w:t>
            </w:r>
            <w:proofErr w:type="spellStart"/>
            <w:proofErr w:type="gramStart"/>
            <w:r w:rsidRPr="00345305">
              <w:rPr>
                <w:rFonts w:ascii="Times New Roman" w:eastAsia="Times New Roman" w:hAnsi="Times New Roman" w:cs="Times New Roman"/>
                <w:sz w:val="24"/>
                <w:szCs w:val="24"/>
                <w:shd w:val="clear" w:color="auto" w:fill="FFFFFF"/>
                <w:lang w:val="ru-RU"/>
              </w:rPr>
              <w:t>к</w:t>
            </w:r>
            <w:r w:rsidRPr="00345305">
              <w:rPr>
                <w:rFonts w:ascii="Times New Roman" w:eastAsia="Times New Roman" w:hAnsi="Times New Roman" w:cs="Times New Roman"/>
                <w:bCs/>
                <w:sz w:val="24"/>
                <w:szCs w:val="24"/>
                <w:shd w:val="clear" w:color="auto" w:fill="FFFFFF"/>
                <w:lang w:val="ru-RU"/>
              </w:rPr>
              <w:t>произведениям</w:t>
            </w:r>
            <w:proofErr w:type="spellEnd"/>
            <w:r w:rsidRPr="00345305">
              <w:rPr>
                <w:rFonts w:ascii="Times New Roman" w:eastAsia="Times New Roman" w:hAnsi="Times New Roman" w:cs="Times New Roman"/>
                <w:bCs/>
                <w:sz w:val="24"/>
                <w:szCs w:val="24"/>
                <w:shd w:val="clear" w:color="auto" w:fill="FFFFFF"/>
                <w:lang w:val="ru-RU"/>
              </w:rPr>
              <w:t xml:space="preserve">  К.</w:t>
            </w:r>
            <w:proofErr w:type="gramEnd"/>
            <w:r w:rsidRPr="00345305">
              <w:rPr>
                <w:rFonts w:ascii="Times New Roman" w:eastAsia="Times New Roman" w:hAnsi="Times New Roman" w:cs="Times New Roman"/>
                <w:bCs/>
                <w:sz w:val="24"/>
                <w:szCs w:val="24"/>
                <w:shd w:val="clear" w:color="auto" w:fill="FFFFFF"/>
                <w:lang w:val="ru-RU"/>
              </w:rPr>
              <w:t xml:space="preserve"> Чуковского</w:t>
            </w:r>
            <w:r w:rsidRPr="00345305">
              <w:rPr>
                <w:rFonts w:ascii="Times New Roman" w:eastAsia="Times New Roman" w:hAnsi="Times New Roman" w:cs="Times New Roman"/>
                <w:sz w:val="24"/>
                <w:szCs w:val="24"/>
                <w:shd w:val="clear" w:color="auto" w:fill="FFFFFF"/>
                <w:lang w:val="ru-RU"/>
              </w:rPr>
              <w:t>.</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
        </w:tc>
      </w:tr>
      <w:tr w:rsidR="00345305" w:rsidRPr="00345305" w:rsidTr="00345305">
        <w:trPr>
          <w:trHeight w:val="1237"/>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highlight w:val="yellow"/>
                <w:lang w:val="ru-RU" w:eastAsia="ru-RU"/>
              </w:rPr>
            </w:pPr>
          </w:p>
        </w:tc>
        <w:tc>
          <w:tcPr>
            <w:tcW w:w="3260" w:type="dxa"/>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01.04</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смеха</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tc>
        <w:tc>
          <w:tcPr>
            <w:tcW w:w="7959" w:type="dxa"/>
          </w:tcPr>
          <w:p w:rsidR="00345305" w:rsidRPr="00345305" w:rsidRDefault="00345305" w:rsidP="00345305">
            <w:pPr>
              <w:shd w:val="clear" w:color="auto" w:fill="FFFFFF"/>
              <w:spacing w:after="0" w:line="294" w:lineRule="atLeast"/>
              <w:rPr>
                <w:rFonts w:ascii="Times New Roman" w:eastAsia="Times New Roman" w:hAnsi="Times New Roman" w:cs="Times New Roman"/>
                <w:color w:val="000000"/>
                <w:sz w:val="24"/>
                <w:szCs w:val="24"/>
                <w:lang w:val="ru-RU" w:eastAsia="ru-RU"/>
              </w:rPr>
            </w:pPr>
            <w:proofErr w:type="gramStart"/>
            <w:r w:rsidRPr="00345305">
              <w:rPr>
                <w:rFonts w:ascii="Times New Roman" w:eastAsia="Times New Roman" w:hAnsi="Times New Roman" w:cs="Times New Roman"/>
                <w:color w:val="000000"/>
                <w:sz w:val="24"/>
                <w:szCs w:val="24"/>
                <w:lang w:val="ru-RU" w:eastAsia="ru-RU"/>
              </w:rPr>
              <w:t>Беседа  «</w:t>
            </w:r>
            <w:proofErr w:type="gramEnd"/>
            <w:r w:rsidRPr="00345305">
              <w:rPr>
                <w:rFonts w:ascii="Times New Roman" w:eastAsia="Times New Roman" w:hAnsi="Times New Roman" w:cs="Times New Roman"/>
                <w:color w:val="000000"/>
                <w:sz w:val="24"/>
                <w:szCs w:val="24"/>
                <w:lang w:val="ru-RU" w:eastAsia="ru-RU"/>
              </w:rPr>
              <w:t>День юмора и смеха». Цель: познакомить детей с праздником, посвящённым дню</w:t>
            </w:r>
            <w:r w:rsidRPr="00345305">
              <w:rPr>
                <w:rFonts w:ascii="Times New Roman" w:eastAsia="Times New Roman" w:hAnsi="Times New Roman" w:cs="Times New Roman"/>
                <w:color w:val="000000"/>
                <w:sz w:val="24"/>
                <w:szCs w:val="24"/>
                <w:lang w:eastAsia="ru-RU"/>
              </w:rPr>
              <w:t> </w:t>
            </w:r>
            <w:r w:rsidRPr="00345305">
              <w:rPr>
                <w:rFonts w:ascii="Times New Roman" w:eastAsia="Times New Roman" w:hAnsi="Times New Roman" w:cs="Times New Roman"/>
                <w:color w:val="000000"/>
                <w:sz w:val="24"/>
                <w:szCs w:val="24"/>
                <w:lang w:val="ru-RU" w:eastAsia="ru-RU"/>
              </w:rPr>
              <w:t>смеха,</w:t>
            </w:r>
          </w:p>
          <w:p w:rsidR="00345305" w:rsidRPr="00345305" w:rsidRDefault="00345305" w:rsidP="00345305">
            <w:pPr>
              <w:shd w:val="clear" w:color="auto" w:fill="FFFFFF"/>
              <w:spacing w:after="0" w:line="294" w:lineRule="atLeast"/>
              <w:rPr>
                <w:rFonts w:ascii="Times New Roman" w:eastAsia="Times New Roman" w:hAnsi="Times New Roman" w:cs="Times New Roman"/>
                <w:color w:val="000000"/>
                <w:sz w:val="24"/>
                <w:szCs w:val="24"/>
                <w:lang w:val="ru-RU" w:eastAsia="ru-RU"/>
              </w:rPr>
            </w:pPr>
            <w:r w:rsidRPr="00345305">
              <w:rPr>
                <w:rFonts w:ascii="Times New Roman" w:eastAsia="Times New Roman" w:hAnsi="Times New Roman" w:cs="Times New Roman"/>
                <w:color w:val="000000"/>
                <w:sz w:val="24"/>
                <w:szCs w:val="24"/>
                <w:lang w:val="ru-RU" w:eastAsia="ru-RU"/>
              </w:rPr>
              <w:t>развивать</w:t>
            </w:r>
            <w:r w:rsidRPr="00345305">
              <w:rPr>
                <w:rFonts w:ascii="Times New Roman" w:eastAsia="Times New Roman" w:hAnsi="Times New Roman" w:cs="Times New Roman"/>
                <w:color w:val="000000"/>
                <w:sz w:val="24"/>
                <w:szCs w:val="24"/>
                <w:lang w:eastAsia="ru-RU"/>
              </w:rPr>
              <w:t> </w:t>
            </w:r>
            <w:r w:rsidRPr="00345305">
              <w:rPr>
                <w:rFonts w:ascii="Times New Roman" w:eastAsia="Times New Roman" w:hAnsi="Times New Roman" w:cs="Times New Roman"/>
                <w:color w:val="000000"/>
                <w:sz w:val="24"/>
                <w:szCs w:val="24"/>
                <w:lang w:val="ru-RU" w:eastAsia="ru-RU"/>
              </w:rPr>
              <w:t>позитивные самоощущения, связанные с состоянием</w:t>
            </w:r>
          </w:p>
          <w:p w:rsidR="00345305" w:rsidRPr="00345305" w:rsidRDefault="00345305" w:rsidP="00345305">
            <w:pPr>
              <w:shd w:val="clear" w:color="auto" w:fill="FFFFFF"/>
              <w:spacing w:after="0" w:line="294" w:lineRule="atLeast"/>
              <w:rPr>
                <w:rFonts w:ascii="Times New Roman" w:eastAsia="Times New Roman" w:hAnsi="Times New Roman" w:cs="Times New Roman"/>
                <w:color w:val="000000"/>
                <w:sz w:val="24"/>
                <w:szCs w:val="24"/>
                <w:lang w:eastAsia="ru-RU"/>
              </w:rPr>
            </w:pPr>
            <w:proofErr w:type="spellStart"/>
            <w:r w:rsidRPr="00345305">
              <w:rPr>
                <w:rFonts w:ascii="Times New Roman" w:eastAsia="Times New Roman" w:hAnsi="Times New Roman" w:cs="Times New Roman"/>
                <w:color w:val="000000"/>
                <w:sz w:val="24"/>
                <w:szCs w:val="24"/>
                <w:lang w:eastAsia="ru-RU"/>
              </w:rPr>
              <w:t>раскрепощённости</w:t>
            </w:r>
            <w:proofErr w:type="spellEnd"/>
            <w:r w:rsidRPr="00345305">
              <w:rPr>
                <w:rFonts w:ascii="Times New Roman" w:eastAsia="Times New Roman" w:hAnsi="Times New Roman" w:cs="Times New Roman"/>
                <w:color w:val="000000"/>
                <w:sz w:val="24"/>
                <w:szCs w:val="24"/>
                <w:lang w:eastAsia="ru-RU"/>
              </w:rPr>
              <w:t>.</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eastAsia="ru-RU"/>
              </w:rPr>
            </w:pPr>
          </w:p>
        </w:tc>
      </w:tr>
      <w:tr w:rsidR="00345305" w:rsidRPr="00C553BA" w:rsidTr="00345305">
        <w:trPr>
          <w:trHeight w:val="1113"/>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АПРЕЛЬ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04.04 – 07.04</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 xml:space="preserve">07.04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здоровья</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Месячник здоровья. Спортивное развлечение «Мы здоровью скажем- ДА»! Цель: закрепить знания и представления о здоровом образе жизни и положительном влиянии занятий физическими упражнениями для здоровья человека.</w:t>
            </w:r>
          </w:p>
        </w:tc>
      </w:tr>
      <w:tr w:rsidR="00345305" w:rsidRPr="00345305" w:rsidTr="00345305">
        <w:trPr>
          <w:trHeight w:val="1636"/>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08.04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Times New Roman" w:hAnsi="Times New Roman" w:cs="Times New Roman"/>
                <w:sz w:val="24"/>
                <w:szCs w:val="24"/>
                <w:shd w:val="clear" w:color="auto" w:fill="FFFFFF"/>
                <w:lang w:val="ru-RU"/>
              </w:rPr>
              <w:t>Открытие</w:t>
            </w:r>
            <w:r w:rsidRPr="00345305">
              <w:rPr>
                <w:rFonts w:ascii="Times New Roman" w:eastAsia="Times New Roman" w:hAnsi="Times New Roman" w:cs="Times New Roman"/>
                <w:sz w:val="24"/>
                <w:szCs w:val="24"/>
                <w:shd w:val="clear" w:color="auto" w:fill="FFFFFF"/>
              </w:rPr>
              <w:t> </w:t>
            </w:r>
            <w:r w:rsidRPr="00345305">
              <w:rPr>
                <w:rFonts w:ascii="Times New Roman" w:eastAsia="Times New Roman" w:hAnsi="Times New Roman" w:cs="Times New Roman"/>
                <w:bCs/>
                <w:sz w:val="24"/>
                <w:szCs w:val="24"/>
                <w:shd w:val="clear" w:color="auto" w:fill="FFFFFF"/>
                <w:lang w:val="ru-RU"/>
              </w:rPr>
              <w:t>памятника</w:t>
            </w:r>
            <w:r w:rsidRPr="00345305">
              <w:rPr>
                <w:rFonts w:ascii="Times New Roman" w:eastAsia="Times New Roman" w:hAnsi="Times New Roman" w:cs="Times New Roman"/>
                <w:sz w:val="24"/>
                <w:szCs w:val="24"/>
                <w:shd w:val="clear" w:color="auto" w:fill="FFFFFF"/>
              </w:rPr>
              <w:t> </w:t>
            </w:r>
            <w:r w:rsidRPr="00345305">
              <w:rPr>
                <w:rFonts w:ascii="Times New Roman" w:eastAsia="Times New Roman" w:hAnsi="Times New Roman" w:cs="Times New Roman"/>
                <w:sz w:val="24"/>
                <w:szCs w:val="24"/>
                <w:shd w:val="clear" w:color="auto" w:fill="FFFFFF"/>
                <w:lang w:val="ru-RU"/>
              </w:rPr>
              <w:t>«</w:t>
            </w:r>
            <w:r w:rsidRPr="00345305">
              <w:rPr>
                <w:rFonts w:ascii="Times New Roman" w:eastAsia="Times New Roman" w:hAnsi="Times New Roman" w:cs="Times New Roman"/>
                <w:bCs/>
                <w:sz w:val="24"/>
                <w:szCs w:val="24"/>
                <w:shd w:val="clear" w:color="auto" w:fill="FFFFFF"/>
                <w:lang w:val="ru-RU"/>
              </w:rPr>
              <w:t>Казакам</w:t>
            </w:r>
            <w:r w:rsidRPr="00345305">
              <w:rPr>
                <w:rFonts w:ascii="Times New Roman" w:eastAsia="Times New Roman" w:hAnsi="Times New Roman" w:cs="Times New Roman"/>
                <w:sz w:val="24"/>
                <w:szCs w:val="24"/>
                <w:shd w:val="clear" w:color="auto" w:fill="FFFFFF"/>
              </w:rPr>
              <w:t> </w:t>
            </w:r>
            <w:r w:rsidRPr="00345305">
              <w:rPr>
                <w:rFonts w:ascii="Times New Roman" w:eastAsia="Times New Roman" w:hAnsi="Times New Roman" w:cs="Times New Roman"/>
                <w:sz w:val="24"/>
                <w:szCs w:val="24"/>
                <w:shd w:val="clear" w:color="auto" w:fill="FFFFFF"/>
                <w:lang w:val="ru-RU"/>
              </w:rPr>
              <w:t>– основателям станицы Новопавловской от благодарных потомков».</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val="ru-RU" w:eastAsia="ru-RU"/>
              </w:rPr>
              <w:t xml:space="preserve">Виртуальная </w:t>
            </w:r>
            <w:proofErr w:type="gramStart"/>
            <w:r w:rsidRPr="00345305">
              <w:rPr>
                <w:rFonts w:ascii="Times New Roman" w:eastAsia="Times New Roman" w:hAnsi="Times New Roman" w:cs="Times New Roman"/>
                <w:sz w:val="24"/>
                <w:szCs w:val="24"/>
                <w:lang w:val="ru-RU" w:eastAsia="ru-RU"/>
              </w:rPr>
              <w:t>экскурсия  по</w:t>
            </w:r>
            <w:proofErr w:type="gramEnd"/>
            <w:r w:rsidRPr="00345305">
              <w:rPr>
                <w:rFonts w:ascii="Times New Roman" w:eastAsia="Times New Roman" w:hAnsi="Times New Roman" w:cs="Times New Roman"/>
                <w:sz w:val="24"/>
                <w:szCs w:val="24"/>
                <w:lang w:val="ru-RU" w:eastAsia="ru-RU"/>
              </w:rPr>
              <w:t xml:space="preserve"> достопримечательностям горда Новопавловска. </w:t>
            </w:r>
            <w:proofErr w:type="spellStart"/>
            <w:r w:rsidRPr="00345305">
              <w:rPr>
                <w:rFonts w:ascii="Times New Roman" w:eastAsia="Times New Roman" w:hAnsi="Times New Roman" w:cs="Times New Roman"/>
                <w:sz w:val="24"/>
                <w:szCs w:val="24"/>
                <w:lang w:eastAsia="ru-RU"/>
              </w:rPr>
              <w:t>Цель</w:t>
            </w:r>
            <w:proofErr w:type="spellEnd"/>
            <w:r w:rsidRPr="00345305">
              <w:rPr>
                <w:rFonts w:ascii="Times New Roman" w:eastAsia="Times New Roman" w:hAnsi="Times New Roman" w:cs="Times New Roman"/>
                <w:sz w:val="24"/>
                <w:szCs w:val="24"/>
                <w:lang w:eastAsia="ru-RU"/>
              </w:rPr>
              <w:t>:</w:t>
            </w:r>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познакомитьдетей</w:t>
            </w:r>
            <w:proofErr w:type="spellEnd"/>
            <w:r w:rsidRPr="00345305">
              <w:rPr>
                <w:rFonts w:ascii="Times New Roman" w:eastAsia="Times New Roman" w:hAnsi="Times New Roman" w:cs="Times New Roman"/>
                <w:sz w:val="24"/>
                <w:szCs w:val="24"/>
                <w:lang w:eastAsia="ru-RU"/>
              </w:rPr>
              <w:t xml:space="preserve"> с </w:t>
            </w:r>
            <w:proofErr w:type="spellStart"/>
            <w:r w:rsidRPr="00345305">
              <w:rPr>
                <w:rFonts w:ascii="Times New Roman" w:eastAsia="Times New Roman" w:hAnsi="Times New Roman" w:cs="Times New Roman"/>
                <w:sz w:val="24"/>
                <w:szCs w:val="24"/>
                <w:lang w:eastAsia="ru-RU"/>
              </w:rPr>
              <w:t>культурой</w:t>
            </w:r>
            <w:proofErr w:type="spellEnd"/>
            <w:r w:rsidRPr="00345305">
              <w:rPr>
                <w:rFonts w:ascii="Times New Roman" w:eastAsia="Times New Roman" w:hAnsi="Times New Roman" w:cs="Times New Roman"/>
                <w:sz w:val="24"/>
                <w:szCs w:val="24"/>
                <w:lang w:eastAsia="ru-RU"/>
              </w:rPr>
              <w:t xml:space="preserve"> </w:t>
            </w:r>
            <w:r w:rsidRPr="00345305">
              <w:rPr>
                <w:rFonts w:ascii="Times New Roman" w:eastAsia="Times New Roman" w:hAnsi="Times New Roman" w:cs="Times New Roman"/>
                <w:sz w:val="24"/>
                <w:szCs w:val="24"/>
                <w:lang w:val="ru-RU" w:eastAsia="ru-RU"/>
              </w:rPr>
              <w:t xml:space="preserve"> и </w:t>
            </w:r>
            <w:r w:rsidRPr="00345305">
              <w:rPr>
                <w:rFonts w:ascii="Times New Roman" w:eastAsia="Times New Roman" w:hAnsi="Times New Roman" w:cs="Times New Roman"/>
                <w:sz w:val="24"/>
                <w:szCs w:val="24"/>
                <w:lang w:eastAsia="ru-RU"/>
              </w:rPr>
              <w:t xml:space="preserve"> </w:t>
            </w:r>
            <w:proofErr w:type="spellStart"/>
            <w:r w:rsidRPr="00345305">
              <w:rPr>
                <w:rFonts w:ascii="Times New Roman" w:eastAsia="Times New Roman" w:hAnsi="Times New Roman" w:cs="Times New Roman"/>
                <w:sz w:val="24"/>
                <w:szCs w:val="24"/>
                <w:lang w:eastAsia="ru-RU"/>
              </w:rPr>
              <w:t>традициями</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казачества</w:t>
            </w:r>
            <w:proofErr w:type="spellEnd"/>
            <w:r w:rsidRPr="00345305">
              <w:rPr>
                <w:rFonts w:ascii="Times New Roman" w:eastAsia="Times New Roman" w:hAnsi="Times New Roman" w:cs="Times New Roman"/>
                <w:sz w:val="24"/>
                <w:szCs w:val="24"/>
                <w:lang w:eastAsia="ru-RU"/>
              </w:rPr>
              <w:t>.</w:t>
            </w:r>
          </w:p>
        </w:tc>
      </w:tr>
      <w:tr w:rsidR="00345305" w:rsidRPr="00345305" w:rsidTr="00345305">
        <w:trPr>
          <w:trHeight w:val="36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АПРЕЛЬ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2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 1</w:t>
            </w:r>
            <w:r w:rsidRPr="00345305">
              <w:rPr>
                <w:rFonts w:ascii="Times New Roman" w:eastAsia="Calibri" w:hAnsi="Times New Roman" w:cs="Times New Roman"/>
                <w:sz w:val="24"/>
                <w:szCs w:val="24"/>
                <w:lang w:val="ru-RU" w:eastAsia="ru-RU"/>
              </w:rPr>
              <w:t>0</w:t>
            </w:r>
            <w:r w:rsidRPr="00345305">
              <w:rPr>
                <w:rFonts w:ascii="Times New Roman" w:eastAsia="Calibri" w:hAnsi="Times New Roman" w:cs="Times New Roman"/>
                <w:sz w:val="24"/>
                <w:szCs w:val="24"/>
                <w:lang w:eastAsia="ru-RU"/>
              </w:rPr>
              <w:t>.04 – 1</w:t>
            </w:r>
            <w:r w:rsidRPr="00345305">
              <w:rPr>
                <w:rFonts w:ascii="Times New Roman" w:eastAsia="Calibri" w:hAnsi="Times New Roman" w:cs="Times New Roman"/>
                <w:sz w:val="24"/>
                <w:szCs w:val="24"/>
                <w:lang w:val="ru-RU" w:eastAsia="ru-RU"/>
              </w:rPr>
              <w:t>4</w:t>
            </w:r>
            <w:r w:rsidRPr="00345305">
              <w:rPr>
                <w:rFonts w:ascii="Times New Roman" w:eastAsia="Calibri" w:hAnsi="Times New Roman" w:cs="Times New Roman"/>
                <w:sz w:val="24"/>
                <w:szCs w:val="24"/>
                <w:lang w:eastAsia="ru-RU"/>
              </w:rPr>
              <w:t>.04</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12.04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День космонавтики, 65 лет со дня запуска </w:t>
            </w:r>
            <w:r w:rsidRPr="00345305">
              <w:rPr>
                <w:rFonts w:ascii="Times New Roman" w:eastAsia="Calibri" w:hAnsi="Times New Roman" w:cs="Times New Roman"/>
                <w:sz w:val="24"/>
                <w:szCs w:val="24"/>
                <w:lang w:eastAsia="ru-RU"/>
              </w:rPr>
              <w:t>CCCP</w:t>
            </w:r>
            <w:r w:rsidRPr="00345305">
              <w:rPr>
                <w:rFonts w:ascii="Times New Roman" w:eastAsia="Calibri" w:hAnsi="Times New Roman" w:cs="Times New Roman"/>
                <w:sz w:val="24"/>
                <w:szCs w:val="24"/>
                <w:lang w:val="ru-RU" w:eastAsia="ru-RU"/>
              </w:rPr>
              <w:t xml:space="preserve"> первого искусственного спутника Земли</w:t>
            </w:r>
          </w:p>
        </w:tc>
        <w:tc>
          <w:tcPr>
            <w:tcW w:w="7959" w:type="dxa"/>
          </w:tcPr>
          <w:p w:rsidR="00345305" w:rsidRPr="00345305" w:rsidRDefault="00345305" w:rsidP="00345305">
            <w:pPr>
              <w:shd w:val="clear" w:color="auto" w:fill="FFFFFF"/>
              <w:spacing w:after="0" w:line="240" w:lineRule="auto"/>
              <w:rPr>
                <w:rFonts w:ascii="Times New Roman" w:eastAsia="Times New Roman" w:hAnsi="Times New Roman" w:cs="Times New Roman"/>
                <w:color w:val="000000"/>
                <w:sz w:val="24"/>
                <w:szCs w:val="24"/>
                <w:lang w:eastAsia="ru-RU"/>
              </w:rPr>
            </w:pPr>
            <w:r w:rsidRPr="00345305">
              <w:rPr>
                <w:rFonts w:ascii="Times New Roman" w:eastAsia="Times New Roman" w:hAnsi="Times New Roman" w:cs="Times New Roman"/>
                <w:color w:val="000000"/>
                <w:sz w:val="24"/>
                <w:szCs w:val="24"/>
                <w:lang w:val="ru-RU" w:eastAsia="ru-RU"/>
              </w:rPr>
              <w:t xml:space="preserve">Режиссерская игра. «День космонавтики в детском саду с Незнайкой». </w:t>
            </w:r>
            <w:proofErr w:type="spellStart"/>
            <w:r w:rsidRPr="00345305">
              <w:rPr>
                <w:rFonts w:ascii="Times New Roman" w:eastAsia="Times New Roman" w:hAnsi="Times New Roman" w:cs="Times New Roman"/>
                <w:bCs/>
                <w:color w:val="000000"/>
                <w:sz w:val="24"/>
                <w:szCs w:val="24"/>
                <w:lang w:eastAsia="ru-RU"/>
              </w:rPr>
              <w:t>Цель</w:t>
            </w:r>
            <w:proofErr w:type="spellEnd"/>
            <w:r w:rsidRPr="00345305">
              <w:rPr>
                <w:rFonts w:ascii="Times New Roman" w:eastAsia="Times New Roman" w:hAnsi="Times New Roman" w:cs="Times New Roman"/>
                <w:bCs/>
                <w:color w:val="000000"/>
                <w:sz w:val="24"/>
                <w:szCs w:val="24"/>
                <w:lang w:eastAsia="ru-RU"/>
              </w:rPr>
              <w:t>:</w:t>
            </w:r>
            <w:r w:rsidRPr="00345305">
              <w:rPr>
                <w:rFonts w:ascii="Times New Roman" w:eastAsia="Times New Roman" w:hAnsi="Times New Roman" w:cs="Times New Roman"/>
                <w:bCs/>
                <w:color w:val="000000"/>
                <w:sz w:val="24"/>
                <w:szCs w:val="24"/>
                <w:lang w:val="ru-RU" w:eastAsia="ru-RU"/>
              </w:rPr>
              <w:t xml:space="preserve"> р</w:t>
            </w:r>
            <w:proofErr w:type="spellStart"/>
            <w:r w:rsidRPr="00345305">
              <w:rPr>
                <w:rFonts w:ascii="Times New Roman" w:eastAsia="Times New Roman" w:hAnsi="Times New Roman" w:cs="Times New Roman"/>
                <w:color w:val="000000"/>
                <w:sz w:val="24"/>
                <w:szCs w:val="24"/>
                <w:lang w:eastAsia="ru-RU"/>
              </w:rPr>
              <w:t>асширение</w:t>
            </w:r>
            <w:proofErr w:type="spellEnd"/>
            <w:r w:rsidRPr="00345305">
              <w:rPr>
                <w:rFonts w:ascii="Times New Roman" w:eastAsia="Times New Roman" w:hAnsi="Times New Roman" w:cs="Times New Roman"/>
                <w:color w:val="000000"/>
                <w:sz w:val="24"/>
                <w:szCs w:val="24"/>
                <w:lang w:val="ru-RU" w:eastAsia="ru-RU"/>
              </w:rPr>
              <w:t xml:space="preserve"> </w:t>
            </w:r>
            <w:proofErr w:type="spellStart"/>
            <w:r w:rsidRPr="00345305">
              <w:rPr>
                <w:rFonts w:ascii="Times New Roman" w:eastAsia="Times New Roman" w:hAnsi="Times New Roman" w:cs="Times New Roman"/>
                <w:color w:val="000000"/>
                <w:sz w:val="24"/>
                <w:szCs w:val="24"/>
                <w:lang w:eastAsia="ru-RU"/>
              </w:rPr>
              <w:t>представлений</w:t>
            </w:r>
            <w:proofErr w:type="spellEnd"/>
            <w:r w:rsidRPr="00345305">
              <w:rPr>
                <w:rFonts w:ascii="Times New Roman" w:eastAsia="Times New Roman" w:hAnsi="Times New Roman" w:cs="Times New Roman"/>
                <w:color w:val="000000"/>
                <w:sz w:val="24"/>
                <w:szCs w:val="24"/>
                <w:lang w:val="ru-RU" w:eastAsia="ru-RU"/>
              </w:rPr>
              <w:t xml:space="preserve"> </w:t>
            </w:r>
            <w:proofErr w:type="spellStart"/>
            <w:r w:rsidRPr="00345305">
              <w:rPr>
                <w:rFonts w:ascii="Times New Roman" w:eastAsia="Times New Roman" w:hAnsi="Times New Roman" w:cs="Times New Roman"/>
                <w:color w:val="000000"/>
                <w:sz w:val="24"/>
                <w:szCs w:val="24"/>
                <w:lang w:eastAsia="ru-RU"/>
              </w:rPr>
              <w:t>детей</w:t>
            </w:r>
            <w:proofErr w:type="spellEnd"/>
            <w:r w:rsidRPr="00345305">
              <w:rPr>
                <w:rFonts w:ascii="Times New Roman" w:eastAsia="Times New Roman" w:hAnsi="Times New Roman" w:cs="Times New Roman"/>
                <w:color w:val="000000"/>
                <w:sz w:val="24"/>
                <w:szCs w:val="24"/>
                <w:lang w:eastAsia="ru-RU"/>
              </w:rPr>
              <w:t xml:space="preserve"> о </w:t>
            </w:r>
            <w:proofErr w:type="spellStart"/>
            <w:r w:rsidRPr="00345305">
              <w:rPr>
                <w:rFonts w:ascii="Times New Roman" w:eastAsia="Times New Roman" w:hAnsi="Times New Roman" w:cs="Times New Roman"/>
                <w:color w:val="000000"/>
                <w:sz w:val="24"/>
                <w:szCs w:val="24"/>
                <w:lang w:eastAsia="ru-RU"/>
              </w:rPr>
              <w:t>космосе</w:t>
            </w:r>
            <w:proofErr w:type="spellEnd"/>
            <w:r w:rsidRPr="00345305">
              <w:rPr>
                <w:rFonts w:ascii="Times New Roman" w:eastAsia="Times New Roman" w:hAnsi="Times New Roman" w:cs="Times New Roman"/>
                <w:color w:val="000000"/>
                <w:sz w:val="24"/>
                <w:szCs w:val="24"/>
                <w:lang w:eastAsia="ru-RU"/>
              </w:rPr>
              <w:t>.</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eastAsia="ru-RU"/>
              </w:rPr>
            </w:pPr>
          </w:p>
        </w:tc>
      </w:tr>
      <w:tr w:rsidR="00345305" w:rsidRPr="00C553BA" w:rsidTr="00345305">
        <w:trPr>
          <w:trHeight w:val="97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АПРЕЛЬ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3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17.04 – 21.04</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 xml:space="preserve">19.04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подснежника</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shd w:val="clear" w:color="auto" w:fill="FFFFFF"/>
                <w:lang w:val="ru-RU"/>
              </w:rPr>
            </w:pPr>
            <w:r w:rsidRPr="00345305">
              <w:rPr>
                <w:rFonts w:ascii="Times New Roman" w:eastAsia="Times New Roman" w:hAnsi="Times New Roman" w:cs="Times New Roman"/>
                <w:sz w:val="24"/>
                <w:szCs w:val="24"/>
                <w:lang w:val="ru-RU"/>
              </w:rPr>
              <w:t xml:space="preserve">Развлечение «Веснянка». Цель: </w:t>
            </w:r>
            <w:r w:rsidRPr="00345305">
              <w:rPr>
                <w:rFonts w:ascii="Times New Roman" w:eastAsia="Times New Roman" w:hAnsi="Times New Roman" w:cs="Times New Roman"/>
                <w:sz w:val="24"/>
                <w:szCs w:val="24"/>
                <w:shd w:val="clear" w:color="auto" w:fill="FFFFFF"/>
                <w:lang w:val="ru-RU"/>
              </w:rPr>
              <w:t xml:space="preserve">воспитывать у детей патриотизм через </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shd w:val="clear" w:color="auto" w:fill="FFFFFF"/>
                <w:lang w:val="ru-RU"/>
              </w:rPr>
              <w:t>любовь к устному народному творчеству.</w:t>
            </w:r>
          </w:p>
        </w:tc>
      </w:tr>
      <w:tr w:rsidR="00345305" w:rsidRPr="00C553BA" w:rsidTr="00345305">
        <w:trPr>
          <w:trHeight w:val="1142"/>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АПРЕЛЬ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4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24.04 – 28.04</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 xml:space="preserve">28.04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День рождения русской писательницы </w:t>
            </w:r>
            <w:proofErr w:type="spellStart"/>
            <w:r w:rsidRPr="00345305">
              <w:rPr>
                <w:rFonts w:ascii="Times New Roman" w:eastAsia="Calibri" w:hAnsi="Times New Roman" w:cs="Times New Roman"/>
                <w:sz w:val="24"/>
                <w:szCs w:val="24"/>
                <w:lang w:val="ru-RU" w:eastAsia="ru-RU"/>
              </w:rPr>
              <w:t>В.Осеевой</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Чтение произведения В. Осеевой «Сыновья». Цель: продолжать знакомить детей  с творчеством В. Осеевой, формировать умение оценивать поступки героев произведения.</w:t>
            </w:r>
          </w:p>
        </w:tc>
      </w:tr>
      <w:tr w:rsidR="00345305" w:rsidRPr="00345305" w:rsidTr="00345305">
        <w:trPr>
          <w:trHeight w:val="361"/>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МАЙ</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1 неделя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03.05 – 05.05</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09.05</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Победы</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val="ru-RU"/>
              </w:rPr>
              <w:t xml:space="preserve">Поэтическая </w:t>
            </w:r>
            <w:proofErr w:type="spellStart"/>
            <w:r w:rsidRPr="00345305">
              <w:rPr>
                <w:rFonts w:ascii="Times New Roman" w:eastAsia="Times New Roman" w:hAnsi="Times New Roman" w:cs="Times New Roman"/>
                <w:sz w:val="24"/>
                <w:szCs w:val="24"/>
                <w:lang w:val="ru-RU"/>
              </w:rPr>
              <w:t>гостинная</w:t>
            </w:r>
            <w:proofErr w:type="spellEnd"/>
            <w:r w:rsidRPr="00345305">
              <w:rPr>
                <w:rFonts w:ascii="Times New Roman" w:eastAsia="Times New Roman" w:hAnsi="Times New Roman" w:cs="Times New Roman"/>
                <w:sz w:val="24"/>
                <w:szCs w:val="24"/>
                <w:lang w:val="ru-RU"/>
              </w:rPr>
              <w:t xml:space="preserve"> «Этих дней не смолкнет слава!». Выставка </w:t>
            </w:r>
            <w:proofErr w:type="spellStart"/>
            <w:proofErr w:type="gramStart"/>
            <w:r w:rsidRPr="00345305">
              <w:rPr>
                <w:rFonts w:ascii="Times New Roman" w:eastAsia="Times New Roman" w:hAnsi="Times New Roman" w:cs="Times New Roman"/>
                <w:sz w:val="24"/>
                <w:szCs w:val="24"/>
                <w:lang w:val="ru-RU"/>
              </w:rPr>
              <w:t>фотографий«</w:t>
            </w:r>
            <w:proofErr w:type="gramEnd"/>
            <w:r w:rsidRPr="00345305">
              <w:rPr>
                <w:rFonts w:ascii="Times New Roman" w:eastAsia="Times New Roman" w:hAnsi="Times New Roman" w:cs="Times New Roman"/>
                <w:sz w:val="24"/>
                <w:szCs w:val="24"/>
                <w:lang w:val="ru-RU"/>
              </w:rPr>
              <w:t>От</w:t>
            </w:r>
            <w:proofErr w:type="spellEnd"/>
            <w:r w:rsidRPr="00345305">
              <w:rPr>
                <w:rFonts w:ascii="Times New Roman" w:eastAsia="Times New Roman" w:hAnsi="Times New Roman" w:cs="Times New Roman"/>
                <w:sz w:val="24"/>
                <w:szCs w:val="24"/>
                <w:lang w:val="ru-RU"/>
              </w:rPr>
              <w:t xml:space="preserve"> прадеда до внука» Военно-патриотическая игра «Зарница Цель:</w:t>
            </w:r>
            <w:r w:rsidRPr="00345305">
              <w:rPr>
                <w:rFonts w:ascii="Times New Roman" w:eastAsia="Times New Roman" w:hAnsi="Times New Roman" w:cs="Times New Roman"/>
                <w:color w:val="333333"/>
                <w:sz w:val="24"/>
                <w:szCs w:val="24"/>
                <w:shd w:val="clear" w:color="auto" w:fill="FFFFFF"/>
                <w:lang w:val="ru-RU"/>
              </w:rPr>
              <w:t xml:space="preserve"> углубление знаний учащихся о Великой Отечественной войне 1941 - 1945 годов, ее защитниках и подвигах;. </w:t>
            </w:r>
            <w:proofErr w:type="spellStart"/>
            <w:r w:rsidRPr="00345305">
              <w:rPr>
                <w:rFonts w:ascii="Times New Roman" w:eastAsia="Times New Roman" w:hAnsi="Times New Roman" w:cs="Times New Roman"/>
                <w:color w:val="333333"/>
                <w:sz w:val="24"/>
                <w:szCs w:val="24"/>
                <w:shd w:val="clear" w:color="auto" w:fill="FFFFFF"/>
              </w:rPr>
              <w:t>Воспитание</w:t>
            </w:r>
            <w:proofErr w:type="spellEnd"/>
            <w:r w:rsidRPr="00345305">
              <w:rPr>
                <w:rFonts w:ascii="Times New Roman" w:eastAsia="Times New Roman" w:hAnsi="Times New Roman" w:cs="Times New Roman"/>
                <w:color w:val="333333"/>
                <w:sz w:val="24"/>
                <w:szCs w:val="24"/>
                <w:shd w:val="clear" w:color="auto" w:fill="FFFFFF"/>
                <w:lang w:val="ru-RU"/>
              </w:rPr>
              <w:t xml:space="preserve"> </w:t>
            </w:r>
            <w:proofErr w:type="spellStart"/>
            <w:r w:rsidRPr="00345305">
              <w:rPr>
                <w:rFonts w:ascii="Times New Roman" w:eastAsia="Times New Roman" w:hAnsi="Times New Roman" w:cs="Times New Roman"/>
                <w:color w:val="333333"/>
                <w:sz w:val="24"/>
                <w:szCs w:val="24"/>
                <w:shd w:val="clear" w:color="auto" w:fill="FFFFFF"/>
              </w:rPr>
              <w:t>патриотических</w:t>
            </w:r>
            <w:proofErr w:type="spellEnd"/>
            <w:r w:rsidRPr="00345305">
              <w:rPr>
                <w:rFonts w:ascii="Times New Roman" w:eastAsia="Times New Roman" w:hAnsi="Times New Roman" w:cs="Times New Roman"/>
                <w:color w:val="333333"/>
                <w:sz w:val="24"/>
                <w:szCs w:val="24"/>
                <w:shd w:val="clear" w:color="auto" w:fill="FFFFFF"/>
                <w:lang w:val="ru-RU"/>
              </w:rPr>
              <w:t xml:space="preserve"> </w:t>
            </w:r>
            <w:proofErr w:type="spellStart"/>
            <w:r w:rsidRPr="00345305">
              <w:rPr>
                <w:rFonts w:ascii="Times New Roman" w:eastAsia="Times New Roman" w:hAnsi="Times New Roman" w:cs="Times New Roman"/>
                <w:color w:val="333333"/>
                <w:sz w:val="24"/>
                <w:szCs w:val="24"/>
                <w:shd w:val="clear" w:color="auto" w:fill="FFFFFF"/>
              </w:rPr>
              <w:t>чувств</w:t>
            </w:r>
            <w:proofErr w:type="spellEnd"/>
            <w:r w:rsidRPr="00345305">
              <w:rPr>
                <w:rFonts w:ascii="Times New Roman" w:eastAsia="Times New Roman" w:hAnsi="Times New Roman" w:cs="Times New Roman"/>
                <w:color w:val="333333"/>
                <w:sz w:val="24"/>
                <w:szCs w:val="24"/>
                <w:shd w:val="clear" w:color="auto" w:fill="FFFFFF"/>
              </w:rPr>
              <w:t xml:space="preserve">, </w:t>
            </w:r>
            <w:proofErr w:type="spellStart"/>
            <w:r w:rsidRPr="00345305">
              <w:rPr>
                <w:rFonts w:ascii="Times New Roman" w:eastAsia="Times New Roman" w:hAnsi="Times New Roman" w:cs="Times New Roman"/>
                <w:color w:val="333333"/>
                <w:sz w:val="24"/>
                <w:szCs w:val="24"/>
                <w:shd w:val="clear" w:color="auto" w:fill="FFFFFF"/>
              </w:rPr>
              <w:t>уважения</w:t>
            </w:r>
            <w:proofErr w:type="spellEnd"/>
            <w:r w:rsidRPr="00345305">
              <w:rPr>
                <w:rFonts w:ascii="Times New Roman" w:eastAsia="Times New Roman" w:hAnsi="Times New Roman" w:cs="Times New Roman"/>
                <w:color w:val="333333"/>
                <w:sz w:val="24"/>
                <w:szCs w:val="24"/>
                <w:shd w:val="clear" w:color="auto" w:fill="FFFFFF"/>
              </w:rPr>
              <w:t xml:space="preserve"> к </w:t>
            </w:r>
            <w:proofErr w:type="spellStart"/>
            <w:r w:rsidRPr="00345305">
              <w:rPr>
                <w:rFonts w:ascii="Times New Roman" w:eastAsia="Times New Roman" w:hAnsi="Times New Roman" w:cs="Times New Roman"/>
                <w:color w:val="333333"/>
                <w:sz w:val="24"/>
                <w:szCs w:val="24"/>
                <w:shd w:val="clear" w:color="auto" w:fill="FFFFFF"/>
              </w:rPr>
              <w:t>старшему</w:t>
            </w:r>
            <w:proofErr w:type="spellEnd"/>
            <w:r w:rsidRPr="00345305">
              <w:rPr>
                <w:rFonts w:ascii="Times New Roman" w:eastAsia="Times New Roman" w:hAnsi="Times New Roman" w:cs="Times New Roman"/>
                <w:color w:val="333333"/>
                <w:sz w:val="24"/>
                <w:szCs w:val="24"/>
                <w:shd w:val="clear" w:color="auto" w:fill="FFFFFF"/>
                <w:lang w:val="ru-RU"/>
              </w:rPr>
              <w:t xml:space="preserve"> </w:t>
            </w:r>
            <w:proofErr w:type="spellStart"/>
            <w:r w:rsidRPr="00345305">
              <w:rPr>
                <w:rFonts w:ascii="Times New Roman" w:eastAsia="Times New Roman" w:hAnsi="Times New Roman" w:cs="Times New Roman"/>
                <w:color w:val="333333"/>
                <w:sz w:val="24"/>
                <w:szCs w:val="24"/>
                <w:shd w:val="clear" w:color="auto" w:fill="FFFFFF"/>
              </w:rPr>
              <w:t>поколению</w:t>
            </w:r>
            <w:proofErr w:type="spellEnd"/>
            <w:r w:rsidRPr="00345305">
              <w:rPr>
                <w:rFonts w:ascii="Times New Roman" w:eastAsia="Times New Roman" w:hAnsi="Times New Roman" w:cs="Times New Roman"/>
                <w:color w:val="333333"/>
                <w:sz w:val="24"/>
                <w:szCs w:val="24"/>
                <w:shd w:val="clear" w:color="auto" w:fill="FFFFFF"/>
              </w:rPr>
              <w:t>.</w:t>
            </w:r>
          </w:p>
        </w:tc>
      </w:tr>
      <w:tr w:rsidR="00345305" w:rsidRPr="00C553BA" w:rsidTr="00345305">
        <w:trPr>
          <w:trHeight w:val="1579"/>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lastRenderedPageBreak/>
              <w:t>МАЙ</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2 неделя</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 xml:space="preserve"> 11.05 – 12.05</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13.05</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Всемирный</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одуванчика</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roofErr w:type="gramStart"/>
            <w:r w:rsidRPr="00345305">
              <w:rPr>
                <w:rFonts w:ascii="Times New Roman" w:eastAsia="Times New Roman" w:hAnsi="Times New Roman" w:cs="Times New Roman"/>
                <w:sz w:val="24"/>
                <w:szCs w:val="24"/>
                <w:lang w:val="ru-RU" w:eastAsia="ru-RU"/>
              </w:rPr>
              <w:t>Чтение  произведения</w:t>
            </w:r>
            <w:proofErr w:type="gram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val="ru-RU" w:eastAsia="ru-RU"/>
              </w:rPr>
              <w:t>М.Пришвина</w:t>
            </w:r>
            <w:proofErr w:type="spellEnd"/>
            <w:r w:rsidRPr="00345305">
              <w:rPr>
                <w:rFonts w:ascii="Times New Roman" w:eastAsia="Times New Roman" w:hAnsi="Times New Roman" w:cs="Times New Roman"/>
                <w:sz w:val="24"/>
                <w:szCs w:val="24"/>
                <w:lang w:val="ru-RU" w:eastAsia="ru-RU"/>
              </w:rPr>
              <w:t xml:space="preserve"> «Золотой луг». Цель: познакомить детей с  </w:t>
            </w:r>
            <w:r w:rsidRPr="00345305">
              <w:rPr>
                <w:rFonts w:ascii="Times New Roman" w:eastAsia="Calibri" w:hAnsi="Times New Roman" w:cs="Times New Roman"/>
                <w:sz w:val="24"/>
                <w:szCs w:val="24"/>
                <w:lang w:val="ru-RU" w:eastAsia="ru-RU"/>
              </w:rPr>
              <w:t>Всемирным днём  одуванчика</w:t>
            </w:r>
            <w:r w:rsidRPr="00345305">
              <w:rPr>
                <w:rFonts w:ascii="Times New Roman" w:eastAsia="Times New Roman" w:hAnsi="Times New Roman" w:cs="Times New Roman"/>
                <w:sz w:val="24"/>
                <w:szCs w:val="24"/>
                <w:lang w:val="ru-RU" w:eastAsia="ru-RU"/>
              </w:rPr>
              <w:t xml:space="preserve"> через прочтение произведения, расширять представление об особенностях растения.</w:t>
            </w:r>
          </w:p>
        </w:tc>
      </w:tr>
      <w:tr w:rsidR="00345305" w:rsidRPr="00C553BA" w:rsidTr="00345305">
        <w:trPr>
          <w:trHeight w:val="361"/>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МАЙ</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4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 2</w:t>
            </w:r>
            <w:r w:rsidRPr="00345305">
              <w:rPr>
                <w:rFonts w:ascii="Times New Roman" w:eastAsia="Calibri" w:hAnsi="Times New Roman" w:cs="Times New Roman"/>
                <w:sz w:val="24"/>
                <w:szCs w:val="24"/>
                <w:lang w:val="ru-RU" w:eastAsia="ru-RU"/>
              </w:rPr>
              <w:t>2</w:t>
            </w:r>
            <w:r w:rsidRPr="00345305">
              <w:rPr>
                <w:rFonts w:ascii="Times New Roman" w:eastAsia="Calibri" w:hAnsi="Times New Roman" w:cs="Times New Roman"/>
                <w:sz w:val="24"/>
                <w:szCs w:val="24"/>
                <w:lang w:eastAsia="ru-RU"/>
              </w:rPr>
              <w:t>.05 – 2</w:t>
            </w:r>
            <w:r w:rsidRPr="00345305">
              <w:rPr>
                <w:rFonts w:ascii="Times New Roman" w:eastAsia="Calibri" w:hAnsi="Times New Roman" w:cs="Times New Roman"/>
                <w:sz w:val="24"/>
                <w:szCs w:val="24"/>
                <w:lang w:val="ru-RU" w:eastAsia="ru-RU"/>
              </w:rPr>
              <w:t>6</w:t>
            </w:r>
            <w:r w:rsidRPr="00345305">
              <w:rPr>
                <w:rFonts w:ascii="Times New Roman" w:eastAsia="Calibri" w:hAnsi="Times New Roman" w:cs="Times New Roman"/>
                <w:sz w:val="24"/>
                <w:szCs w:val="24"/>
                <w:lang w:eastAsia="ru-RU"/>
              </w:rPr>
              <w:t>.05</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22.05 – 27.05</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Единый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дорожной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безопасности</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Конкурс по профилактике ПДД</w:t>
            </w:r>
            <w:proofErr w:type="gramStart"/>
            <w:r w:rsidRPr="00345305">
              <w:rPr>
                <w:rFonts w:ascii="Times New Roman" w:eastAsia="Times New Roman" w:hAnsi="Times New Roman" w:cs="Times New Roman"/>
                <w:sz w:val="24"/>
                <w:szCs w:val="24"/>
                <w:lang w:val="ru-RU"/>
              </w:rPr>
              <w:t xml:space="preserve">   «</w:t>
            </w:r>
            <w:proofErr w:type="gramEnd"/>
            <w:r w:rsidRPr="00345305">
              <w:rPr>
                <w:rFonts w:ascii="Times New Roman" w:eastAsia="Times New Roman" w:hAnsi="Times New Roman" w:cs="Times New Roman"/>
                <w:sz w:val="24"/>
                <w:szCs w:val="24"/>
                <w:lang w:val="ru-RU"/>
              </w:rPr>
              <w:t>Зеленый огонек». Цель:</w:t>
            </w:r>
            <w:r w:rsidRPr="00345305">
              <w:rPr>
                <w:rFonts w:ascii="Times New Roman" w:eastAsia="Times New Roman" w:hAnsi="Times New Roman" w:cs="Times New Roman"/>
                <w:color w:val="333333"/>
                <w:sz w:val="24"/>
                <w:szCs w:val="24"/>
                <w:shd w:val="clear" w:color="auto" w:fill="FFFFFF"/>
                <w:lang w:val="ru-RU"/>
              </w:rPr>
              <w:t xml:space="preserve"> создать условия для формирования навыков выполнения основных правил поведения у дошкольников на улице и дороге.</w:t>
            </w:r>
          </w:p>
        </w:tc>
      </w:tr>
      <w:tr w:rsidR="00345305" w:rsidRPr="00C553BA" w:rsidTr="00345305">
        <w:trPr>
          <w:trHeight w:val="361"/>
          <w:jc w:val="center"/>
        </w:trPr>
        <w:tc>
          <w:tcPr>
            <w:tcW w:w="2739" w:type="dxa"/>
            <w:vMerge/>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23.05</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Всемирный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черепахи</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 xml:space="preserve">День открытых дверей. Итоговые занятия во всех возрастных </w:t>
            </w:r>
            <w:proofErr w:type="spellStart"/>
            <w:r w:rsidRPr="00345305">
              <w:rPr>
                <w:rFonts w:ascii="Times New Roman" w:eastAsia="Times New Roman" w:hAnsi="Times New Roman" w:cs="Times New Roman"/>
                <w:sz w:val="24"/>
                <w:szCs w:val="24"/>
                <w:lang w:val="ru-RU"/>
              </w:rPr>
              <w:t>группах.Цель</w:t>
            </w:r>
            <w:proofErr w:type="spellEnd"/>
            <w:r w:rsidRPr="00345305">
              <w:rPr>
                <w:rFonts w:ascii="Times New Roman" w:eastAsia="Times New Roman" w:hAnsi="Times New Roman" w:cs="Times New Roman"/>
                <w:sz w:val="24"/>
                <w:szCs w:val="24"/>
                <w:lang w:val="ru-RU"/>
              </w:rPr>
              <w:t>:</w:t>
            </w:r>
            <w:r w:rsidRPr="00345305">
              <w:rPr>
                <w:rFonts w:ascii="Times New Roman" w:eastAsia="Times New Roman" w:hAnsi="Times New Roman" w:cs="Times New Roman"/>
                <w:sz w:val="24"/>
                <w:szCs w:val="24"/>
              </w:rPr>
              <w:t> </w:t>
            </w:r>
            <w:r w:rsidRPr="00345305">
              <w:rPr>
                <w:rFonts w:ascii="Times New Roman" w:eastAsia="Times New Roman" w:hAnsi="Times New Roman" w:cs="Times New Roman"/>
                <w:sz w:val="24"/>
                <w:szCs w:val="24"/>
                <w:lang w:val="ru-RU"/>
              </w:rPr>
              <w:t>установление доверительных отношений между родителями и педагогами, определение задач совместного воспитания детей и их реализация.</w:t>
            </w:r>
          </w:p>
        </w:tc>
      </w:tr>
      <w:tr w:rsidR="00345305" w:rsidRPr="00C553BA" w:rsidTr="00345305">
        <w:trPr>
          <w:trHeight w:val="361"/>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ИЮНЬ</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Calibri" w:hAnsi="Times New Roman" w:cs="Times New Roman"/>
                <w:sz w:val="24"/>
                <w:szCs w:val="24"/>
                <w:lang w:eastAsia="ru-RU"/>
              </w:rPr>
              <w:t xml:space="preserve">1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val="ru-RU" w:eastAsia="ru-RU"/>
              </w:rPr>
              <w:t>29</w:t>
            </w:r>
            <w:r w:rsidRPr="00345305">
              <w:rPr>
                <w:rFonts w:ascii="Times New Roman" w:eastAsia="Times New Roman" w:hAnsi="Times New Roman" w:cs="Times New Roman"/>
                <w:sz w:val="24"/>
                <w:szCs w:val="24"/>
                <w:lang w:eastAsia="ru-RU"/>
              </w:rPr>
              <w:t>.05 – 0</w:t>
            </w:r>
            <w:r w:rsidRPr="00345305">
              <w:rPr>
                <w:rFonts w:ascii="Times New Roman" w:eastAsia="Times New Roman" w:hAnsi="Times New Roman" w:cs="Times New Roman"/>
                <w:sz w:val="24"/>
                <w:szCs w:val="24"/>
                <w:lang w:val="ru-RU" w:eastAsia="ru-RU"/>
              </w:rPr>
              <w:t>2</w:t>
            </w:r>
            <w:r w:rsidRPr="00345305">
              <w:rPr>
                <w:rFonts w:ascii="Times New Roman" w:eastAsia="Times New Roman" w:hAnsi="Times New Roman" w:cs="Times New Roman"/>
                <w:sz w:val="24"/>
                <w:szCs w:val="24"/>
                <w:lang w:eastAsia="ru-RU"/>
              </w:rPr>
              <w:t>.06</w:t>
            </w: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 xml:space="preserve">01.06 </w:t>
            </w:r>
          </w:p>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защиты</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детей</w:t>
            </w:r>
            <w:proofErr w:type="spellEnd"/>
          </w:p>
        </w:tc>
        <w:tc>
          <w:tcPr>
            <w:tcW w:w="7959" w:type="dxa"/>
          </w:tcPr>
          <w:p w:rsidR="00345305" w:rsidRPr="00345305" w:rsidRDefault="00345305" w:rsidP="00345305">
            <w:pPr>
              <w:shd w:val="clear" w:color="auto" w:fill="FFFFFF"/>
              <w:spacing w:after="0" w:line="0" w:lineRule="auto"/>
              <w:textAlignment w:val="baseline"/>
              <w:rPr>
                <w:rFonts w:ascii="Times New Roman" w:eastAsia="Times New Roman" w:hAnsi="Times New Roman" w:cs="Times New Roman"/>
                <w:color w:val="000000"/>
                <w:sz w:val="24"/>
                <w:szCs w:val="24"/>
                <w:lang w:val="ru-RU" w:eastAsia="ru-RU"/>
              </w:rPr>
            </w:pPr>
            <w:r w:rsidRPr="00345305">
              <w:rPr>
                <w:rFonts w:ascii="Times New Roman" w:eastAsia="Times New Roman" w:hAnsi="Times New Roman" w:cs="Times New Roman"/>
                <w:color w:val="000000"/>
                <w:sz w:val="24"/>
                <w:szCs w:val="24"/>
                <w:lang w:val="ru-RU" w:eastAsia="ru-RU"/>
              </w:rPr>
              <w:t xml:space="preserve">вопросах обеспечения безопасности своей жизнедеятельности в летний </w:t>
            </w:r>
            <w:proofErr w:type="spellStart"/>
            <w:r w:rsidRPr="00345305">
              <w:rPr>
                <w:rFonts w:ascii="Times New Roman" w:eastAsia="Times New Roman" w:hAnsi="Times New Roman" w:cs="Times New Roman"/>
                <w:color w:val="000000"/>
                <w:sz w:val="24"/>
                <w:szCs w:val="24"/>
                <w:lang w:val="ru-RU" w:eastAsia="ru-RU"/>
              </w:rPr>
              <w:t>перио</w:t>
            </w:r>
            <w:proofErr w:type="spellEnd"/>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rPr>
              <w:t>Праздник «</w:t>
            </w:r>
            <w:r w:rsidRPr="00345305">
              <w:rPr>
                <w:rFonts w:ascii="Times New Roman" w:eastAsia="Times New Roman" w:hAnsi="Times New Roman" w:cs="Times New Roman"/>
                <w:sz w:val="24"/>
                <w:szCs w:val="24"/>
                <w:lang w:val="ru-RU" w:eastAsia="ru-RU"/>
              </w:rPr>
              <w:t>День защиты детей».</w:t>
            </w:r>
            <w:r w:rsidRPr="00345305">
              <w:rPr>
                <w:rFonts w:ascii="Cambria" w:eastAsia="Times New Roman" w:hAnsi="Cambria" w:cs="Times New Roman"/>
                <w:lang w:val="ru-RU"/>
              </w:rPr>
              <w:t xml:space="preserve"> Цель: дать детям дошкольного возраста элементарные знания и представления о международном празднике “Дне защиты детей”,  создать атмосферу праздника.</w:t>
            </w:r>
          </w:p>
        </w:tc>
      </w:tr>
      <w:tr w:rsidR="00345305" w:rsidRPr="00C553BA" w:rsidTr="00345305">
        <w:trPr>
          <w:trHeight w:val="1019"/>
          <w:jc w:val="center"/>
        </w:trPr>
        <w:tc>
          <w:tcPr>
            <w:tcW w:w="2739" w:type="dxa"/>
            <w:vMerge/>
          </w:tcPr>
          <w:p w:rsidR="00345305" w:rsidRPr="00345305" w:rsidRDefault="00345305" w:rsidP="00345305">
            <w:pPr>
              <w:spacing w:after="0" w:line="240" w:lineRule="auto"/>
              <w:ind w:firstLine="29"/>
              <w:jc w:val="center"/>
              <w:rPr>
                <w:rFonts w:ascii="Times New Roman" w:eastAsia="Calibri" w:hAnsi="Times New Roman" w:cs="Times New Roman"/>
                <w:sz w:val="24"/>
                <w:szCs w:val="24"/>
                <w:highlight w:val="yellow"/>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02.06</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здорового</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питания</w:t>
            </w:r>
            <w:proofErr w:type="spellEnd"/>
          </w:p>
        </w:tc>
        <w:tc>
          <w:tcPr>
            <w:tcW w:w="7959" w:type="dxa"/>
          </w:tcPr>
          <w:p w:rsidR="00345305" w:rsidRPr="00345305" w:rsidRDefault="00345305" w:rsidP="00345305">
            <w:pPr>
              <w:shd w:val="clear" w:color="auto" w:fill="FFFFFF"/>
              <w:textAlignment w:val="baseline"/>
              <w:rPr>
                <w:rFonts w:ascii="Times New Roman" w:eastAsia="Times New Roman" w:hAnsi="Times New Roman" w:cs="Times New Roman"/>
                <w:color w:val="000000"/>
                <w:sz w:val="24"/>
                <w:szCs w:val="24"/>
                <w:lang w:val="ru-RU" w:eastAsia="ru-RU"/>
              </w:rPr>
            </w:pPr>
            <w:r w:rsidRPr="00345305">
              <w:rPr>
                <w:rFonts w:ascii="Times New Roman" w:eastAsia="Times New Roman" w:hAnsi="Times New Roman" w:cs="Times New Roman"/>
                <w:sz w:val="24"/>
                <w:szCs w:val="24"/>
                <w:lang w:val="ru-RU"/>
              </w:rPr>
              <w:t xml:space="preserve">Праздник «Безопасное </w:t>
            </w:r>
            <w:proofErr w:type="spellStart"/>
            <w:r w:rsidRPr="00345305">
              <w:rPr>
                <w:rFonts w:ascii="Times New Roman" w:eastAsia="Times New Roman" w:hAnsi="Times New Roman" w:cs="Times New Roman"/>
                <w:sz w:val="24"/>
                <w:szCs w:val="24"/>
                <w:lang w:val="ru-RU"/>
              </w:rPr>
              <w:t>лето</w:t>
            </w:r>
            <w:proofErr w:type="gramStart"/>
            <w:r w:rsidRPr="00345305">
              <w:rPr>
                <w:rFonts w:ascii="Times New Roman" w:eastAsia="Times New Roman" w:hAnsi="Times New Roman" w:cs="Times New Roman"/>
                <w:sz w:val="24"/>
                <w:szCs w:val="24"/>
                <w:lang w:val="ru-RU"/>
              </w:rPr>
              <w:t>».</w:t>
            </w:r>
            <w:r w:rsidRPr="00345305">
              <w:rPr>
                <w:rFonts w:ascii="Times New Roman" w:eastAsia="Times New Roman" w:hAnsi="Times New Roman" w:cs="Times New Roman"/>
                <w:color w:val="000000"/>
                <w:sz w:val="24"/>
                <w:szCs w:val="24"/>
                <w:lang w:val="ru-RU" w:eastAsia="ru-RU"/>
              </w:rPr>
              <w:t>Цель</w:t>
            </w:r>
            <w:proofErr w:type="spellEnd"/>
            <w:proofErr w:type="gramEnd"/>
            <w:r w:rsidRPr="00345305">
              <w:rPr>
                <w:rFonts w:ascii="Times New Roman" w:eastAsia="Times New Roman" w:hAnsi="Times New Roman" w:cs="Times New Roman"/>
                <w:color w:val="000000"/>
                <w:sz w:val="24"/>
                <w:szCs w:val="24"/>
                <w:lang w:val="ru-RU" w:eastAsia="ru-RU"/>
              </w:rPr>
              <w:t xml:space="preserve">:   </w:t>
            </w:r>
            <w:r w:rsidRPr="00345305">
              <w:rPr>
                <w:rFonts w:ascii="Times New Roman" w:eastAsia="Times New Roman" w:hAnsi="Times New Roman" w:cs="Times New Roman"/>
                <w:color w:val="000000"/>
                <w:spacing w:val="-4"/>
                <w:sz w:val="24"/>
                <w:szCs w:val="24"/>
                <w:lang w:val="ru-RU" w:eastAsia="ru-RU"/>
              </w:rPr>
              <w:t>по</w:t>
            </w:r>
            <w:r w:rsidRPr="00345305">
              <w:rPr>
                <w:rFonts w:ascii="Times New Roman" w:eastAsia="Times New Roman" w:hAnsi="Times New Roman" w:cs="Times New Roman"/>
                <w:color w:val="000000"/>
                <w:sz w:val="24"/>
                <w:szCs w:val="24"/>
                <w:lang w:val="ru-RU" w:eastAsia="ru-RU"/>
              </w:rPr>
              <w:t>вышение  уровня  информированности  детей   в  летний период.</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
        </w:tc>
      </w:tr>
      <w:tr w:rsidR="00345305" w:rsidRPr="00C553BA" w:rsidTr="00345305">
        <w:trPr>
          <w:trHeight w:val="1130"/>
          <w:jc w:val="center"/>
        </w:trPr>
        <w:tc>
          <w:tcPr>
            <w:tcW w:w="2739" w:type="dxa"/>
            <w:vMerge w:val="restart"/>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ИЮНЬ</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Calibri" w:hAnsi="Times New Roman" w:cs="Times New Roman"/>
                <w:sz w:val="24"/>
                <w:szCs w:val="24"/>
                <w:lang w:eastAsia="ru-RU"/>
              </w:rPr>
              <w:t xml:space="preserve">2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Times New Roman" w:hAnsi="Times New Roman" w:cs="Times New Roman"/>
                <w:sz w:val="24"/>
                <w:szCs w:val="24"/>
                <w:lang w:eastAsia="ru-RU"/>
              </w:rPr>
              <w:t>0</w:t>
            </w:r>
            <w:r w:rsidRPr="00345305">
              <w:rPr>
                <w:rFonts w:ascii="Times New Roman" w:eastAsia="Times New Roman" w:hAnsi="Times New Roman" w:cs="Times New Roman"/>
                <w:sz w:val="24"/>
                <w:szCs w:val="24"/>
                <w:lang w:val="ru-RU" w:eastAsia="ru-RU"/>
              </w:rPr>
              <w:t>5</w:t>
            </w:r>
            <w:r w:rsidRPr="00345305">
              <w:rPr>
                <w:rFonts w:ascii="Times New Roman" w:eastAsia="Times New Roman" w:hAnsi="Times New Roman" w:cs="Times New Roman"/>
                <w:sz w:val="24"/>
                <w:szCs w:val="24"/>
                <w:lang w:eastAsia="ru-RU"/>
              </w:rPr>
              <w:t xml:space="preserve">.06 – </w:t>
            </w:r>
            <w:r w:rsidRPr="00345305">
              <w:rPr>
                <w:rFonts w:ascii="Times New Roman" w:eastAsia="Times New Roman" w:hAnsi="Times New Roman" w:cs="Times New Roman"/>
                <w:sz w:val="24"/>
                <w:szCs w:val="24"/>
                <w:lang w:val="ru-RU" w:eastAsia="ru-RU"/>
              </w:rPr>
              <w:t>09</w:t>
            </w:r>
            <w:r w:rsidRPr="00345305">
              <w:rPr>
                <w:rFonts w:ascii="Times New Roman" w:eastAsia="Times New Roman" w:hAnsi="Times New Roman" w:cs="Times New Roman"/>
                <w:sz w:val="24"/>
                <w:szCs w:val="24"/>
                <w:lang w:eastAsia="ru-RU"/>
              </w:rPr>
              <w:t>.06</w:t>
            </w: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val="ru-RU" w:eastAsia="ru-RU"/>
              </w:rPr>
            </w:pPr>
            <w:r w:rsidRPr="00345305">
              <w:rPr>
                <w:rFonts w:ascii="Times New Roman" w:eastAsia="Times New Roman" w:hAnsi="Times New Roman" w:cs="Times New Roman"/>
                <w:b/>
                <w:sz w:val="24"/>
                <w:szCs w:val="24"/>
                <w:lang w:val="ru-RU" w:eastAsia="ru-RU"/>
              </w:rPr>
              <w:t>08.06</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 Всемирный день петербургских котов и кошек </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shd w:val="clear" w:color="auto" w:fill="FFFFFF"/>
                <w:lang w:val="ru-RU" w:eastAsia="ru-RU"/>
              </w:rPr>
            </w:pPr>
            <w:r w:rsidRPr="00345305">
              <w:rPr>
                <w:rFonts w:ascii="Times New Roman" w:eastAsia="Times New Roman" w:hAnsi="Times New Roman" w:cs="Times New Roman"/>
                <w:sz w:val="24"/>
                <w:szCs w:val="24"/>
                <w:lang w:val="ru-RU" w:eastAsia="ru-RU"/>
              </w:rPr>
              <w:t xml:space="preserve">Рисование в нетрадиционном стиле к </w:t>
            </w:r>
            <w:proofErr w:type="gramStart"/>
            <w:r w:rsidRPr="00345305">
              <w:rPr>
                <w:rFonts w:ascii="Times New Roman" w:eastAsia="Times New Roman" w:hAnsi="Times New Roman" w:cs="Times New Roman"/>
                <w:sz w:val="24"/>
                <w:szCs w:val="24"/>
                <w:lang w:val="ru-RU" w:eastAsia="ru-RU"/>
              </w:rPr>
              <w:t>Всемирному  дню</w:t>
            </w:r>
            <w:proofErr w:type="gramEnd"/>
            <w:r w:rsidRPr="00345305">
              <w:rPr>
                <w:rFonts w:ascii="Times New Roman" w:eastAsia="Times New Roman" w:hAnsi="Times New Roman" w:cs="Times New Roman"/>
                <w:sz w:val="24"/>
                <w:szCs w:val="24"/>
                <w:lang w:val="ru-RU" w:eastAsia="ru-RU"/>
              </w:rPr>
              <w:t xml:space="preserve">  петербургских котов и кошек. Цель: познакомить детей  с  историей  праздника.</w:t>
            </w:r>
          </w:p>
        </w:tc>
      </w:tr>
      <w:tr w:rsidR="00345305" w:rsidRPr="00C553BA" w:rsidTr="00345305">
        <w:trPr>
          <w:trHeight w:val="1556"/>
          <w:jc w:val="center"/>
        </w:trPr>
        <w:tc>
          <w:tcPr>
            <w:tcW w:w="2739" w:type="dxa"/>
            <w:vMerge/>
            <w:vAlign w:val="center"/>
          </w:tcPr>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val="ru-RU" w:eastAsia="ru-RU"/>
              </w:rPr>
            </w:pP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Times New Roman" w:hAnsi="Times New Roman" w:cs="Times New Roman"/>
                <w:b/>
                <w:sz w:val="24"/>
                <w:szCs w:val="24"/>
                <w:lang w:eastAsia="ru-RU"/>
              </w:rPr>
              <w:t>09.06</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Международный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друзей</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color w:val="333333"/>
                <w:sz w:val="24"/>
                <w:szCs w:val="24"/>
                <w:shd w:val="clear" w:color="auto" w:fill="FFFFFF"/>
                <w:lang w:val="ru-RU"/>
              </w:rPr>
              <w:t>Музыкально-спортивный досуг «День друзей». Цель уточнение представлений о понятиях «</w:t>
            </w:r>
            <w:r w:rsidRPr="00345305">
              <w:rPr>
                <w:rFonts w:ascii="Times New Roman" w:eastAsia="Times New Roman" w:hAnsi="Times New Roman" w:cs="Times New Roman"/>
                <w:bCs/>
                <w:color w:val="333333"/>
                <w:sz w:val="24"/>
                <w:szCs w:val="24"/>
                <w:shd w:val="clear" w:color="auto" w:fill="FFFFFF"/>
                <w:lang w:val="ru-RU"/>
              </w:rPr>
              <w:t>Друг</w:t>
            </w:r>
            <w:r w:rsidRPr="00345305">
              <w:rPr>
                <w:rFonts w:ascii="Times New Roman" w:eastAsia="Times New Roman" w:hAnsi="Times New Roman" w:cs="Times New Roman"/>
                <w:color w:val="333333"/>
                <w:sz w:val="24"/>
                <w:szCs w:val="24"/>
                <w:shd w:val="clear" w:color="auto" w:fill="FFFFFF"/>
                <w:lang w:val="ru-RU"/>
              </w:rPr>
              <w:t>», «Уметь дружить», создание веселого, радостного настроения и ощущения праздника у  воспитанников.</w:t>
            </w:r>
          </w:p>
        </w:tc>
      </w:tr>
      <w:tr w:rsidR="00345305" w:rsidRPr="00C553BA" w:rsidTr="00345305">
        <w:trPr>
          <w:trHeight w:val="1546"/>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lastRenderedPageBreak/>
              <w:t>ИЮНЬ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3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Times New Roman" w:hAnsi="Times New Roman" w:cs="Times New Roman"/>
                <w:sz w:val="24"/>
                <w:szCs w:val="24"/>
                <w:lang w:eastAsia="ru-RU"/>
              </w:rPr>
              <w:t xml:space="preserve"> 14.06 – 1</w:t>
            </w:r>
            <w:r w:rsidRPr="00345305">
              <w:rPr>
                <w:rFonts w:ascii="Times New Roman" w:eastAsia="Times New Roman" w:hAnsi="Times New Roman" w:cs="Times New Roman"/>
                <w:sz w:val="24"/>
                <w:szCs w:val="24"/>
                <w:lang w:val="ru-RU" w:eastAsia="ru-RU"/>
              </w:rPr>
              <w:t>6</w:t>
            </w:r>
            <w:r w:rsidRPr="00345305">
              <w:rPr>
                <w:rFonts w:ascii="Times New Roman" w:eastAsia="Times New Roman" w:hAnsi="Times New Roman" w:cs="Times New Roman"/>
                <w:sz w:val="24"/>
                <w:szCs w:val="24"/>
                <w:lang w:eastAsia="ru-RU"/>
              </w:rPr>
              <w:t>.06</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val="ru-RU" w:eastAsia="ru-RU"/>
              </w:rPr>
            </w:pPr>
            <w:r w:rsidRPr="00345305">
              <w:rPr>
                <w:rFonts w:ascii="Times New Roman" w:eastAsia="Calibri" w:hAnsi="Times New Roman" w:cs="Times New Roman"/>
                <w:b/>
                <w:sz w:val="24"/>
                <w:szCs w:val="24"/>
                <w:lang w:val="ru-RU" w:eastAsia="ru-RU"/>
              </w:rPr>
              <w:t>20.06</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sz w:val="24"/>
                <w:szCs w:val="24"/>
                <w:lang w:val="ru-RU" w:eastAsia="ru-RU"/>
              </w:rPr>
              <w:t>День медицинского работника</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val="ru-RU" w:eastAsia="ru-RU"/>
              </w:rPr>
            </w:pPr>
            <w:r w:rsidRPr="00345305">
              <w:rPr>
                <w:rFonts w:ascii="Times New Roman" w:eastAsia="Calibri" w:hAnsi="Times New Roman" w:cs="Times New Roman"/>
                <w:i/>
                <w:sz w:val="24"/>
                <w:szCs w:val="24"/>
                <w:lang w:val="ru-RU" w:eastAsia="ru-RU"/>
              </w:rPr>
              <w:t>(3-е воскресенье)</w:t>
            </w:r>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color w:val="000000"/>
                <w:sz w:val="24"/>
                <w:szCs w:val="24"/>
                <w:lang w:val="ru-RU"/>
              </w:rPr>
            </w:pPr>
            <w:r w:rsidRPr="00345305">
              <w:rPr>
                <w:rFonts w:ascii="Times New Roman" w:eastAsia="Times New Roman" w:hAnsi="Times New Roman" w:cs="Times New Roman"/>
                <w:bCs/>
                <w:color w:val="000000"/>
                <w:sz w:val="24"/>
                <w:szCs w:val="24"/>
                <w:lang w:val="ru-RU"/>
              </w:rPr>
              <w:t xml:space="preserve">Сюжетно- ролевая </w:t>
            </w:r>
            <w:proofErr w:type="gramStart"/>
            <w:r w:rsidRPr="00345305">
              <w:rPr>
                <w:rFonts w:ascii="Times New Roman" w:eastAsia="Times New Roman" w:hAnsi="Times New Roman" w:cs="Times New Roman"/>
                <w:bCs/>
                <w:color w:val="000000"/>
                <w:sz w:val="24"/>
                <w:szCs w:val="24"/>
                <w:lang w:val="ru-RU"/>
              </w:rPr>
              <w:t>игра  «</w:t>
            </w:r>
            <w:proofErr w:type="gramEnd"/>
            <w:r w:rsidRPr="00345305">
              <w:rPr>
                <w:rFonts w:ascii="Times New Roman" w:eastAsia="Times New Roman" w:hAnsi="Times New Roman" w:cs="Times New Roman"/>
                <w:bCs/>
                <w:color w:val="000000"/>
                <w:sz w:val="24"/>
                <w:szCs w:val="24"/>
                <w:lang w:val="ru-RU"/>
              </w:rPr>
              <w:t xml:space="preserve">Поликлиника». </w:t>
            </w:r>
            <w:proofErr w:type="spellStart"/>
            <w:proofErr w:type="gramStart"/>
            <w:r w:rsidRPr="00345305">
              <w:rPr>
                <w:rFonts w:ascii="Times New Roman" w:eastAsia="Times New Roman" w:hAnsi="Times New Roman" w:cs="Times New Roman"/>
                <w:bCs/>
                <w:color w:val="000000"/>
                <w:sz w:val="24"/>
                <w:szCs w:val="24"/>
                <w:lang w:val="ru-RU"/>
              </w:rPr>
              <w:t>Цель:</w:t>
            </w:r>
            <w:r w:rsidRPr="00345305">
              <w:rPr>
                <w:rFonts w:ascii="Times New Roman" w:eastAsia="Times New Roman" w:hAnsi="Times New Roman" w:cs="Times New Roman"/>
                <w:color w:val="000000"/>
                <w:sz w:val="24"/>
                <w:szCs w:val="24"/>
                <w:lang w:val="ru-RU"/>
              </w:rPr>
              <w:t>закрепить</w:t>
            </w:r>
            <w:proofErr w:type="spellEnd"/>
            <w:proofErr w:type="gramEnd"/>
            <w:r w:rsidRPr="00345305">
              <w:rPr>
                <w:rFonts w:ascii="Times New Roman" w:eastAsia="Times New Roman" w:hAnsi="Times New Roman" w:cs="Times New Roman"/>
                <w:color w:val="000000"/>
                <w:sz w:val="24"/>
                <w:szCs w:val="24"/>
                <w:lang w:val="ru-RU"/>
              </w:rPr>
              <w:t xml:space="preserve"> и систематизировать знания детей о профессии врача, </w:t>
            </w:r>
            <w:r w:rsidRPr="00345305">
              <w:rPr>
                <w:rFonts w:ascii="Times New Roman" w:eastAsia="Times New Roman" w:hAnsi="Times New Roman" w:cs="Times New Roman"/>
                <w:color w:val="000000"/>
                <w:sz w:val="24"/>
                <w:szCs w:val="24"/>
              </w:rPr>
              <w:t> </w:t>
            </w:r>
            <w:r w:rsidRPr="00345305">
              <w:rPr>
                <w:rFonts w:ascii="Times New Roman" w:eastAsia="Times New Roman" w:hAnsi="Times New Roman" w:cs="Times New Roman"/>
                <w:color w:val="000000"/>
                <w:sz w:val="24"/>
                <w:szCs w:val="24"/>
                <w:lang w:val="ru-RU"/>
              </w:rPr>
              <w:t>о работе</w:t>
            </w:r>
            <w:r w:rsidRPr="00345305">
              <w:rPr>
                <w:rFonts w:ascii="Times New Roman" w:eastAsia="Times New Roman" w:hAnsi="Times New Roman" w:cs="Times New Roman"/>
                <w:color w:val="000000"/>
                <w:sz w:val="24"/>
                <w:szCs w:val="24"/>
              </w:rPr>
              <w:t> </w:t>
            </w:r>
            <w:r w:rsidRPr="00345305">
              <w:rPr>
                <w:rFonts w:ascii="Times New Roman" w:eastAsia="Times New Roman" w:hAnsi="Times New Roman" w:cs="Times New Roman"/>
                <w:color w:val="000000"/>
                <w:sz w:val="24"/>
                <w:szCs w:val="24"/>
                <w:lang w:val="ru-RU"/>
              </w:rPr>
              <w:t>поликлиники.</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
        </w:tc>
      </w:tr>
      <w:tr w:rsidR="00345305" w:rsidRPr="00C553BA" w:rsidTr="00345305">
        <w:trPr>
          <w:trHeight w:val="1260"/>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ИЮНЬ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4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Times New Roman" w:hAnsi="Times New Roman" w:cs="Times New Roman"/>
                <w:sz w:val="24"/>
                <w:szCs w:val="24"/>
                <w:lang w:val="ru-RU" w:eastAsia="ru-RU"/>
              </w:rPr>
              <w:t>19</w:t>
            </w:r>
            <w:r w:rsidRPr="00345305">
              <w:rPr>
                <w:rFonts w:ascii="Times New Roman" w:eastAsia="Times New Roman" w:hAnsi="Times New Roman" w:cs="Times New Roman"/>
                <w:sz w:val="24"/>
                <w:szCs w:val="24"/>
                <w:lang w:eastAsia="ru-RU"/>
              </w:rPr>
              <w:t>.06 – 2</w:t>
            </w:r>
            <w:r w:rsidRPr="00345305">
              <w:rPr>
                <w:rFonts w:ascii="Times New Roman" w:eastAsia="Times New Roman" w:hAnsi="Times New Roman" w:cs="Times New Roman"/>
                <w:sz w:val="24"/>
                <w:szCs w:val="24"/>
                <w:lang w:val="ru-RU" w:eastAsia="ru-RU"/>
              </w:rPr>
              <w:t>3</w:t>
            </w:r>
            <w:r w:rsidRPr="00345305">
              <w:rPr>
                <w:rFonts w:ascii="Times New Roman" w:eastAsia="Times New Roman" w:hAnsi="Times New Roman" w:cs="Times New Roman"/>
                <w:sz w:val="24"/>
                <w:szCs w:val="24"/>
                <w:lang w:eastAsia="ru-RU"/>
              </w:rPr>
              <w:t>.06</w:t>
            </w:r>
          </w:p>
        </w:tc>
        <w:tc>
          <w:tcPr>
            <w:tcW w:w="3260" w:type="dxa"/>
            <w:vAlign w:val="center"/>
          </w:tcPr>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26.06</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рождения</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зубной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щетки</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shd w:val="clear" w:color="auto" w:fill="FFFFFF"/>
                <w:lang w:val="ru-RU"/>
              </w:rPr>
              <w:t>Праздник «</w:t>
            </w:r>
            <w:r w:rsidRPr="00345305">
              <w:rPr>
                <w:rFonts w:ascii="Times New Roman" w:eastAsia="Times New Roman" w:hAnsi="Times New Roman" w:cs="Times New Roman"/>
                <w:sz w:val="24"/>
                <w:szCs w:val="24"/>
                <w:lang w:val="ru-RU" w:eastAsia="ru-RU"/>
              </w:rPr>
              <w:t>День рождения зубной щетки</w:t>
            </w:r>
            <w:r w:rsidRPr="00345305">
              <w:rPr>
                <w:rFonts w:ascii="Times New Roman" w:eastAsia="Times New Roman" w:hAnsi="Times New Roman" w:cs="Times New Roman"/>
                <w:sz w:val="24"/>
                <w:szCs w:val="24"/>
                <w:shd w:val="clear" w:color="auto" w:fill="FFFFFF"/>
                <w:lang w:val="ru-RU"/>
              </w:rPr>
              <w:t>». Цель: познакомились с историей зубной щетки.</w:t>
            </w:r>
          </w:p>
        </w:tc>
      </w:tr>
      <w:tr w:rsidR="00345305" w:rsidRPr="00C553BA" w:rsidTr="00345305">
        <w:trPr>
          <w:trHeight w:val="1308"/>
          <w:jc w:val="center"/>
        </w:trPr>
        <w:tc>
          <w:tcPr>
            <w:tcW w:w="2739" w:type="dxa"/>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ИЮЛЬ</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Calibri" w:hAnsi="Times New Roman" w:cs="Times New Roman"/>
                <w:sz w:val="24"/>
                <w:szCs w:val="24"/>
                <w:lang w:eastAsia="ru-RU"/>
              </w:rPr>
              <w:t xml:space="preserve">2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eastAsia="ru-RU"/>
              </w:rPr>
              <w:t>1</w:t>
            </w:r>
            <w:r w:rsidRPr="00345305">
              <w:rPr>
                <w:rFonts w:ascii="Times New Roman" w:eastAsia="Times New Roman" w:hAnsi="Times New Roman" w:cs="Times New Roman"/>
                <w:sz w:val="24"/>
                <w:szCs w:val="24"/>
                <w:lang w:val="ru-RU" w:eastAsia="ru-RU"/>
              </w:rPr>
              <w:t>0</w:t>
            </w:r>
            <w:r w:rsidRPr="00345305">
              <w:rPr>
                <w:rFonts w:ascii="Times New Roman" w:eastAsia="Times New Roman" w:hAnsi="Times New Roman" w:cs="Times New Roman"/>
                <w:sz w:val="24"/>
                <w:szCs w:val="24"/>
                <w:lang w:eastAsia="ru-RU"/>
              </w:rPr>
              <w:t>.07 – 1</w:t>
            </w:r>
            <w:r w:rsidRPr="00345305">
              <w:rPr>
                <w:rFonts w:ascii="Times New Roman" w:eastAsia="Times New Roman" w:hAnsi="Times New Roman" w:cs="Times New Roman"/>
                <w:sz w:val="24"/>
                <w:szCs w:val="24"/>
                <w:lang w:val="ru-RU" w:eastAsia="ru-RU"/>
              </w:rPr>
              <w:t>4</w:t>
            </w:r>
            <w:r w:rsidRPr="00345305">
              <w:rPr>
                <w:rFonts w:ascii="Times New Roman" w:eastAsia="Times New Roman" w:hAnsi="Times New Roman" w:cs="Times New Roman"/>
                <w:sz w:val="24"/>
                <w:szCs w:val="24"/>
                <w:lang w:eastAsia="ru-RU"/>
              </w:rPr>
              <w:t>.07</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
          <w:p w:rsidR="00345305" w:rsidRPr="00345305" w:rsidRDefault="00345305" w:rsidP="00345305">
            <w:pPr>
              <w:spacing w:after="0" w:line="240" w:lineRule="auto"/>
              <w:ind w:firstLine="29"/>
              <w:jc w:val="center"/>
              <w:rPr>
                <w:rFonts w:ascii="Times New Roman" w:eastAsia="Times New Roman" w:hAnsi="Times New Roman" w:cs="Times New Roman"/>
                <w:b/>
                <w:sz w:val="24"/>
                <w:szCs w:val="24"/>
                <w:lang w:eastAsia="ru-RU"/>
              </w:rPr>
            </w:pPr>
            <w:r w:rsidRPr="00345305">
              <w:rPr>
                <w:rFonts w:ascii="Times New Roman" w:eastAsia="Times New Roman" w:hAnsi="Times New Roman" w:cs="Times New Roman"/>
                <w:b/>
                <w:sz w:val="24"/>
                <w:szCs w:val="24"/>
                <w:lang w:eastAsia="ru-RU"/>
              </w:rPr>
              <w:t xml:space="preserve">11.07 </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шоколада</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 xml:space="preserve">Праздник «День шоколада». </w:t>
            </w:r>
            <w:r w:rsidRPr="00345305">
              <w:rPr>
                <w:rFonts w:ascii="Times New Roman" w:eastAsia="Times New Roman" w:hAnsi="Times New Roman" w:cs="Times New Roman"/>
                <w:bCs/>
                <w:sz w:val="24"/>
                <w:szCs w:val="24"/>
                <w:shd w:val="clear" w:color="auto" w:fill="FFFFFF"/>
                <w:lang w:val="ru-RU"/>
              </w:rPr>
              <w:t>Цель:</w:t>
            </w:r>
            <w:r w:rsidRPr="00345305">
              <w:rPr>
                <w:rFonts w:ascii="Times New Roman" w:eastAsia="Times New Roman" w:hAnsi="Times New Roman" w:cs="Times New Roman"/>
                <w:color w:val="000000"/>
                <w:sz w:val="24"/>
                <w:szCs w:val="24"/>
              </w:rPr>
              <w:t> </w:t>
            </w:r>
            <w:r w:rsidRPr="00345305">
              <w:rPr>
                <w:rFonts w:ascii="Times New Roman" w:eastAsia="Times New Roman" w:hAnsi="Times New Roman" w:cs="Times New Roman"/>
                <w:color w:val="000000"/>
                <w:sz w:val="24"/>
                <w:szCs w:val="24"/>
                <w:lang w:val="ru-RU"/>
              </w:rPr>
              <w:t>познакомить детей с историей возникновения шоколада, расширять кругозор, обогащать эмоционально-образный словарь, развивать умение взаимодействовать друг с другом, создать хорошее настроение.</w:t>
            </w:r>
          </w:p>
        </w:tc>
      </w:tr>
      <w:tr w:rsidR="00345305" w:rsidRPr="00C553BA" w:rsidTr="00345305">
        <w:trPr>
          <w:trHeight w:val="1032"/>
          <w:jc w:val="center"/>
        </w:trPr>
        <w:tc>
          <w:tcPr>
            <w:tcW w:w="2739" w:type="dxa"/>
            <w:tcBorders>
              <w:bottom w:val="single" w:sz="4" w:space="0" w:color="auto"/>
            </w:tcBorders>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ИЮЛЬ</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4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val="ru-RU" w:eastAsia="ru-RU"/>
              </w:rPr>
              <w:t>17</w:t>
            </w:r>
            <w:r w:rsidRPr="00345305">
              <w:rPr>
                <w:rFonts w:ascii="Times New Roman" w:eastAsia="Times New Roman" w:hAnsi="Times New Roman" w:cs="Times New Roman"/>
                <w:sz w:val="24"/>
                <w:szCs w:val="24"/>
                <w:lang w:eastAsia="ru-RU"/>
              </w:rPr>
              <w:t>.07 – 2</w:t>
            </w:r>
            <w:r w:rsidRPr="00345305">
              <w:rPr>
                <w:rFonts w:ascii="Times New Roman" w:eastAsia="Times New Roman" w:hAnsi="Times New Roman" w:cs="Times New Roman"/>
                <w:sz w:val="24"/>
                <w:szCs w:val="24"/>
                <w:lang w:val="ru-RU" w:eastAsia="ru-RU"/>
              </w:rPr>
              <w:t>1</w:t>
            </w:r>
            <w:r w:rsidRPr="00345305">
              <w:rPr>
                <w:rFonts w:ascii="Times New Roman" w:eastAsia="Times New Roman" w:hAnsi="Times New Roman" w:cs="Times New Roman"/>
                <w:sz w:val="24"/>
                <w:szCs w:val="24"/>
                <w:lang w:eastAsia="ru-RU"/>
              </w:rPr>
              <w:t>.07</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Times New Roman" w:hAnsi="Times New Roman" w:cs="Times New Roman"/>
                <w:b/>
                <w:sz w:val="24"/>
                <w:szCs w:val="24"/>
                <w:lang w:eastAsia="ru-RU"/>
              </w:rPr>
              <w:t xml:space="preserve">30.07 </w:t>
            </w:r>
            <w:proofErr w:type="spellStart"/>
            <w:r w:rsidRPr="00345305">
              <w:rPr>
                <w:rFonts w:ascii="Times New Roman" w:eastAsia="Times New Roman" w:hAnsi="Times New Roman" w:cs="Times New Roman"/>
                <w:sz w:val="24"/>
                <w:szCs w:val="24"/>
                <w:lang w:eastAsia="ru-RU"/>
              </w:rPr>
              <w:t>Международный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дружбы</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bCs/>
                <w:color w:val="333333"/>
                <w:sz w:val="24"/>
                <w:szCs w:val="24"/>
                <w:shd w:val="clear" w:color="auto" w:fill="FFFFFF"/>
                <w:lang w:val="ru-RU"/>
              </w:rPr>
              <w:t>Социальная акция «Помоги малышам». Цель</w:t>
            </w:r>
            <w:r w:rsidRPr="00345305">
              <w:rPr>
                <w:rFonts w:ascii="Times New Roman" w:eastAsia="Times New Roman" w:hAnsi="Times New Roman" w:cs="Times New Roman"/>
                <w:color w:val="333333"/>
                <w:sz w:val="24"/>
                <w:szCs w:val="24"/>
                <w:shd w:val="clear" w:color="auto" w:fill="FFFFFF"/>
                <w:lang w:val="ru-RU"/>
              </w:rPr>
              <w:t>: формирование у детей представлений о доброте, радости, дружеских взаимоотношениях, создание положительного эмоционального настроя у дошкольников.</w:t>
            </w:r>
          </w:p>
        </w:tc>
      </w:tr>
      <w:tr w:rsidR="00345305" w:rsidRPr="00C553BA" w:rsidTr="00345305">
        <w:trPr>
          <w:trHeight w:val="1263"/>
          <w:jc w:val="center"/>
        </w:trPr>
        <w:tc>
          <w:tcPr>
            <w:tcW w:w="2739" w:type="dxa"/>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АВГУСТ</w:t>
            </w:r>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Calibri" w:hAnsi="Times New Roman" w:cs="Times New Roman"/>
                <w:sz w:val="24"/>
                <w:szCs w:val="24"/>
                <w:lang w:eastAsia="ru-RU"/>
              </w:rPr>
              <w:t xml:space="preserve">1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lang w:eastAsia="ru-RU"/>
              </w:rPr>
            </w:pPr>
            <w:r w:rsidRPr="00345305">
              <w:rPr>
                <w:rFonts w:ascii="Times New Roman" w:eastAsia="Times New Roman" w:hAnsi="Times New Roman" w:cs="Times New Roman"/>
                <w:sz w:val="24"/>
                <w:szCs w:val="24"/>
                <w:lang w:val="ru-RU" w:eastAsia="ru-RU"/>
              </w:rPr>
              <w:t>31</w:t>
            </w:r>
            <w:r w:rsidRPr="00345305">
              <w:rPr>
                <w:rFonts w:ascii="Times New Roman" w:eastAsia="Times New Roman" w:hAnsi="Times New Roman" w:cs="Times New Roman"/>
                <w:sz w:val="24"/>
                <w:szCs w:val="24"/>
                <w:lang w:eastAsia="ru-RU"/>
              </w:rPr>
              <w:t>.0</w:t>
            </w:r>
            <w:r w:rsidRPr="00345305">
              <w:rPr>
                <w:rFonts w:ascii="Times New Roman" w:eastAsia="Times New Roman" w:hAnsi="Times New Roman" w:cs="Times New Roman"/>
                <w:sz w:val="24"/>
                <w:szCs w:val="24"/>
                <w:lang w:val="ru-RU" w:eastAsia="ru-RU"/>
              </w:rPr>
              <w:t>7</w:t>
            </w:r>
            <w:r w:rsidRPr="00345305">
              <w:rPr>
                <w:rFonts w:ascii="Times New Roman" w:eastAsia="Times New Roman" w:hAnsi="Times New Roman" w:cs="Times New Roman"/>
                <w:sz w:val="24"/>
                <w:szCs w:val="24"/>
                <w:lang w:eastAsia="ru-RU"/>
              </w:rPr>
              <w:t xml:space="preserve"> – 0</w:t>
            </w:r>
            <w:r w:rsidRPr="00345305">
              <w:rPr>
                <w:rFonts w:ascii="Times New Roman" w:eastAsia="Times New Roman" w:hAnsi="Times New Roman" w:cs="Times New Roman"/>
                <w:sz w:val="24"/>
                <w:szCs w:val="24"/>
                <w:lang w:val="ru-RU" w:eastAsia="ru-RU"/>
              </w:rPr>
              <w:t>4</w:t>
            </w:r>
            <w:r w:rsidRPr="00345305">
              <w:rPr>
                <w:rFonts w:ascii="Times New Roman" w:eastAsia="Times New Roman" w:hAnsi="Times New Roman" w:cs="Times New Roman"/>
                <w:sz w:val="24"/>
                <w:szCs w:val="24"/>
                <w:lang w:eastAsia="ru-RU"/>
              </w:rPr>
              <w:t>.08</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05.08</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Times New Roman" w:hAnsi="Times New Roman" w:cs="Times New Roman"/>
                <w:sz w:val="24"/>
                <w:szCs w:val="24"/>
                <w:lang w:eastAsia="ru-RU"/>
              </w:rPr>
              <w:t>Международный</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день</w:t>
            </w:r>
            <w:proofErr w:type="spellEnd"/>
            <w:r w:rsidRPr="00345305">
              <w:rPr>
                <w:rFonts w:ascii="Times New Roman" w:eastAsia="Times New Roman" w:hAnsi="Times New Roman" w:cs="Times New Roman"/>
                <w:sz w:val="24"/>
                <w:szCs w:val="24"/>
                <w:lang w:val="ru-RU" w:eastAsia="ru-RU"/>
              </w:rPr>
              <w:t xml:space="preserve"> </w:t>
            </w:r>
            <w:proofErr w:type="spellStart"/>
            <w:r w:rsidRPr="00345305">
              <w:rPr>
                <w:rFonts w:ascii="Times New Roman" w:eastAsia="Times New Roman" w:hAnsi="Times New Roman" w:cs="Times New Roman"/>
                <w:sz w:val="24"/>
                <w:szCs w:val="24"/>
                <w:lang w:eastAsia="ru-RU"/>
              </w:rPr>
              <w:t>светофора</w:t>
            </w:r>
            <w:proofErr w:type="spellEnd"/>
          </w:p>
        </w:tc>
        <w:tc>
          <w:tcPr>
            <w:tcW w:w="7959" w:type="dxa"/>
          </w:tcPr>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r w:rsidRPr="00345305">
              <w:rPr>
                <w:rFonts w:ascii="Times New Roman" w:eastAsia="Times New Roman" w:hAnsi="Times New Roman" w:cs="Times New Roman"/>
                <w:sz w:val="24"/>
                <w:szCs w:val="24"/>
                <w:lang w:val="ru-RU" w:eastAsia="ru-RU"/>
              </w:rPr>
              <w:t>Развлечение «День светофора». Цель:</w:t>
            </w:r>
            <w:r w:rsidRPr="00345305">
              <w:rPr>
                <w:rFonts w:ascii="Times New Roman" w:eastAsia="Times New Roman" w:hAnsi="Times New Roman" w:cs="Times New Roman"/>
                <w:color w:val="333333"/>
                <w:sz w:val="24"/>
                <w:szCs w:val="24"/>
                <w:shd w:val="clear" w:color="auto" w:fill="FFFFFF"/>
                <w:lang w:val="ru-RU"/>
              </w:rPr>
              <w:t xml:space="preserve"> расширять представления детей о</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bCs/>
                <w:color w:val="333333"/>
                <w:sz w:val="24"/>
                <w:szCs w:val="24"/>
                <w:shd w:val="clear" w:color="auto" w:fill="FFFFFF"/>
                <w:lang w:val="ru-RU"/>
              </w:rPr>
              <w:t>светофоре</w:t>
            </w:r>
            <w:r w:rsidRPr="00345305">
              <w:rPr>
                <w:rFonts w:ascii="Times New Roman" w:eastAsia="Times New Roman" w:hAnsi="Times New Roman" w:cs="Times New Roman"/>
                <w:color w:val="333333"/>
                <w:sz w:val="24"/>
                <w:szCs w:val="24"/>
                <w:shd w:val="clear" w:color="auto" w:fill="FFFFFF"/>
                <w:lang w:val="ru-RU"/>
              </w:rPr>
              <w:t>, как механизме регулирования дорожного движения; формировать элементарные представления об истории возникновения</w:t>
            </w:r>
            <w:r w:rsidRPr="00345305">
              <w:rPr>
                <w:rFonts w:ascii="Times New Roman" w:eastAsia="Times New Roman" w:hAnsi="Times New Roman" w:cs="Times New Roman"/>
                <w:color w:val="333333"/>
                <w:sz w:val="24"/>
                <w:szCs w:val="24"/>
                <w:shd w:val="clear" w:color="auto" w:fill="FFFFFF"/>
              </w:rPr>
              <w:t> </w:t>
            </w:r>
            <w:r w:rsidRPr="00345305">
              <w:rPr>
                <w:rFonts w:ascii="Times New Roman" w:eastAsia="Times New Roman" w:hAnsi="Times New Roman" w:cs="Times New Roman"/>
                <w:bCs/>
                <w:color w:val="333333"/>
                <w:sz w:val="24"/>
                <w:szCs w:val="24"/>
                <w:shd w:val="clear" w:color="auto" w:fill="FFFFFF"/>
                <w:lang w:val="ru-RU"/>
              </w:rPr>
              <w:t>светофоров.</w:t>
            </w:r>
          </w:p>
        </w:tc>
      </w:tr>
      <w:tr w:rsidR="00345305" w:rsidRPr="00C553BA" w:rsidTr="00345305">
        <w:trPr>
          <w:trHeight w:val="1408"/>
          <w:jc w:val="center"/>
        </w:trPr>
        <w:tc>
          <w:tcPr>
            <w:tcW w:w="2739" w:type="dxa"/>
            <w:vAlign w:val="center"/>
          </w:tcPr>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АВГУСТ</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r w:rsidRPr="00345305">
              <w:rPr>
                <w:rFonts w:ascii="Times New Roman" w:eastAsia="Calibri" w:hAnsi="Times New Roman" w:cs="Times New Roman"/>
                <w:sz w:val="24"/>
                <w:szCs w:val="24"/>
                <w:lang w:eastAsia="ru-RU"/>
              </w:rPr>
              <w:t xml:space="preserve">3 </w:t>
            </w:r>
            <w:proofErr w:type="spellStart"/>
            <w:r w:rsidRPr="00345305">
              <w:rPr>
                <w:rFonts w:ascii="Times New Roman" w:eastAsia="Calibri" w:hAnsi="Times New Roman" w:cs="Times New Roman"/>
                <w:sz w:val="24"/>
                <w:szCs w:val="24"/>
                <w:lang w:eastAsia="ru-RU"/>
              </w:rPr>
              <w:t>неделя</w:t>
            </w:r>
            <w:proofErr w:type="spellEnd"/>
          </w:p>
          <w:p w:rsidR="00345305" w:rsidRPr="00345305" w:rsidRDefault="00345305" w:rsidP="00345305">
            <w:pPr>
              <w:spacing w:after="0" w:line="240" w:lineRule="auto"/>
              <w:ind w:firstLine="29"/>
              <w:jc w:val="center"/>
              <w:rPr>
                <w:rFonts w:ascii="Times New Roman" w:eastAsia="Times New Roman" w:hAnsi="Times New Roman" w:cs="Times New Roman"/>
                <w:sz w:val="24"/>
                <w:szCs w:val="24"/>
                <w:highlight w:val="yellow"/>
                <w:lang w:eastAsia="ru-RU"/>
              </w:rPr>
            </w:pPr>
            <w:r w:rsidRPr="00345305">
              <w:rPr>
                <w:rFonts w:ascii="Times New Roman" w:eastAsia="Times New Roman" w:hAnsi="Times New Roman" w:cs="Times New Roman"/>
                <w:sz w:val="24"/>
                <w:szCs w:val="24"/>
                <w:lang w:eastAsia="ru-RU"/>
              </w:rPr>
              <w:t xml:space="preserve"> 1</w:t>
            </w:r>
            <w:r w:rsidRPr="00345305">
              <w:rPr>
                <w:rFonts w:ascii="Times New Roman" w:eastAsia="Times New Roman" w:hAnsi="Times New Roman" w:cs="Times New Roman"/>
                <w:sz w:val="24"/>
                <w:szCs w:val="24"/>
                <w:lang w:val="ru-RU" w:eastAsia="ru-RU"/>
              </w:rPr>
              <w:t>4</w:t>
            </w:r>
            <w:r w:rsidRPr="00345305">
              <w:rPr>
                <w:rFonts w:ascii="Times New Roman" w:eastAsia="Times New Roman" w:hAnsi="Times New Roman" w:cs="Times New Roman"/>
                <w:sz w:val="24"/>
                <w:szCs w:val="24"/>
                <w:lang w:eastAsia="ru-RU"/>
              </w:rPr>
              <w:t>.08 – 1</w:t>
            </w:r>
            <w:r w:rsidRPr="00345305">
              <w:rPr>
                <w:rFonts w:ascii="Times New Roman" w:eastAsia="Times New Roman" w:hAnsi="Times New Roman" w:cs="Times New Roman"/>
                <w:sz w:val="24"/>
                <w:szCs w:val="24"/>
                <w:lang w:val="ru-RU" w:eastAsia="ru-RU"/>
              </w:rPr>
              <w:t>8</w:t>
            </w:r>
            <w:r w:rsidRPr="00345305">
              <w:rPr>
                <w:rFonts w:ascii="Times New Roman" w:eastAsia="Times New Roman" w:hAnsi="Times New Roman" w:cs="Times New Roman"/>
                <w:sz w:val="24"/>
                <w:szCs w:val="24"/>
                <w:lang w:eastAsia="ru-RU"/>
              </w:rPr>
              <w:t>.08</w:t>
            </w:r>
          </w:p>
        </w:tc>
        <w:tc>
          <w:tcPr>
            <w:tcW w:w="3260" w:type="dxa"/>
            <w:vAlign w:val="center"/>
          </w:tcPr>
          <w:p w:rsidR="00345305" w:rsidRPr="00345305" w:rsidRDefault="00345305" w:rsidP="00345305">
            <w:pPr>
              <w:spacing w:after="0" w:line="240" w:lineRule="auto"/>
              <w:ind w:firstLine="29"/>
              <w:jc w:val="center"/>
              <w:rPr>
                <w:rFonts w:ascii="Times New Roman" w:eastAsia="Calibri" w:hAnsi="Times New Roman" w:cs="Times New Roman"/>
                <w:b/>
                <w:sz w:val="24"/>
                <w:szCs w:val="24"/>
                <w:lang w:eastAsia="ru-RU"/>
              </w:rPr>
            </w:pPr>
            <w:r w:rsidRPr="00345305">
              <w:rPr>
                <w:rFonts w:ascii="Times New Roman" w:eastAsia="Calibri" w:hAnsi="Times New Roman" w:cs="Times New Roman"/>
                <w:b/>
                <w:sz w:val="24"/>
                <w:szCs w:val="24"/>
                <w:lang w:eastAsia="ru-RU"/>
              </w:rPr>
              <w:t>16.08</w:t>
            </w:r>
          </w:p>
          <w:p w:rsidR="00345305" w:rsidRPr="00345305" w:rsidRDefault="00345305" w:rsidP="00345305">
            <w:pPr>
              <w:spacing w:after="0" w:line="240" w:lineRule="auto"/>
              <w:ind w:firstLine="29"/>
              <w:jc w:val="center"/>
              <w:rPr>
                <w:rFonts w:ascii="Times New Roman" w:eastAsia="Calibri" w:hAnsi="Times New Roman" w:cs="Times New Roman"/>
                <w:sz w:val="24"/>
                <w:szCs w:val="24"/>
                <w:lang w:eastAsia="ru-RU"/>
              </w:rPr>
            </w:pPr>
            <w:proofErr w:type="spellStart"/>
            <w:r w:rsidRPr="00345305">
              <w:rPr>
                <w:rFonts w:ascii="Times New Roman" w:eastAsia="Calibri" w:hAnsi="Times New Roman" w:cs="Times New Roman"/>
                <w:sz w:val="24"/>
                <w:szCs w:val="24"/>
                <w:lang w:eastAsia="ru-RU"/>
              </w:rPr>
              <w:t>День</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малинового</w:t>
            </w:r>
            <w:proofErr w:type="spellEnd"/>
            <w:r w:rsidRPr="00345305">
              <w:rPr>
                <w:rFonts w:ascii="Times New Roman" w:eastAsia="Calibri" w:hAnsi="Times New Roman" w:cs="Times New Roman"/>
                <w:sz w:val="24"/>
                <w:szCs w:val="24"/>
                <w:lang w:val="ru-RU" w:eastAsia="ru-RU"/>
              </w:rPr>
              <w:t xml:space="preserve"> </w:t>
            </w:r>
            <w:proofErr w:type="spellStart"/>
            <w:r w:rsidRPr="00345305">
              <w:rPr>
                <w:rFonts w:ascii="Times New Roman" w:eastAsia="Calibri" w:hAnsi="Times New Roman" w:cs="Times New Roman"/>
                <w:sz w:val="24"/>
                <w:szCs w:val="24"/>
                <w:lang w:eastAsia="ru-RU"/>
              </w:rPr>
              <w:t>варенья</w:t>
            </w:r>
            <w:proofErr w:type="spellEnd"/>
          </w:p>
        </w:tc>
        <w:tc>
          <w:tcPr>
            <w:tcW w:w="7959" w:type="dxa"/>
          </w:tcPr>
          <w:p w:rsidR="00345305" w:rsidRPr="00345305" w:rsidRDefault="00345305" w:rsidP="00345305">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345305">
              <w:rPr>
                <w:rFonts w:ascii="Times New Roman" w:eastAsia="Times New Roman" w:hAnsi="Times New Roman" w:cs="Times New Roman"/>
                <w:bCs/>
                <w:color w:val="000000"/>
                <w:sz w:val="24"/>
                <w:szCs w:val="24"/>
                <w:lang w:val="ru-RU" w:eastAsia="ru-RU"/>
              </w:rPr>
              <w:t xml:space="preserve">Праздник «День малинового варенья». </w:t>
            </w:r>
            <w:proofErr w:type="gramStart"/>
            <w:r w:rsidRPr="00345305">
              <w:rPr>
                <w:rFonts w:ascii="Times New Roman" w:eastAsia="Times New Roman" w:hAnsi="Times New Roman" w:cs="Times New Roman"/>
                <w:bCs/>
                <w:color w:val="000000"/>
                <w:sz w:val="24"/>
                <w:szCs w:val="24"/>
                <w:lang w:val="ru-RU" w:eastAsia="ru-RU"/>
              </w:rPr>
              <w:t>Цель:</w:t>
            </w:r>
            <w:r w:rsidRPr="00345305">
              <w:rPr>
                <w:rFonts w:ascii="Times New Roman" w:eastAsia="Times New Roman" w:hAnsi="Times New Roman" w:cs="Times New Roman"/>
                <w:color w:val="000000"/>
                <w:sz w:val="24"/>
                <w:szCs w:val="24"/>
                <w:lang w:eastAsia="ru-RU"/>
              </w:rPr>
              <w:t> </w:t>
            </w:r>
            <w:r w:rsidRPr="00345305">
              <w:rPr>
                <w:rFonts w:ascii="Times New Roman" w:eastAsia="Times New Roman" w:hAnsi="Times New Roman" w:cs="Times New Roman"/>
                <w:color w:val="000000"/>
                <w:sz w:val="24"/>
                <w:szCs w:val="24"/>
                <w:lang w:val="ru-RU" w:eastAsia="ru-RU"/>
              </w:rPr>
              <w:t xml:space="preserve"> развитие</w:t>
            </w:r>
            <w:proofErr w:type="gramEnd"/>
            <w:r w:rsidRPr="00345305">
              <w:rPr>
                <w:rFonts w:ascii="Times New Roman" w:eastAsia="Times New Roman" w:hAnsi="Times New Roman" w:cs="Times New Roman"/>
                <w:color w:val="000000"/>
                <w:sz w:val="24"/>
                <w:szCs w:val="24"/>
                <w:lang w:val="ru-RU" w:eastAsia="ru-RU"/>
              </w:rPr>
              <w:t xml:space="preserve"> положительных эмоций, создание атмосферы радостного настроения у детей, закреплять имеющиеся у детей знания о дарах </w:t>
            </w:r>
            <w:r w:rsidRPr="00345305">
              <w:rPr>
                <w:rFonts w:ascii="Times New Roman" w:eastAsia="Times New Roman" w:hAnsi="Times New Roman" w:cs="Times New Roman"/>
                <w:color w:val="000000"/>
                <w:sz w:val="24"/>
                <w:szCs w:val="24"/>
                <w:lang w:eastAsia="ru-RU"/>
              </w:rPr>
              <w:t> </w:t>
            </w:r>
            <w:r w:rsidRPr="00345305">
              <w:rPr>
                <w:rFonts w:ascii="Times New Roman" w:eastAsia="Times New Roman" w:hAnsi="Times New Roman" w:cs="Times New Roman"/>
                <w:color w:val="000000"/>
                <w:sz w:val="24"/>
                <w:szCs w:val="24"/>
                <w:lang w:val="ru-RU" w:eastAsia="ru-RU"/>
              </w:rPr>
              <w:t xml:space="preserve"> природы</w:t>
            </w:r>
            <w:r w:rsidRPr="00345305">
              <w:rPr>
                <w:rFonts w:ascii="Times New Roman" w:eastAsia="Times New Roman" w:hAnsi="Times New Roman" w:cs="Times New Roman"/>
                <w:color w:val="000000"/>
                <w:sz w:val="24"/>
                <w:szCs w:val="24"/>
                <w:lang w:eastAsia="ru-RU"/>
              </w:rPr>
              <w:t> </w:t>
            </w:r>
            <w:r w:rsidRPr="00345305">
              <w:rPr>
                <w:rFonts w:ascii="Times New Roman" w:eastAsia="Times New Roman" w:hAnsi="Times New Roman" w:cs="Times New Roman"/>
                <w:color w:val="000000"/>
                <w:sz w:val="24"/>
                <w:szCs w:val="24"/>
                <w:lang w:val="ru-RU" w:eastAsia="ru-RU"/>
              </w:rPr>
              <w:t>родного края посредством музыкальной, игровой, двигательной и познавательной деятельности.</w:t>
            </w:r>
          </w:p>
          <w:p w:rsidR="00345305" w:rsidRPr="00345305" w:rsidRDefault="00345305" w:rsidP="00345305">
            <w:pPr>
              <w:spacing w:after="0" w:line="240" w:lineRule="auto"/>
              <w:ind w:firstLine="29"/>
              <w:jc w:val="both"/>
              <w:rPr>
                <w:rFonts w:ascii="Times New Roman" w:eastAsia="Times New Roman" w:hAnsi="Times New Roman" w:cs="Times New Roman"/>
                <w:sz w:val="24"/>
                <w:szCs w:val="24"/>
                <w:lang w:val="ru-RU" w:eastAsia="ru-RU"/>
              </w:rPr>
            </w:pPr>
          </w:p>
        </w:tc>
      </w:tr>
    </w:tbl>
    <w:p w:rsidR="00345305" w:rsidRPr="00345305" w:rsidRDefault="00345305" w:rsidP="00345305">
      <w:pPr>
        <w:spacing w:after="160" w:line="259" w:lineRule="auto"/>
        <w:rPr>
          <w:rFonts w:ascii="Calibri" w:eastAsia="Calibri" w:hAnsi="Calibri" w:cs="Times New Roman"/>
          <w:lang w:val="ru-RU" w:bidi="ar-SA"/>
        </w:rPr>
      </w:pPr>
    </w:p>
    <w:p w:rsidR="00DD3DC4" w:rsidRDefault="00DD3DC4" w:rsidP="00DD3DC4">
      <w:pPr>
        <w:spacing w:after="0" w:line="240" w:lineRule="auto"/>
        <w:rPr>
          <w:rFonts w:ascii="Times New Roman" w:hAnsi="Times New Roman" w:cs="Times New Roman"/>
          <w:sz w:val="24"/>
          <w:szCs w:val="24"/>
          <w:lang w:val="ru-RU"/>
        </w:rPr>
      </w:pPr>
    </w:p>
    <w:p w:rsidR="00DD3DC4" w:rsidRDefault="00DD3DC4" w:rsidP="00DD3DC4">
      <w:pPr>
        <w:pStyle w:val="a7"/>
        <w:shd w:val="clear" w:color="auto" w:fill="FFFFFF"/>
        <w:spacing w:before="0" w:beforeAutospacing="0" w:after="0" w:afterAutospacing="0"/>
        <w:rPr>
          <w:rFonts w:eastAsiaTheme="majorEastAsia"/>
          <w:lang w:val="ru-RU"/>
        </w:rPr>
      </w:pPr>
    </w:p>
    <w:p w:rsidR="00864314" w:rsidRDefault="00864314" w:rsidP="00DD3DC4">
      <w:pPr>
        <w:pStyle w:val="a7"/>
        <w:shd w:val="clear" w:color="auto" w:fill="FFFFFF"/>
        <w:spacing w:before="0" w:beforeAutospacing="0" w:after="0" w:afterAutospacing="0"/>
        <w:rPr>
          <w:rFonts w:eastAsiaTheme="majorEastAsia"/>
          <w:lang w:val="ru-RU"/>
        </w:rPr>
      </w:pPr>
    </w:p>
    <w:p w:rsidR="00DD3DC4" w:rsidRPr="009D0EBA" w:rsidRDefault="00DD3DC4" w:rsidP="00E02A96">
      <w:pPr>
        <w:pStyle w:val="a7"/>
        <w:shd w:val="clear" w:color="auto" w:fill="FFFFFF"/>
        <w:spacing w:before="0" w:beforeAutospacing="0" w:after="0" w:afterAutospacing="0"/>
        <w:jc w:val="center"/>
        <w:rPr>
          <w:rStyle w:val="af8"/>
          <w:color w:val="000000"/>
          <w:bdr w:val="none" w:sz="0" w:space="0" w:color="auto" w:frame="1"/>
          <w:lang w:val="ru-RU"/>
        </w:rPr>
      </w:pPr>
      <w:r>
        <w:rPr>
          <w:rStyle w:val="af8"/>
          <w:color w:val="000000"/>
          <w:bdr w:val="none" w:sz="0" w:space="0" w:color="auto" w:frame="1"/>
          <w:lang w:val="ru-RU"/>
        </w:rPr>
        <w:lastRenderedPageBreak/>
        <w:t>А</w:t>
      </w:r>
      <w:r w:rsidRPr="009D0EBA">
        <w:rPr>
          <w:rStyle w:val="af8"/>
          <w:color w:val="000000"/>
          <w:bdr w:val="none" w:sz="0" w:space="0" w:color="auto" w:frame="1"/>
          <w:lang w:val="ru-RU"/>
        </w:rPr>
        <w:t>ннотация к рабочей программе</w:t>
      </w:r>
    </w:p>
    <w:p w:rsidR="00DD3DC4" w:rsidRPr="009D0EBA" w:rsidRDefault="00DD3DC4" w:rsidP="00DD3DC4">
      <w:pPr>
        <w:pStyle w:val="a7"/>
        <w:shd w:val="clear" w:color="auto" w:fill="FFFFFF"/>
        <w:spacing w:before="0" w:beforeAutospacing="0" w:after="0" w:afterAutospacing="0"/>
        <w:jc w:val="center"/>
        <w:rPr>
          <w:rStyle w:val="af8"/>
          <w:color w:val="000000"/>
          <w:bdr w:val="none" w:sz="0" w:space="0" w:color="auto" w:frame="1"/>
          <w:lang w:val="ru-RU"/>
        </w:rPr>
      </w:pPr>
      <w:r w:rsidRPr="009D0EBA">
        <w:rPr>
          <w:rStyle w:val="af8"/>
          <w:color w:val="000000"/>
          <w:bdr w:val="none" w:sz="0" w:space="0" w:color="auto" w:frame="1"/>
          <w:lang w:val="ru-RU"/>
        </w:rPr>
        <w:t>по реализации основной образовательной программы дошкольного образования муниципального бюджетного дошкольного образовательного учреждения «Де</w:t>
      </w:r>
      <w:r w:rsidR="00E02A96">
        <w:rPr>
          <w:rStyle w:val="af8"/>
          <w:color w:val="000000"/>
          <w:bdr w:val="none" w:sz="0" w:space="0" w:color="auto" w:frame="1"/>
          <w:lang w:val="ru-RU"/>
        </w:rPr>
        <w:t>тский сад комбинированного вида</w:t>
      </w:r>
      <w:r w:rsidRPr="009D0EBA">
        <w:rPr>
          <w:rStyle w:val="af8"/>
          <w:color w:val="000000"/>
          <w:bdr w:val="none" w:sz="0" w:space="0" w:color="auto" w:frame="1"/>
          <w:lang w:val="ru-RU"/>
        </w:rPr>
        <w:t xml:space="preserve"> №4 «Теремок» города Новопавловска для детей старшей группы </w:t>
      </w:r>
      <w:r w:rsidR="00E02A96">
        <w:rPr>
          <w:rStyle w:val="af8"/>
          <w:color w:val="000000"/>
          <w:bdr w:val="none" w:sz="0" w:space="0" w:color="auto" w:frame="1"/>
          <w:lang w:val="ru-RU"/>
        </w:rPr>
        <w:t>комбинированной направленности «Белочка</w:t>
      </w:r>
      <w:r>
        <w:rPr>
          <w:rStyle w:val="af8"/>
          <w:color w:val="000000"/>
          <w:bdr w:val="none" w:sz="0" w:space="0" w:color="auto" w:frame="1"/>
          <w:lang w:val="ru-RU"/>
        </w:rPr>
        <w:t xml:space="preserve">» </w:t>
      </w:r>
      <w:r w:rsidRPr="009D0EBA">
        <w:rPr>
          <w:rStyle w:val="af8"/>
          <w:color w:val="000000"/>
          <w:bdr w:val="none" w:sz="0" w:space="0" w:color="auto" w:frame="1"/>
          <w:lang w:val="ru-RU"/>
        </w:rPr>
        <w:t>(от5 до 6 лет)</w:t>
      </w:r>
    </w:p>
    <w:p w:rsidR="00DD3DC4" w:rsidRPr="009D0EBA" w:rsidRDefault="00DD3DC4" w:rsidP="00DD3DC4">
      <w:pPr>
        <w:pStyle w:val="a7"/>
        <w:shd w:val="clear" w:color="auto" w:fill="FFFFFF"/>
        <w:spacing w:before="0" w:beforeAutospacing="0" w:after="0" w:afterAutospacing="0"/>
        <w:jc w:val="center"/>
        <w:rPr>
          <w:rStyle w:val="af8"/>
          <w:color w:val="000000"/>
          <w:bdr w:val="none" w:sz="0" w:space="0" w:color="auto" w:frame="1"/>
          <w:lang w:val="ru-RU"/>
        </w:rPr>
      </w:pPr>
      <w:r w:rsidRPr="002610BA">
        <w:rPr>
          <w:rStyle w:val="af8"/>
          <w:color w:val="000000"/>
          <w:bdr w:val="none" w:sz="0" w:space="0" w:color="auto" w:frame="1"/>
          <w:lang w:val="ru-RU"/>
        </w:rPr>
        <w:t>на 2022 – 2023 учебный год.</w:t>
      </w:r>
    </w:p>
    <w:p w:rsidR="00DD3DC4" w:rsidRPr="009D0EBA" w:rsidRDefault="00DD3DC4" w:rsidP="00DD3DC4">
      <w:pPr>
        <w:jc w:val="both"/>
        <w:rPr>
          <w:rFonts w:ascii="Times New Roman" w:hAnsi="Times New Roman" w:cs="Times New Roman"/>
          <w:sz w:val="24"/>
          <w:szCs w:val="24"/>
          <w:lang w:val="ru-RU"/>
        </w:rPr>
      </w:pPr>
      <w:r w:rsidRPr="009D0EBA">
        <w:rPr>
          <w:rFonts w:ascii="Times New Roman" w:hAnsi="Times New Roman" w:cs="Times New Roman"/>
          <w:sz w:val="24"/>
          <w:szCs w:val="24"/>
          <w:lang w:val="ru-RU"/>
        </w:rPr>
        <w:t xml:space="preserve">                                                                                     Воспитатели</w:t>
      </w:r>
      <w:r w:rsidR="00E02A96">
        <w:rPr>
          <w:rFonts w:ascii="Times New Roman" w:hAnsi="Times New Roman" w:cs="Times New Roman"/>
          <w:sz w:val="24"/>
          <w:szCs w:val="24"/>
          <w:lang w:val="ru-RU"/>
        </w:rPr>
        <w:t>:</w:t>
      </w:r>
      <w:r w:rsidRPr="009D0EBA">
        <w:rPr>
          <w:rFonts w:ascii="Times New Roman" w:hAnsi="Times New Roman" w:cs="Times New Roman"/>
          <w:sz w:val="24"/>
          <w:szCs w:val="24"/>
          <w:lang w:val="ru-RU"/>
        </w:rPr>
        <w:t xml:space="preserve"> </w:t>
      </w:r>
      <w:r w:rsidR="00E02A96">
        <w:rPr>
          <w:rFonts w:ascii="Times New Roman" w:hAnsi="Times New Roman" w:cs="Times New Roman"/>
          <w:sz w:val="24"/>
          <w:szCs w:val="24"/>
          <w:lang w:val="ru-RU"/>
        </w:rPr>
        <w:t>Горюнова О.В</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Заруднева</w:t>
      </w:r>
      <w:proofErr w:type="spellEnd"/>
      <w:r>
        <w:rPr>
          <w:rFonts w:ascii="Times New Roman" w:hAnsi="Times New Roman" w:cs="Times New Roman"/>
          <w:sz w:val="24"/>
          <w:szCs w:val="24"/>
          <w:lang w:val="ru-RU"/>
        </w:rPr>
        <w:t xml:space="preserve"> Е.З.</w:t>
      </w:r>
    </w:p>
    <w:p w:rsidR="00DD3DC4" w:rsidRPr="002610BA" w:rsidRDefault="00DD3DC4" w:rsidP="00DD3DC4">
      <w:pPr>
        <w:pStyle w:val="a8"/>
        <w:tabs>
          <w:tab w:val="left" w:pos="621"/>
          <w:tab w:val="left" w:pos="5520"/>
        </w:tabs>
        <w:spacing w:after="0" w:line="240" w:lineRule="auto"/>
        <w:ind w:left="0"/>
        <w:jc w:val="both"/>
        <w:rPr>
          <w:rFonts w:ascii="Times New Roman" w:hAnsi="Times New Roman"/>
          <w:bCs/>
          <w:sz w:val="24"/>
          <w:szCs w:val="24"/>
          <w:lang w:val="ru-RU"/>
        </w:rPr>
      </w:pPr>
      <w:r w:rsidRPr="002610BA">
        <w:rPr>
          <w:rStyle w:val="af8"/>
          <w:rFonts w:ascii="Times New Roman" w:hAnsi="Times New Roman"/>
          <w:b w:val="0"/>
          <w:color w:val="auto"/>
          <w:sz w:val="24"/>
          <w:szCs w:val="24"/>
          <w:lang w:val="ru-RU"/>
        </w:rPr>
        <w:t xml:space="preserve">            Рабочая программа с</w:t>
      </w:r>
      <w:r w:rsidR="00E02A96">
        <w:rPr>
          <w:rStyle w:val="af8"/>
          <w:rFonts w:ascii="Times New Roman" w:hAnsi="Times New Roman"/>
          <w:b w:val="0"/>
          <w:color w:val="auto"/>
          <w:sz w:val="24"/>
          <w:szCs w:val="24"/>
          <w:lang w:val="ru-RU"/>
        </w:rPr>
        <w:t>таршей группы комбинированной направленности «Белочка</w:t>
      </w:r>
      <w:r w:rsidRPr="002610BA">
        <w:rPr>
          <w:rStyle w:val="af8"/>
          <w:rFonts w:ascii="Times New Roman" w:hAnsi="Times New Roman"/>
          <w:b w:val="0"/>
          <w:color w:val="auto"/>
          <w:sz w:val="24"/>
          <w:szCs w:val="24"/>
          <w:lang w:val="ru-RU"/>
        </w:rPr>
        <w:t>», разработана в соответствии с Основной  образовательной программой</w:t>
      </w:r>
      <w:r w:rsidRPr="002610BA">
        <w:rPr>
          <w:rStyle w:val="af8"/>
          <w:rFonts w:ascii="Times New Roman" w:hAnsi="Times New Roman"/>
          <w:b w:val="0"/>
          <w:color w:val="auto"/>
          <w:sz w:val="24"/>
          <w:szCs w:val="24"/>
          <w:bdr w:val="none" w:sz="0" w:space="0" w:color="auto" w:frame="1"/>
          <w:lang w:val="ru-RU"/>
        </w:rPr>
        <w:t xml:space="preserve"> муниципального бюджетного дошкольного образовательного учреждения «Детский сад комбинированного вида  №4 «Теремок» города Новопавловска, Адаптированной образовательной программой дошкольного образования для детей с ОВЗ муниципального бюджетного дошкольного образовательного учреждения «Детский сад комбинированного вида  №4 «Теремок» города Новопавловска, по образовательным областям (физическое</w:t>
      </w:r>
      <w:r w:rsidRPr="002610BA">
        <w:rPr>
          <w:rFonts w:ascii="Times New Roman" w:hAnsi="Times New Roman"/>
          <w:sz w:val="24"/>
          <w:szCs w:val="24"/>
          <w:lang w:val="ru-RU"/>
        </w:rPr>
        <w:t>, познавательное, речевое, социально-коммуникативное, художественно-эстетическое развитие), включающая деятельность по квалифицированной коррекции недоразвития речи с учетом особенностей психофизического развития и возможностей детей и социальную адаптацию воспитанников.</w:t>
      </w:r>
    </w:p>
    <w:p w:rsidR="00DD3DC4" w:rsidRPr="002610BA" w:rsidRDefault="00DD3DC4" w:rsidP="00DD3DC4">
      <w:pPr>
        <w:spacing w:after="0" w:line="240" w:lineRule="auto"/>
        <w:ind w:firstLine="348"/>
        <w:jc w:val="both"/>
        <w:rPr>
          <w:rFonts w:ascii="Times New Roman" w:hAnsi="Times New Roman" w:cs="Times New Roman"/>
          <w:sz w:val="24"/>
          <w:szCs w:val="24"/>
          <w:lang w:val="ru-RU"/>
        </w:rPr>
      </w:pPr>
      <w:r w:rsidRPr="002610BA">
        <w:rPr>
          <w:rFonts w:ascii="Times New Roman" w:hAnsi="Times New Roman" w:cs="Times New Roman"/>
          <w:sz w:val="24"/>
          <w:szCs w:val="24"/>
          <w:lang w:val="ru-RU"/>
        </w:rPr>
        <w:t>Программа построена на позициях гуманно-личностного отношения к ребенку и направлена на его всестороннее развитие, формирование общечеловеческих ценностей, а также способностей и компетенций.</w:t>
      </w:r>
    </w:p>
    <w:p w:rsidR="00DD3DC4" w:rsidRPr="002610BA" w:rsidRDefault="00DD3DC4" w:rsidP="00DD3DC4">
      <w:pPr>
        <w:pStyle w:val="a7"/>
        <w:spacing w:before="0" w:beforeAutospacing="0" w:after="0" w:afterAutospacing="0"/>
        <w:ind w:firstLine="348"/>
        <w:jc w:val="both"/>
        <w:rPr>
          <w:lang w:val="ru-RU"/>
        </w:rPr>
      </w:pPr>
      <w:r w:rsidRPr="002610BA">
        <w:rPr>
          <w:lang w:val="ru-RU"/>
        </w:rPr>
        <w:t>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
    <w:p w:rsidR="00DD3DC4" w:rsidRPr="002610BA" w:rsidRDefault="00DD3DC4" w:rsidP="00DD3DC4">
      <w:pPr>
        <w:pStyle w:val="a7"/>
        <w:spacing w:before="0" w:beforeAutospacing="0" w:after="0" w:afterAutospacing="0"/>
        <w:ind w:firstLine="348"/>
        <w:jc w:val="both"/>
        <w:rPr>
          <w:lang w:val="ru-RU"/>
        </w:rPr>
      </w:pPr>
      <w:r w:rsidRPr="002610BA">
        <w:rPr>
          <w:bCs/>
          <w:lang w:val="ru-RU"/>
        </w:rPr>
        <w:t>Цель программы: накопления ребенком культурного опыта деятельности и общения в процессе активного взаимодействия с окружающим миром, другими детьми и взрос</w:t>
      </w:r>
      <w:r w:rsidR="00E02A96">
        <w:rPr>
          <w:bCs/>
          <w:lang w:val="ru-RU"/>
        </w:rPr>
        <w:t>лыми, решения задач и проблем (</w:t>
      </w:r>
      <w:r w:rsidRPr="002610BA">
        <w:rPr>
          <w:bCs/>
          <w:lang w:val="ru-RU"/>
        </w:rPr>
        <w:t xml:space="preserve">в соответствии с возрастом) как основы для формирования его </w:t>
      </w:r>
      <w:r w:rsidR="00E02A96">
        <w:rPr>
          <w:lang w:val="ru-RU"/>
        </w:rPr>
        <w:t xml:space="preserve">сознания </w:t>
      </w:r>
      <w:r w:rsidRPr="002610BA">
        <w:rPr>
          <w:lang w:val="ru-RU"/>
        </w:rPr>
        <w:t xml:space="preserve">целостной картины мира, готовности к непрерывному образованию, саморазвитию и </w:t>
      </w:r>
      <w:proofErr w:type="gramStart"/>
      <w:r w:rsidRPr="002610BA">
        <w:rPr>
          <w:lang w:val="ru-RU"/>
        </w:rPr>
        <w:t>успешной  самореализации</w:t>
      </w:r>
      <w:proofErr w:type="gramEnd"/>
      <w:r w:rsidRPr="002610BA">
        <w:rPr>
          <w:lang w:val="ru-RU"/>
        </w:rPr>
        <w:t xml:space="preserve"> на всех этапах дошкольного детства.</w:t>
      </w:r>
    </w:p>
    <w:p w:rsidR="00DD3DC4" w:rsidRPr="002610BA" w:rsidRDefault="00DD3DC4" w:rsidP="00DD3DC4">
      <w:pPr>
        <w:pStyle w:val="a7"/>
        <w:shd w:val="clear" w:color="auto" w:fill="FFFFFF"/>
        <w:spacing w:before="0" w:beforeAutospacing="0" w:after="0" w:afterAutospacing="0"/>
        <w:ind w:firstLine="348"/>
        <w:jc w:val="both"/>
        <w:rPr>
          <w:lang w:val="ru-RU"/>
        </w:rPr>
      </w:pPr>
      <w:r w:rsidRPr="002610BA">
        <w:rPr>
          <w:rStyle w:val="af8"/>
          <w:b w:val="0"/>
          <w:color w:val="auto"/>
          <w:lang w:val="ru-RU"/>
        </w:rPr>
        <w:t>Рабочая программа имеет определенную структуру и состоит из разделов: титульный лист, содержание: целевой раздел - пояснительная записка: цели и задачи рабочей</w:t>
      </w:r>
      <w:r w:rsidRPr="002610BA">
        <w:rPr>
          <w:rStyle w:val="af8"/>
          <w:b w:val="0"/>
          <w:color w:val="auto"/>
        </w:rPr>
        <w:t> </w:t>
      </w:r>
      <w:r w:rsidRPr="002610BA">
        <w:rPr>
          <w:rStyle w:val="af8"/>
          <w:b w:val="0"/>
          <w:color w:val="auto"/>
          <w:lang w:val="ru-RU"/>
        </w:rPr>
        <w:t xml:space="preserve">программы, принципы и подходы к формированию Программы; </w:t>
      </w:r>
      <w:r w:rsidRPr="002610BA">
        <w:rPr>
          <w:lang w:val="ru-RU"/>
        </w:rPr>
        <w:t>ожидаемые образовательные результаты</w:t>
      </w:r>
      <w:r w:rsidRPr="002610BA">
        <w:rPr>
          <w:rStyle w:val="af8"/>
          <w:b w:val="0"/>
          <w:color w:val="auto"/>
          <w:lang w:val="ru-RU"/>
        </w:rPr>
        <w:t>; система оценки результатов освоения Программы.</w:t>
      </w:r>
    </w:p>
    <w:p w:rsidR="00DD3DC4" w:rsidRPr="002610BA" w:rsidRDefault="00DD3DC4" w:rsidP="00DD3DC4">
      <w:pPr>
        <w:pStyle w:val="a7"/>
        <w:spacing w:before="0" w:beforeAutospacing="0" w:after="0" w:afterAutospacing="0"/>
        <w:jc w:val="both"/>
        <w:rPr>
          <w:rStyle w:val="af8"/>
          <w:b w:val="0"/>
          <w:color w:val="auto"/>
          <w:lang w:val="ru-RU"/>
        </w:rPr>
      </w:pPr>
      <w:r w:rsidRPr="002610BA">
        <w:rPr>
          <w:rStyle w:val="af8"/>
          <w:b w:val="0"/>
          <w:color w:val="auto"/>
        </w:rPr>
        <w:t> </w:t>
      </w:r>
      <w:r w:rsidRPr="002610BA">
        <w:rPr>
          <w:rStyle w:val="af8"/>
          <w:b w:val="0"/>
          <w:color w:val="auto"/>
          <w:lang w:val="ru-RU"/>
        </w:rPr>
        <w:tab/>
        <w:t>Содержательный</w:t>
      </w:r>
      <w:r w:rsidRPr="002610BA">
        <w:rPr>
          <w:rStyle w:val="af8"/>
          <w:b w:val="0"/>
          <w:color w:val="auto"/>
        </w:rPr>
        <w:t> </w:t>
      </w:r>
      <w:r w:rsidRPr="002610BA">
        <w:rPr>
          <w:rStyle w:val="af8"/>
          <w:b w:val="0"/>
          <w:color w:val="auto"/>
          <w:lang w:val="ru-RU"/>
        </w:rPr>
        <w:t xml:space="preserve">раздел: описание образовательной деятельности в соответствии с направлениями развития ребенка: социально-коммуникативное развитие. Познавательное развитие, речевое </w:t>
      </w:r>
      <w:proofErr w:type="gramStart"/>
      <w:r w:rsidRPr="002610BA">
        <w:rPr>
          <w:rStyle w:val="af8"/>
          <w:b w:val="0"/>
          <w:color w:val="auto"/>
          <w:lang w:val="ru-RU"/>
        </w:rPr>
        <w:t>развитие,  художественно</w:t>
      </w:r>
      <w:proofErr w:type="gramEnd"/>
      <w:r w:rsidRPr="002610BA">
        <w:rPr>
          <w:rStyle w:val="af8"/>
          <w:b w:val="0"/>
          <w:color w:val="auto"/>
          <w:lang w:val="ru-RU"/>
        </w:rPr>
        <w:t>-эстетическое развитие, физическое развитие; региональный компонент; взаимодействие взрослых с детьми; взаимодействие воспитателей и специалистов с семьями дошкольников.</w:t>
      </w:r>
    </w:p>
    <w:p w:rsidR="00C66538" w:rsidRPr="00DD3DC4" w:rsidRDefault="00DD3DC4" w:rsidP="00DD3DC4">
      <w:pPr>
        <w:spacing w:after="0" w:line="240" w:lineRule="auto"/>
        <w:ind w:firstLine="708"/>
        <w:jc w:val="both"/>
        <w:rPr>
          <w:rFonts w:ascii="Times New Roman" w:hAnsi="Times New Roman" w:cs="Times New Roman"/>
          <w:sz w:val="24"/>
          <w:szCs w:val="24"/>
          <w:lang w:val="ru-RU"/>
        </w:rPr>
      </w:pPr>
      <w:r w:rsidRPr="002610BA">
        <w:rPr>
          <w:rStyle w:val="af8"/>
          <w:rFonts w:ascii="Times New Roman" w:hAnsi="Times New Roman" w:cs="Times New Roman"/>
          <w:b w:val="0"/>
          <w:color w:val="auto"/>
          <w:sz w:val="24"/>
          <w:szCs w:val="24"/>
          <w:lang w:val="ru-RU"/>
        </w:rPr>
        <w:t xml:space="preserve">Организационный раздел: </w:t>
      </w:r>
      <w:r w:rsidRPr="002610BA">
        <w:rPr>
          <w:rFonts w:ascii="Times New Roman" w:hAnsi="Times New Roman" w:cs="Times New Roman"/>
          <w:sz w:val="24"/>
          <w:szCs w:val="24"/>
          <w:lang w:val="ru-RU"/>
        </w:rPr>
        <w:t>психолого-педагогические условия, обеспечивающие развитие ребенка; возрастные особенности ребенка (5- 6 лет); организация развивающей предметно-пространственной среды; планирование образовательной деятельности; режим дня и распорядок дня; перечень нормативных и нормативно-</w:t>
      </w:r>
      <w:proofErr w:type="gramStart"/>
      <w:r w:rsidRPr="002610BA">
        <w:rPr>
          <w:rFonts w:ascii="Times New Roman" w:hAnsi="Times New Roman" w:cs="Times New Roman"/>
          <w:sz w:val="24"/>
          <w:szCs w:val="24"/>
          <w:lang w:val="ru-RU"/>
        </w:rPr>
        <w:t>правовых  документов</w:t>
      </w:r>
      <w:proofErr w:type="gramEnd"/>
      <w:r w:rsidRPr="002610BA">
        <w:rPr>
          <w:rFonts w:ascii="Times New Roman" w:hAnsi="Times New Roman" w:cs="Times New Roman"/>
          <w:sz w:val="24"/>
          <w:szCs w:val="24"/>
          <w:lang w:val="ru-RU"/>
        </w:rPr>
        <w:t xml:space="preserve">; перечень программно-методических и литературных источников, используемых для реализации Программы.  </w:t>
      </w:r>
    </w:p>
    <w:sectPr w:rsidR="00C66538" w:rsidRPr="00DD3DC4" w:rsidSect="00DD3D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1"/>
      <w:numFmt w:val="decimal"/>
      <w:lvlText w:val="%1."/>
      <w:lvlJc w:val="left"/>
      <w:pPr>
        <w:tabs>
          <w:tab w:val="num" w:pos="720"/>
        </w:tabs>
        <w:ind w:left="72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3"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5"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15:restartNumberingAfterBreak="0">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184612C"/>
    <w:multiLevelType w:val="multilevel"/>
    <w:tmpl w:val="27C0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26D3CB3"/>
    <w:multiLevelType w:val="multilevel"/>
    <w:tmpl w:val="317EF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6E564B"/>
    <w:multiLevelType w:val="hybridMultilevel"/>
    <w:tmpl w:val="D2B2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5216BE8"/>
    <w:multiLevelType w:val="hybridMultilevel"/>
    <w:tmpl w:val="A9F80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8085B7D"/>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9D5A4E"/>
    <w:multiLevelType w:val="hybridMultilevel"/>
    <w:tmpl w:val="39BC4FCA"/>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94273C"/>
    <w:multiLevelType w:val="hybridMultilevel"/>
    <w:tmpl w:val="930464FC"/>
    <w:lvl w:ilvl="0" w:tplc="A07A0A8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14B175F3"/>
    <w:multiLevelType w:val="hybridMultilevel"/>
    <w:tmpl w:val="DF24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6A15F84"/>
    <w:multiLevelType w:val="multilevel"/>
    <w:tmpl w:val="4500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9" w15:restartNumberingAfterBreak="0">
    <w:nsid w:val="1ED923FD"/>
    <w:multiLevelType w:val="hybridMultilevel"/>
    <w:tmpl w:val="C5E0D43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1FD576ED"/>
    <w:multiLevelType w:val="hybridMultilevel"/>
    <w:tmpl w:val="F4E21FF2"/>
    <w:lvl w:ilvl="0" w:tplc="C714FE8C">
      <w:start w:val="1"/>
      <w:numFmt w:val="decimal"/>
      <w:lvlText w:val="%1."/>
      <w:lvlJc w:val="left"/>
      <w:pPr>
        <w:ind w:left="927"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21" w15:restartNumberingAfterBreak="0">
    <w:nsid w:val="20727442"/>
    <w:multiLevelType w:val="hybridMultilevel"/>
    <w:tmpl w:val="D416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3" w15:restartNumberingAfterBreak="0">
    <w:nsid w:val="26C05C75"/>
    <w:multiLevelType w:val="hybridMultilevel"/>
    <w:tmpl w:val="B250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825849"/>
    <w:multiLevelType w:val="hybridMultilevel"/>
    <w:tmpl w:val="1E4C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C07334"/>
    <w:multiLevelType w:val="multilevel"/>
    <w:tmpl w:val="C44292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27" w15:restartNumberingAfterBreak="0">
    <w:nsid w:val="4BD26C00"/>
    <w:multiLevelType w:val="hybridMultilevel"/>
    <w:tmpl w:val="FF98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B62E38"/>
    <w:multiLevelType w:val="multilevel"/>
    <w:tmpl w:val="924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E40F07"/>
    <w:multiLevelType w:val="hybridMultilevel"/>
    <w:tmpl w:val="3F24DB06"/>
    <w:lvl w:ilvl="0" w:tplc="429CC2DE">
      <w:start w:val="1"/>
      <w:numFmt w:val="decimal"/>
      <w:lvlText w:val="%1."/>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6C6236">
      <w:start w:val="1"/>
      <w:numFmt w:val="lowerLetter"/>
      <w:lvlText w:val="%2"/>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50B14E">
      <w:start w:val="1"/>
      <w:numFmt w:val="lowerRoman"/>
      <w:lvlText w:val="%3"/>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86BD0A">
      <w:start w:val="1"/>
      <w:numFmt w:val="decimal"/>
      <w:lvlText w:val="%4"/>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5E709A">
      <w:start w:val="1"/>
      <w:numFmt w:val="lowerLetter"/>
      <w:lvlText w:val="%5"/>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5AC382">
      <w:start w:val="1"/>
      <w:numFmt w:val="lowerRoman"/>
      <w:lvlText w:val="%6"/>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1C8A0E">
      <w:start w:val="1"/>
      <w:numFmt w:val="decimal"/>
      <w:lvlText w:val="%7"/>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9E52F8">
      <w:start w:val="1"/>
      <w:numFmt w:val="lowerLetter"/>
      <w:lvlText w:val="%8"/>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6C9D92">
      <w:start w:val="1"/>
      <w:numFmt w:val="lowerRoman"/>
      <w:lvlText w:val="%9"/>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15:restartNumberingAfterBreak="0">
    <w:nsid w:val="565A0845"/>
    <w:multiLevelType w:val="hybridMultilevel"/>
    <w:tmpl w:val="34C6F26E"/>
    <w:lvl w:ilvl="0" w:tplc="2BE2E462">
      <w:start w:val="5"/>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1" w15:restartNumberingAfterBreak="0">
    <w:nsid w:val="580A41DD"/>
    <w:multiLevelType w:val="multilevel"/>
    <w:tmpl w:val="EF38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AD73368"/>
    <w:multiLevelType w:val="hybridMultilevel"/>
    <w:tmpl w:val="F97CC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3619F5"/>
    <w:multiLevelType w:val="multilevel"/>
    <w:tmpl w:val="25E66C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65FE1503"/>
    <w:multiLevelType w:val="hybridMultilevel"/>
    <w:tmpl w:val="0290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7601F25"/>
    <w:multiLevelType w:val="hybridMultilevel"/>
    <w:tmpl w:val="82D47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6" w15:restartNumberingAfterBreak="0">
    <w:nsid w:val="6A1C1471"/>
    <w:multiLevelType w:val="hybridMultilevel"/>
    <w:tmpl w:val="969EAA88"/>
    <w:lvl w:ilvl="0" w:tplc="ABBE328C">
      <w:start w:val="3"/>
      <w:numFmt w:val="decimal"/>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2228E1"/>
    <w:multiLevelType w:val="hybridMultilevel"/>
    <w:tmpl w:val="D07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7E728F"/>
    <w:multiLevelType w:val="multilevel"/>
    <w:tmpl w:val="409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7E277D"/>
    <w:multiLevelType w:val="hybridMultilevel"/>
    <w:tmpl w:val="EC2E4E78"/>
    <w:lvl w:ilvl="0" w:tplc="E64A4F4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E6FA7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6EDA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C2C1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1AE5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7E720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5EF85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301C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60976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0" w15:restartNumberingAfterBreak="0">
    <w:nsid w:val="78C85522"/>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8348C1"/>
    <w:multiLevelType w:val="hybridMultilevel"/>
    <w:tmpl w:val="573E4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F373E50"/>
    <w:multiLevelType w:val="hybridMultilevel"/>
    <w:tmpl w:val="7160E78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2"/>
  </w:num>
  <w:num w:numId="6">
    <w:abstractNumId w:val="3"/>
  </w:num>
  <w:num w:numId="7">
    <w:abstractNumId w:val="4"/>
  </w:num>
  <w:num w:numId="8">
    <w:abstractNumId w:val="8"/>
  </w:num>
  <w:num w:numId="9">
    <w:abstractNumId w:val="10"/>
  </w:num>
  <w:num w:numId="10">
    <w:abstractNumId w:val="20"/>
  </w:num>
  <w:num w:numId="11">
    <w:abstractNumId w:val="11"/>
  </w:num>
  <w:num w:numId="12">
    <w:abstractNumId w:val="21"/>
  </w:num>
  <w:num w:numId="13">
    <w:abstractNumId w:val="27"/>
  </w:num>
  <w:num w:numId="14">
    <w:abstractNumId w:val="34"/>
  </w:num>
  <w:num w:numId="15">
    <w:abstractNumId w:val="16"/>
  </w:num>
  <w:num w:numId="16">
    <w:abstractNumId w:val="12"/>
  </w:num>
  <w:num w:numId="17">
    <w:abstractNumId w:val="30"/>
  </w:num>
  <w:num w:numId="18">
    <w:abstractNumId w:val="23"/>
  </w:num>
  <w:num w:numId="19">
    <w:abstractNumId w:val="24"/>
  </w:num>
  <w:num w:numId="20">
    <w:abstractNumId w:val="32"/>
  </w:num>
  <w:num w:numId="21">
    <w:abstractNumId w:val="41"/>
  </w:num>
  <w:num w:numId="22">
    <w:abstractNumId w:val="39"/>
  </w:num>
  <w:num w:numId="23">
    <w:abstractNumId w:val="37"/>
  </w:num>
  <w:num w:numId="24">
    <w:abstractNumId w:val="36"/>
  </w:num>
  <w:num w:numId="25">
    <w:abstractNumId w:val="38"/>
  </w:num>
  <w:num w:numId="26">
    <w:abstractNumId w:val="3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15"/>
  </w:num>
  <w:num w:numId="30">
    <w:abstractNumId w:val="33"/>
  </w:num>
  <w:num w:numId="31">
    <w:abstractNumId w:val="17"/>
  </w:num>
  <w:num w:numId="32">
    <w:abstractNumId w:val="42"/>
  </w:num>
  <w:num w:numId="33">
    <w:abstractNumId w:val="9"/>
  </w:num>
  <w:num w:numId="34">
    <w:abstractNumId w:val="28"/>
  </w:num>
  <w:num w:numId="35">
    <w:abstractNumId w:val="40"/>
  </w:num>
  <w:num w:numId="36">
    <w:abstractNumId w:val="13"/>
  </w:num>
  <w:num w:numId="37">
    <w:abstractNumId w:val="25"/>
  </w:num>
  <w:num w:numId="38">
    <w:abstractNumId w:val="35"/>
  </w:num>
  <w:num w:numId="39">
    <w:abstractNumId w:val="19"/>
  </w:num>
  <w:num w:numId="40">
    <w:abstractNumId w:val="26"/>
  </w:num>
  <w:num w:numId="41">
    <w:abstractNumId w:val="22"/>
  </w:num>
  <w:num w:numId="42">
    <w:abstractNumId w:val="18"/>
  </w:num>
  <w:num w:numId="43">
    <w:abstractNumId w:val="0"/>
    <w:lvlOverride w:ilvl="0">
      <w:startOverride w:val="1"/>
    </w:lvlOverride>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D3DC4"/>
    <w:rsid w:val="00023BCA"/>
    <w:rsid w:val="00252569"/>
    <w:rsid w:val="00345305"/>
    <w:rsid w:val="00385FE7"/>
    <w:rsid w:val="0040532C"/>
    <w:rsid w:val="00573095"/>
    <w:rsid w:val="00713D78"/>
    <w:rsid w:val="008546DC"/>
    <w:rsid w:val="00864314"/>
    <w:rsid w:val="009563AE"/>
    <w:rsid w:val="00971A3E"/>
    <w:rsid w:val="009F7C6A"/>
    <w:rsid w:val="00BF3C1E"/>
    <w:rsid w:val="00C553BA"/>
    <w:rsid w:val="00C66538"/>
    <w:rsid w:val="00CB3ABB"/>
    <w:rsid w:val="00D96375"/>
    <w:rsid w:val="00DD3DC4"/>
    <w:rsid w:val="00E02A96"/>
    <w:rsid w:val="00E342B6"/>
    <w:rsid w:val="00F144C2"/>
    <w:rsid w:val="00F77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C948E5C"/>
  <w15:docId w15:val="{12876043-1C1F-4BD1-8C13-7073BF05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DC4"/>
    <w:pPr>
      <w:spacing w:line="252" w:lineRule="auto"/>
    </w:pPr>
    <w:rPr>
      <w:rFonts w:asciiTheme="majorHAnsi" w:eastAsiaTheme="majorEastAsia" w:hAnsiTheme="majorHAnsi" w:cstheme="majorBidi"/>
      <w:lang w:val="en-US" w:bidi="en-US"/>
    </w:rPr>
  </w:style>
  <w:style w:type="paragraph" w:styleId="1">
    <w:name w:val="heading 1"/>
    <w:basedOn w:val="a"/>
    <w:next w:val="a"/>
    <w:link w:val="10"/>
    <w:uiPriority w:val="9"/>
    <w:qFormat/>
    <w:rsid w:val="00DD3DC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semiHidden/>
    <w:unhideWhenUsed/>
    <w:qFormat/>
    <w:rsid w:val="00DD3DC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DD3DC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DD3DC4"/>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DD3DC4"/>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DD3DC4"/>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DD3DC4"/>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DD3DC4"/>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DD3DC4"/>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3DC4"/>
    <w:rPr>
      <w:rFonts w:asciiTheme="majorHAnsi" w:eastAsiaTheme="majorEastAsia" w:hAnsiTheme="majorHAnsi" w:cstheme="majorBidi"/>
      <w:caps/>
      <w:color w:val="632423" w:themeColor="accent2" w:themeShade="80"/>
      <w:spacing w:val="20"/>
      <w:sz w:val="28"/>
      <w:szCs w:val="28"/>
      <w:lang w:val="en-US" w:bidi="en-US"/>
    </w:rPr>
  </w:style>
  <w:style w:type="character" w:customStyle="1" w:styleId="20">
    <w:name w:val="Заголовок 2 Знак"/>
    <w:basedOn w:val="a0"/>
    <w:link w:val="2"/>
    <w:uiPriority w:val="9"/>
    <w:semiHidden/>
    <w:rsid w:val="00DD3DC4"/>
    <w:rPr>
      <w:rFonts w:asciiTheme="majorHAnsi" w:eastAsiaTheme="majorEastAsia" w:hAnsiTheme="majorHAnsi" w:cstheme="majorBidi"/>
      <w:caps/>
      <w:color w:val="632423" w:themeColor="accent2" w:themeShade="80"/>
      <w:spacing w:val="15"/>
      <w:sz w:val="24"/>
      <w:szCs w:val="24"/>
      <w:lang w:val="en-US" w:bidi="en-US"/>
    </w:rPr>
  </w:style>
  <w:style w:type="character" w:customStyle="1" w:styleId="30">
    <w:name w:val="Заголовок 3 Знак"/>
    <w:basedOn w:val="a0"/>
    <w:link w:val="3"/>
    <w:uiPriority w:val="9"/>
    <w:semiHidden/>
    <w:rsid w:val="00DD3DC4"/>
    <w:rPr>
      <w:rFonts w:asciiTheme="majorHAnsi" w:eastAsiaTheme="majorEastAsia" w:hAnsiTheme="majorHAnsi" w:cstheme="majorBidi"/>
      <w:caps/>
      <w:color w:val="622423" w:themeColor="accent2" w:themeShade="7F"/>
      <w:sz w:val="24"/>
      <w:szCs w:val="24"/>
      <w:lang w:val="en-US" w:bidi="en-US"/>
    </w:rPr>
  </w:style>
  <w:style w:type="character" w:customStyle="1" w:styleId="40">
    <w:name w:val="Заголовок 4 Знак"/>
    <w:basedOn w:val="a0"/>
    <w:link w:val="4"/>
    <w:uiPriority w:val="9"/>
    <w:semiHidden/>
    <w:rsid w:val="00DD3DC4"/>
    <w:rPr>
      <w:rFonts w:asciiTheme="majorHAnsi" w:eastAsiaTheme="majorEastAsia" w:hAnsiTheme="majorHAnsi" w:cstheme="majorBidi"/>
      <w:caps/>
      <w:color w:val="622423" w:themeColor="accent2" w:themeShade="7F"/>
      <w:spacing w:val="10"/>
      <w:lang w:val="en-US" w:bidi="en-US"/>
    </w:rPr>
  </w:style>
  <w:style w:type="character" w:customStyle="1" w:styleId="50">
    <w:name w:val="Заголовок 5 Знак"/>
    <w:basedOn w:val="a0"/>
    <w:link w:val="5"/>
    <w:uiPriority w:val="9"/>
    <w:semiHidden/>
    <w:rsid w:val="00DD3DC4"/>
    <w:rPr>
      <w:rFonts w:asciiTheme="majorHAnsi" w:eastAsiaTheme="majorEastAsia" w:hAnsiTheme="majorHAnsi" w:cstheme="majorBidi"/>
      <w:caps/>
      <w:color w:val="622423" w:themeColor="accent2" w:themeShade="7F"/>
      <w:spacing w:val="10"/>
      <w:lang w:val="en-US" w:bidi="en-US"/>
    </w:rPr>
  </w:style>
  <w:style w:type="character" w:customStyle="1" w:styleId="60">
    <w:name w:val="Заголовок 6 Знак"/>
    <w:basedOn w:val="a0"/>
    <w:link w:val="6"/>
    <w:uiPriority w:val="9"/>
    <w:semiHidden/>
    <w:rsid w:val="00DD3DC4"/>
    <w:rPr>
      <w:rFonts w:asciiTheme="majorHAnsi" w:eastAsiaTheme="majorEastAsia" w:hAnsiTheme="majorHAnsi" w:cstheme="majorBidi"/>
      <w:caps/>
      <w:color w:val="943634" w:themeColor="accent2" w:themeShade="BF"/>
      <w:spacing w:val="10"/>
      <w:lang w:val="en-US" w:bidi="en-US"/>
    </w:rPr>
  </w:style>
  <w:style w:type="character" w:customStyle="1" w:styleId="70">
    <w:name w:val="Заголовок 7 Знак"/>
    <w:basedOn w:val="a0"/>
    <w:link w:val="7"/>
    <w:uiPriority w:val="9"/>
    <w:semiHidden/>
    <w:rsid w:val="00DD3DC4"/>
    <w:rPr>
      <w:rFonts w:asciiTheme="majorHAnsi" w:eastAsiaTheme="majorEastAsia" w:hAnsiTheme="majorHAnsi" w:cstheme="majorBidi"/>
      <w:i/>
      <w:iCs/>
      <w:caps/>
      <w:color w:val="943634" w:themeColor="accent2" w:themeShade="BF"/>
      <w:spacing w:val="10"/>
      <w:lang w:val="en-US" w:bidi="en-US"/>
    </w:rPr>
  </w:style>
  <w:style w:type="character" w:customStyle="1" w:styleId="80">
    <w:name w:val="Заголовок 8 Знак"/>
    <w:basedOn w:val="a0"/>
    <w:link w:val="8"/>
    <w:uiPriority w:val="9"/>
    <w:semiHidden/>
    <w:rsid w:val="00DD3DC4"/>
    <w:rPr>
      <w:rFonts w:asciiTheme="majorHAnsi" w:eastAsiaTheme="majorEastAsia" w:hAnsiTheme="majorHAnsi" w:cstheme="majorBidi"/>
      <w:caps/>
      <w:spacing w:val="10"/>
      <w:sz w:val="20"/>
      <w:szCs w:val="20"/>
      <w:lang w:val="en-US" w:bidi="en-US"/>
    </w:rPr>
  </w:style>
  <w:style w:type="character" w:customStyle="1" w:styleId="90">
    <w:name w:val="Заголовок 9 Знак"/>
    <w:basedOn w:val="a0"/>
    <w:link w:val="9"/>
    <w:uiPriority w:val="9"/>
    <w:semiHidden/>
    <w:rsid w:val="00DD3DC4"/>
    <w:rPr>
      <w:rFonts w:asciiTheme="majorHAnsi" w:eastAsiaTheme="majorEastAsia" w:hAnsiTheme="majorHAnsi" w:cstheme="majorBidi"/>
      <w:i/>
      <w:iCs/>
      <w:caps/>
      <w:spacing w:val="10"/>
      <w:sz w:val="20"/>
      <w:szCs w:val="20"/>
      <w:lang w:val="en-US" w:bidi="en-US"/>
    </w:rPr>
  </w:style>
  <w:style w:type="paragraph" w:customStyle="1" w:styleId="a3">
    <w:name w:val="Содержимое таблицы"/>
    <w:basedOn w:val="a"/>
    <w:rsid w:val="00DD3DC4"/>
    <w:pPr>
      <w:widowControl w:val="0"/>
      <w:suppressLineNumbers/>
      <w:suppressAutoHyphens/>
      <w:spacing w:after="0" w:line="100" w:lineRule="atLeast"/>
    </w:pPr>
    <w:rPr>
      <w:rFonts w:ascii="Times New Roman" w:eastAsia="Calibri" w:hAnsi="Times New Roman" w:cs="Tahoma"/>
      <w:kern w:val="1"/>
      <w:sz w:val="24"/>
      <w:szCs w:val="24"/>
      <w:lang w:eastAsia="hi-IN" w:bidi="hi-IN"/>
    </w:rPr>
  </w:style>
  <w:style w:type="paragraph" w:styleId="a4">
    <w:name w:val="Body Text"/>
    <w:basedOn w:val="a"/>
    <w:link w:val="a5"/>
    <w:uiPriority w:val="99"/>
    <w:rsid w:val="00DD3DC4"/>
    <w:pPr>
      <w:widowControl w:val="0"/>
      <w:suppressAutoHyphens/>
      <w:spacing w:after="0" w:line="100" w:lineRule="atLeast"/>
      <w:jc w:val="center"/>
    </w:pPr>
    <w:rPr>
      <w:rFonts w:ascii="Times New Roman" w:eastAsia="Times New Roman" w:hAnsi="Times New Roman" w:cs="Times New Roman"/>
      <w:kern w:val="1"/>
      <w:sz w:val="24"/>
      <w:szCs w:val="24"/>
      <w:lang w:eastAsia="hi-IN" w:bidi="hi-IN"/>
    </w:rPr>
  </w:style>
  <w:style w:type="character" w:customStyle="1" w:styleId="a5">
    <w:name w:val="Основной текст Знак"/>
    <w:basedOn w:val="a0"/>
    <w:link w:val="a4"/>
    <w:uiPriority w:val="99"/>
    <w:rsid w:val="00DD3DC4"/>
    <w:rPr>
      <w:rFonts w:ascii="Times New Roman" w:eastAsia="Times New Roman" w:hAnsi="Times New Roman" w:cs="Times New Roman"/>
      <w:kern w:val="1"/>
      <w:sz w:val="24"/>
      <w:szCs w:val="24"/>
      <w:lang w:val="en-US" w:eastAsia="hi-IN" w:bidi="hi-IN"/>
    </w:rPr>
  </w:style>
  <w:style w:type="table" w:styleId="a6">
    <w:name w:val="Table Grid"/>
    <w:basedOn w:val="a1"/>
    <w:uiPriority w:val="59"/>
    <w:rsid w:val="00DD3DC4"/>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Normal (Web)"/>
    <w:aliases w:val="Обычный (веб) Знак1,Обычный (веб) Знак Знак"/>
    <w:basedOn w:val="a"/>
    <w:unhideWhenUsed/>
    <w:rsid w:val="00DD3DC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rsid w:val="00DD3DC4"/>
    <w:pPr>
      <w:ind w:left="720"/>
      <w:contextualSpacing/>
    </w:pPr>
  </w:style>
  <w:style w:type="character" w:styleId="aa">
    <w:name w:val="Emphasis"/>
    <w:uiPriority w:val="20"/>
    <w:qFormat/>
    <w:rsid w:val="00DD3DC4"/>
    <w:rPr>
      <w:caps/>
      <w:spacing w:val="5"/>
      <w:sz w:val="20"/>
      <w:szCs w:val="20"/>
    </w:rPr>
  </w:style>
  <w:style w:type="character" w:customStyle="1" w:styleId="TimesNewRoman14">
    <w:name w:val="Стиль Times New Roman 14 пт"/>
    <w:rsid w:val="00DD3DC4"/>
    <w:rPr>
      <w:rFonts w:ascii="Times New Roman" w:hAnsi="Times New Roman"/>
      <w:sz w:val="28"/>
    </w:rPr>
  </w:style>
  <w:style w:type="paragraph" w:customStyle="1" w:styleId="21">
    <w:name w:val="Абзац списка2"/>
    <w:basedOn w:val="a"/>
    <w:rsid w:val="00DD3DC4"/>
    <w:pPr>
      <w:ind w:left="720"/>
    </w:pPr>
    <w:rPr>
      <w:rFonts w:ascii="Calibri" w:eastAsia="Calibri" w:hAnsi="Calibri" w:cs="Calibri"/>
    </w:rPr>
  </w:style>
  <w:style w:type="numbering" w:customStyle="1" w:styleId="11">
    <w:name w:val="Нет списка1"/>
    <w:next w:val="a2"/>
    <w:uiPriority w:val="99"/>
    <w:semiHidden/>
    <w:unhideWhenUsed/>
    <w:rsid w:val="00DD3DC4"/>
  </w:style>
  <w:style w:type="paragraph" w:styleId="ab">
    <w:name w:val="No Spacing"/>
    <w:basedOn w:val="a"/>
    <w:link w:val="ac"/>
    <w:uiPriority w:val="1"/>
    <w:qFormat/>
    <w:rsid w:val="00DD3DC4"/>
    <w:pPr>
      <w:spacing w:after="0" w:line="240" w:lineRule="auto"/>
    </w:pPr>
  </w:style>
  <w:style w:type="paragraph" w:styleId="ad">
    <w:name w:val="header"/>
    <w:basedOn w:val="a"/>
    <w:link w:val="ae"/>
    <w:uiPriority w:val="99"/>
    <w:unhideWhenUsed/>
    <w:rsid w:val="00DD3DC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DD3DC4"/>
    <w:rPr>
      <w:rFonts w:ascii="Times New Roman" w:eastAsia="Times New Roman" w:hAnsi="Times New Roman" w:cs="Times New Roman"/>
      <w:sz w:val="20"/>
      <w:szCs w:val="20"/>
      <w:lang w:val="en-US" w:bidi="en-US"/>
    </w:rPr>
  </w:style>
  <w:style w:type="paragraph" w:styleId="af">
    <w:name w:val="footer"/>
    <w:basedOn w:val="a"/>
    <w:link w:val="af0"/>
    <w:uiPriority w:val="99"/>
    <w:unhideWhenUsed/>
    <w:rsid w:val="00DD3DC4"/>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DD3DC4"/>
    <w:rPr>
      <w:rFonts w:ascii="Times New Roman" w:eastAsia="Times New Roman" w:hAnsi="Times New Roman" w:cs="Times New Roman"/>
      <w:sz w:val="20"/>
      <w:szCs w:val="20"/>
      <w:lang w:val="en-US" w:bidi="en-US"/>
    </w:rPr>
  </w:style>
  <w:style w:type="paragraph" w:styleId="af1">
    <w:name w:val="Title"/>
    <w:basedOn w:val="a"/>
    <w:next w:val="a"/>
    <w:link w:val="af2"/>
    <w:uiPriority w:val="10"/>
    <w:qFormat/>
    <w:rsid w:val="00DD3DC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2">
    <w:name w:val="Заголовок Знак"/>
    <w:basedOn w:val="a0"/>
    <w:link w:val="af1"/>
    <w:uiPriority w:val="10"/>
    <w:rsid w:val="00DD3DC4"/>
    <w:rPr>
      <w:rFonts w:asciiTheme="majorHAnsi" w:eastAsiaTheme="majorEastAsia" w:hAnsiTheme="majorHAnsi" w:cstheme="majorBidi"/>
      <w:caps/>
      <w:color w:val="632423" w:themeColor="accent2" w:themeShade="80"/>
      <w:spacing w:val="50"/>
      <w:sz w:val="44"/>
      <w:szCs w:val="44"/>
      <w:lang w:val="en-US" w:bidi="en-US"/>
    </w:rPr>
  </w:style>
  <w:style w:type="paragraph" w:styleId="af3">
    <w:name w:val="Balloon Text"/>
    <w:basedOn w:val="a"/>
    <w:link w:val="af4"/>
    <w:uiPriority w:val="99"/>
    <w:semiHidden/>
    <w:unhideWhenUsed/>
    <w:rsid w:val="00DD3DC4"/>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DD3DC4"/>
    <w:rPr>
      <w:rFonts w:ascii="Segoe UI" w:eastAsia="Times New Roman" w:hAnsi="Segoe UI" w:cs="Segoe UI"/>
      <w:sz w:val="18"/>
      <w:szCs w:val="18"/>
      <w:lang w:val="en-US" w:bidi="en-US"/>
    </w:rPr>
  </w:style>
  <w:style w:type="paragraph" w:customStyle="1" w:styleId="Default">
    <w:name w:val="Default"/>
    <w:rsid w:val="00DD3DC4"/>
    <w:pPr>
      <w:autoSpaceDE w:val="0"/>
      <w:autoSpaceDN w:val="0"/>
      <w:adjustRightInd w:val="0"/>
      <w:spacing w:after="0" w:line="240" w:lineRule="auto"/>
    </w:pPr>
    <w:rPr>
      <w:rFonts w:ascii="Times New Roman" w:eastAsia="Times New Roman" w:hAnsi="Times New Roman" w:cs="Times New Roman"/>
      <w:color w:val="000000"/>
      <w:sz w:val="24"/>
      <w:szCs w:val="24"/>
      <w:lang w:val="en-US" w:bidi="en-US"/>
    </w:rPr>
  </w:style>
  <w:style w:type="character" w:customStyle="1" w:styleId="NoSpacingChar">
    <w:name w:val="No Spacing Char"/>
    <w:link w:val="12"/>
    <w:locked/>
    <w:rsid w:val="00DD3DC4"/>
    <w:rPr>
      <w:rFonts w:ascii="Calibri" w:eastAsia="Times New Roman" w:hAnsi="Calibri"/>
    </w:rPr>
  </w:style>
  <w:style w:type="paragraph" w:customStyle="1" w:styleId="12">
    <w:name w:val="Без интервала1"/>
    <w:link w:val="NoSpacingChar"/>
    <w:rsid w:val="00DD3DC4"/>
    <w:pPr>
      <w:spacing w:after="0" w:line="240" w:lineRule="auto"/>
    </w:pPr>
    <w:rPr>
      <w:rFonts w:ascii="Calibri" w:eastAsia="Times New Roman" w:hAnsi="Calibri"/>
    </w:rPr>
  </w:style>
  <w:style w:type="paragraph" w:styleId="af5">
    <w:name w:val="caption"/>
    <w:basedOn w:val="a"/>
    <w:next w:val="a"/>
    <w:uiPriority w:val="35"/>
    <w:semiHidden/>
    <w:unhideWhenUsed/>
    <w:qFormat/>
    <w:rsid w:val="00DD3DC4"/>
    <w:rPr>
      <w:caps/>
      <w:spacing w:val="10"/>
      <w:sz w:val="18"/>
      <w:szCs w:val="18"/>
    </w:rPr>
  </w:style>
  <w:style w:type="paragraph" w:styleId="af6">
    <w:name w:val="Subtitle"/>
    <w:basedOn w:val="a"/>
    <w:next w:val="a"/>
    <w:link w:val="af7"/>
    <w:uiPriority w:val="11"/>
    <w:qFormat/>
    <w:rsid w:val="00DD3DC4"/>
    <w:pPr>
      <w:spacing w:after="560" w:line="240" w:lineRule="auto"/>
      <w:jc w:val="center"/>
    </w:pPr>
    <w:rPr>
      <w:caps/>
      <w:spacing w:val="20"/>
      <w:sz w:val="18"/>
      <w:szCs w:val="18"/>
    </w:rPr>
  </w:style>
  <w:style w:type="character" w:customStyle="1" w:styleId="af7">
    <w:name w:val="Подзаголовок Знак"/>
    <w:basedOn w:val="a0"/>
    <w:link w:val="af6"/>
    <w:uiPriority w:val="11"/>
    <w:rsid w:val="00DD3DC4"/>
    <w:rPr>
      <w:rFonts w:asciiTheme="majorHAnsi" w:eastAsiaTheme="majorEastAsia" w:hAnsiTheme="majorHAnsi" w:cstheme="majorBidi"/>
      <w:caps/>
      <w:spacing w:val="20"/>
      <w:sz w:val="18"/>
      <w:szCs w:val="18"/>
      <w:lang w:val="en-US" w:bidi="en-US"/>
    </w:rPr>
  </w:style>
  <w:style w:type="character" w:styleId="af8">
    <w:name w:val="Strong"/>
    <w:qFormat/>
    <w:rsid w:val="00DD3DC4"/>
    <w:rPr>
      <w:b/>
      <w:bCs/>
      <w:color w:val="943634" w:themeColor="accent2" w:themeShade="BF"/>
      <w:spacing w:val="5"/>
    </w:rPr>
  </w:style>
  <w:style w:type="character" w:customStyle="1" w:styleId="ac">
    <w:name w:val="Без интервала Знак"/>
    <w:basedOn w:val="a0"/>
    <w:link w:val="ab"/>
    <w:uiPriority w:val="1"/>
    <w:rsid w:val="00DD3DC4"/>
    <w:rPr>
      <w:rFonts w:asciiTheme="majorHAnsi" w:eastAsiaTheme="majorEastAsia" w:hAnsiTheme="majorHAnsi" w:cstheme="majorBidi"/>
      <w:lang w:val="en-US" w:bidi="en-US"/>
    </w:rPr>
  </w:style>
  <w:style w:type="paragraph" w:styleId="22">
    <w:name w:val="Quote"/>
    <w:basedOn w:val="a"/>
    <w:next w:val="a"/>
    <w:link w:val="23"/>
    <w:uiPriority w:val="29"/>
    <w:qFormat/>
    <w:rsid w:val="00DD3DC4"/>
    <w:rPr>
      <w:i/>
      <w:iCs/>
    </w:rPr>
  </w:style>
  <w:style w:type="character" w:customStyle="1" w:styleId="23">
    <w:name w:val="Цитата 2 Знак"/>
    <w:basedOn w:val="a0"/>
    <w:link w:val="22"/>
    <w:uiPriority w:val="29"/>
    <w:rsid w:val="00DD3DC4"/>
    <w:rPr>
      <w:rFonts w:asciiTheme="majorHAnsi" w:eastAsiaTheme="majorEastAsia" w:hAnsiTheme="majorHAnsi" w:cstheme="majorBidi"/>
      <w:i/>
      <w:iCs/>
      <w:lang w:val="en-US" w:bidi="en-US"/>
    </w:rPr>
  </w:style>
  <w:style w:type="paragraph" w:styleId="af9">
    <w:name w:val="Intense Quote"/>
    <w:basedOn w:val="a"/>
    <w:next w:val="a"/>
    <w:link w:val="afa"/>
    <w:uiPriority w:val="30"/>
    <w:qFormat/>
    <w:rsid w:val="00DD3DC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a">
    <w:name w:val="Выделенная цитата Знак"/>
    <w:basedOn w:val="a0"/>
    <w:link w:val="af9"/>
    <w:uiPriority w:val="30"/>
    <w:rsid w:val="00DD3DC4"/>
    <w:rPr>
      <w:rFonts w:asciiTheme="majorHAnsi" w:eastAsiaTheme="majorEastAsia" w:hAnsiTheme="majorHAnsi" w:cstheme="majorBidi"/>
      <w:caps/>
      <w:color w:val="622423" w:themeColor="accent2" w:themeShade="7F"/>
      <w:spacing w:val="5"/>
      <w:sz w:val="20"/>
      <w:szCs w:val="20"/>
      <w:lang w:val="en-US" w:bidi="en-US"/>
    </w:rPr>
  </w:style>
  <w:style w:type="character" w:styleId="afb">
    <w:name w:val="Subtle Emphasis"/>
    <w:uiPriority w:val="19"/>
    <w:qFormat/>
    <w:rsid w:val="00DD3DC4"/>
    <w:rPr>
      <w:i/>
      <w:iCs/>
    </w:rPr>
  </w:style>
  <w:style w:type="character" w:styleId="afc">
    <w:name w:val="Intense Emphasis"/>
    <w:uiPriority w:val="21"/>
    <w:qFormat/>
    <w:rsid w:val="00DD3DC4"/>
    <w:rPr>
      <w:i/>
      <w:iCs/>
      <w:caps/>
      <w:spacing w:val="10"/>
      <w:sz w:val="20"/>
      <w:szCs w:val="20"/>
    </w:rPr>
  </w:style>
  <w:style w:type="character" w:styleId="afd">
    <w:name w:val="Subtle Reference"/>
    <w:basedOn w:val="a0"/>
    <w:uiPriority w:val="31"/>
    <w:qFormat/>
    <w:rsid w:val="00DD3DC4"/>
    <w:rPr>
      <w:rFonts w:asciiTheme="minorHAnsi" w:eastAsiaTheme="minorEastAsia" w:hAnsiTheme="minorHAnsi" w:cstheme="minorBidi"/>
      <w:i/>
      <w:iCs/>
      <w:color w:val="622423" w:themeColor="accent2" w:themeShade="7F"/>
    </w:rPr>
  </w:style>
  <w:style w:type="character" w:styleId="afe">
    <w:name w:val="Intense Reference"/>
    <w:uiPriority w:val="32"/>
    <w:qFormat/>
    <w:rsid w:val="00DD3DC4"/>
    <w:rPr>
      <w:rFonts w:asciiTheme="minorHAnsi" w:eastAsiaTheme="minorEastAsia" w:hAnsiTheme="minorHAnsi" w:cstheme="minorBidi"/>
      <w:b/>
      <w:bCs/>
      <w:i/>
      <w:iCs/>
      <w:color w:val="622423" w:themeColor="accent2" w:themeShade="7F"/>
    </w:rPr>
  </w:style>
  <w:style w:type="character" w:styleId="aff">
    <w:name w:val="Book Title"/>
    <w:uiPriority w:val="33"/>
    <w:qFormat/>
    <w:rsid w:val="00DD3DC4"/>
    <w:rPr>
      <w:caps/>
      <w:color w:val="622423" w:themeColor="accent2" w:themeShade="7F"/>
      <w:spacing w:val="5"/>
      <w:u w:color="622423" w:themeColor="accent2" w:themeShade="7F"/>
    </w:rPr>
  </w:style>
  <w:style w:type="paragraph" w:styleId="aff0">
    <w:name w:val="TOC Heading"/>
    <w:basedOn w:val="1"/>
    <w:next w:val="a"/>
    <w:uiPriority w:val="39"/>
    <w:semiHidden/>
    <w:unhideWhenUsed/>
    <w:qFormat/>
    <w:rsid w:val="00DD3DC4"/>
    <w:pPr>
      <w:outlineLvl w:val="9"/>
    </w:pPr>
  </w:style>
  <w:style w:type="character" w:customStyle="1" w:styleId="a9">
    <w:name w:val="Абзац списка Знак"/>
    <w:link w:val="a8"/>
    <w:uiPriority w:val="34"/>
    <w:qFormat/>
    <w:locked/>
    <w:rsid w:val="00DD3DC4"/>
    <w:rPr>
      <w:rFonts w:asciiTheme="majorHAnsi" w:eastAsiaTheme="majorEastAsia" w:hAnsiTheme="majorHAnsi" w:cstheme="majorBidi"/>
      <w:lang w:val="en-US" w:bidi="en-US"/>
    </w:rPr>
  </w:style>
  <w:style w:type="character" w:customStyle="1" w:styleId="24">
    <w:name w:val="Основной текст (2)_"/>
    <w:basedOn w:val="a0"/>
    <w:link w:val="25"/>
    <w:rsid w:val="00DD3DC4"/>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DD3DC4"/>
    <w:pPr>
      <w:widowControl w:val="0"/>
      <w:shd w:val="clear" w:color="auto" w:fill="FFFFFF"/>
      <w:spacing w:before="420" w:after="0" w:line="0" w:lineRule="atLeast"/>
      <w:ind w:hanging="420"/>
      <w:jc w:val="right"/>
    </w:pPr>
    <w:rPr>
      <w:rFonts w:ascii="Times New Roman" w:eastAsia="Times New Roman" w:hAnsi="Times New Roman" w:cs="Times New Roman"/>
      <w:sz w:val="21"/>
      <w:szCs w:val="21"/>
      <w:lang w:val="ru-RU" w:bidi="ar-SA"/>
    </w:rPr>
  </w:style>
  <w:style w:type="character" w:customStyle="1" w:styleId="c0">
    <w:name w:val="c0"/>
    <w:basedOn w:val="a0"/>
    <w:rsid w:val="00DD3DC4"/>
  </w:style>
  <w:style w:type="character" w:customStyle="1" w:styleId="c2">
    <w:name w:val="c2"/>
    <w:basedOn w:val="a0"/>
    <w:rsid w:val="00DD3DC4"/>
  </w:style>
  <w:style w:type="character" w:customStyle="1" w:styleId="c11">
    <w:name w:val="c11"/>
    <w:basedOn w:val="a0"/>
    <w:rsid w:val="00DD3DC4"/>
  </w:style>
  <w:style w:type="character" w:customStyle="1" w:styleId="c16">
    <w:name w:val="c16"/>
    <w:basedOn w:val="a0"/>
    <w:rsid w:val="00DD3DC4"/>
  </w:style>
  <w:style w:type="character" w:styleId="aff1">
    <w:name w:val="Hyperlink"/>
    <w:basedOn w:val="a0"/>
    <w:uiPriority w:val="99"/>
    <w:semiHidden/>
    <w:unhideWhenUsed/>
    <w:rsid w:val="00DD3DC4"/>
    <w:rPr>
      <w:color w:val="0000FF" w:themeColor="hyperlink"/>
      <w:u w:val="single"/>
    </w:rPr>
  </w:style>
  <w:style w:type="paragraph" w:customStyle="1" w:styleId="aff2">
    <w:name w:val="Стиль"/>
    <w:uiPriority w:val="99"/>
    <w:rsid w:val="00DD3DC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1">
    <w:name w:val="c1"/>
    <w:basedOn w:val="a0"/>
    <w:rsid w:val="00DD3DC4"/>
  </w:style>
  <w:style w:type="paragraph" w:customStyle="1" w:styleId="c8">
    <w:name w:val="c8"/>
    <w:basedOn w:val="a"/>
    <w:rsid w:val="00DD3DC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DD3DC4"/>
  </w:style>
  <w:style w:type="character" w:customStyle="1" w:styleId="c6">
    <w:name w:val="c6"/>
    <w:basedOn w:val="a0"/>
    <w:rsid w:val="00DD3DC4"/>
  </w:style>
  <w:style w:type="character" w:customStyle="1" w:styleId="c9">
    <w:name w:val="c9"/>
    <w:basedOn w:val="a0"/>
    <w:rsid w:val="00DD3DC4"/>
  </w:style>
  <w:style w:type="paragraph" w:customStyle="1" w:styleId="c4">
    <w:name w:val="c4"/>
    <w:basedOn w:val="a"/>
    <w:rsid w:val="00DD3DC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DD3DC4"/>
  </w:style>
  <w:style w:type="paragraph" w:customStyle="1" w:styleId="c22">
    <w:name w:val="c22"/>
    <w:basedOn w:val="a"/>
    <w:rsid w:val="00DD3DC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81">
    <w:name w:val="Заголовок 81"/>
    <w:basedOn w:val="a"/>
    <w:uiPriority w:val="1"/>
    <w:qFormat/>
    <w:rsid w:val="00DD3DC4"/>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val="ru-RU" w:bidi="ar-SA"/>
    </w:rPr>
  </w:style>
  <w:style w:type="character" w:customStyle="1" w:styleId="c3">
    <w:name w:val="c3"/>
    <w:basedOn w:val="a0"/>
    <w:rsid w:val="00DD3D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37472</Words>
  <Characters>213593</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cp:revision>
  <dcterms:created xsi:type="dcterms:W3CDTF">2022-06-17T08:03:00Z</dcterms:created>
  <dcterms:modified xsi:type="dcterms:W3CDTF">2022-09-30T11:21:00Z</dcterms:modified>
</cp:coreProperties>
</file>